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EC" w:rsidRDefault="00821CEC" w:rsidP="00237D01">
      <w:pPr>
        <w:spacing w:after="0" w:line="360" w:lineRule="auto"/>
        <w:ind w:left="2184" w:right="2543" w:firstLine="709"/>
        <w:jc w:val="center"/>
        <w:rPr>
          <w:rFonts w:eastAsia="Times New Roman"/>
          <w:b/>
          <w:bCs/>
          <w:color w:val="000000" w:themeColor="text1"/>
          <w:sz w:val="24"/>
          <w:szCs w:val="24"/>
          <w:lang w:val="bg-BG"/>
        </w:rPr>
      </w:pPr>
    </w:p>
    <w:p w:rsidR="00237D01" w:rsidRDefault="00237D01" w:rsidP="00237D01">
      <w:pPr>
        <w:spacing w:after="0" w:line="360" w:lineRule="auto"/>
        <w:ind w:left="2184" w:right="2543" w:firstLine="709"/>
        <w:jc w:val="center"/>
        <w:rPr>
          <w:rFonts w:eastAsia="Times New Roman"/>
          <w:b/>
          <w:bCs/>
          <w:color w:val="000000" w:themeColor="text1"/>
          <w:sz w:val="24"/>
          <w:szCs w:val="24"/>
          <w:lang w:val="bg-BG"/>
        </w:rPr>
      </w:pPr>
    </w:p>
    <w:p w:rsidR="00237D01" w:rsidRDefault="00237D01" w:rsidP="00237D01">
      <w:pPr>
        <w:spacing w:after="0" w:line="360" w:lineRule="auto"/>
        <w:ind w:left="2184" w:right="2543" w:firstLine="709"/>
        <w:jc w:val="center"/>
        <w:rPr>
          <w:rFonts w:eastAsia="Times New Roman"/>
          <w:b/>
          <w:bCs/>
          <w:color w:val="000000" w:themeColor="text1"/>
          <w:sz w:val="24"/>
          <w:szCs w:val="24"/>
          <w:lang w:val="bg-BG"/>
        </w:rPr>
      </w:pPr>
    </w:p>
    <w:p w:rsidR="00237D01" w:rsidRPr="00AE3584" w:rsidRDefault="00237D01" w:rsidP="00237D01">
      <w:pPr>
        <w:spacing w:after="0" w:line="360" w:lineRule="auto"/>
        <w:ind w:left="2184" w:right="2543" w:firstLine="709"/>
        <w:jc w:val="center"/>
        <w:rPr>
          <w:rFonts w:eastAsia="Times New Roman"/>
          <w:b/>
          <w:bCs/>
          <w:color w:val="000000" w:themeColor="text1"/>
          <w:sz w:val="24"/>
          <w:szCs w:val="24"/>
          <w:lang w:val="bg-BG"/>
        </w:rPr>
      </w:pPr>
    </w:p>
    <w:p w:rsidR="00821CEC" w:rsidRPr="004E5482" w:rsidRDefault="007C66A8" w:rsidP="00237D01">
      <w:pPr>
        <w:spacing w:after="0" w:line="360" w:lineRule="auto"/>
        <w:ind w:left="2184" w:right="2543" w:firstLine="709"/>
        <w:jc w:val="center"/>
        <w:rPr>
          <w:rFonts w:eastAsia="Times New Roman"/>
          <w:b/>
          <w:color w:val="0070C0"/>
          <w:spacing w:val="100"/>
          <w:sz w:val="36"/>
          <w:szCs w:val="36"/>
          <w:lang w:val="bg-BG"/>
        </w:rPr>
      </w:pPr>
      <w:r w:rsidRPr="004E5482">
        <w:rPr>
          <w:rFonts w:eastAsia="Times New Roman"/>
          <w:b/>
          <w:bCs/>
          <w:color w:val="0070C0"/>
          <w:spacing w:val="100"/>
          <w:sz w:val="36"/>
          <w:szCs w:val="36"/>
          <w:lang w:val="bg-BG"/>
        </w:rPr>
        <w:t>ДОКЛА</w:t>
      </w:r>
      <w:r w:rsidR="00821CEC" w:rsidRPr="004E5482">
        <w:rPr>
          <w:rFonts w:eastAsia="Times New Roman"/>
          <w:b/>
          <w:bCs/>
          <w:color w:val="0070C0"/>
          <w:spacing w:val="100"/>
          <w:sz w:val="36"/>
          <w:szCs w:val="36"/>
          <w:lang w:val="bg-BG"/>
        </w:rPr>
        <w:t>Д</w:t>
      </w:r>
    </w:p>
    <w:p w:rsidR="00821CEC" w:rsidRPr="004E5482" w:rsidRDefault="00821CEC" w:rsidP="00237D01">
      <w:pPr>
        <w:spacing w:after="0" w:line="360" w:lineRule="auto"/>
        <w:ind w:firstLine="709"/>
        <w:jc w:val="center"/>
        <w:rPr>
          <w:rFonts w:eastAsia="Calibri"/>
          <w:b/>
          <w:color w:val="0070C0"/>
          <w:sz w:val="36"/>
          <w:szCs w:val="36"/>
          <w:lang w:val="bg-BG"/>
        </w:rPr>
      </w:pPr>
    </w:p>
    <w:p w:rsidR="00821CEC" w:rsidRPr="004E5482" w:rsidRDefault="00821CEC" w:rsidP="00237D01">
      <w:pPr>
        <w:spacing w:after="0" w:line="360" w:lineRule="auto"/>
        <w:ind w:left="729" w:right="1086" w:firstLine="709"/>
        <w:jc w:val="center"/>
        <w:rPr>
          <w:rFonts w:eastAsia="Times New Roman"/>
          <w:b/>
          <w:bCs/>
          <w:color w:val="0070C0"/>
          <w:spacing w:val="1"/>
          <w:sz w:val="36"/>
          <w:szCs w:val="36"/>
          <w:lang w:val="bg-BG"/>
        </w:rPr>
      </w:pPr>
    </w:p>
    <w:p w:rsidR="004E5482" w:rsidRDefault="00821CEC" w:rsidP="00237D01">
      <w:pPr>
        <w:spacing w:after="0" w:line="360" w:lineRule="auto"/>
        <w:ind w:left="729" w:right="1086" w:firstLine="709"/>
        <w:jc w:val="center"/>
        <w:rPr>
          <w:rFonts w:eastAsia="Times New Roman"/>
          <w:b/>
          <w:bCs/>
          <w:color w:val="0070C0"/>
          <w:spacing w:val="-6"/>
          <w:sz w:val="36"/>
          <w:szCs w:val="36"/>
          <w:lang w:val="bg-BG"/>
        </w:rPr>
      </w:pPr>
      <w:r w:rsidRPr="004E5482">
        <w:rPr>
          <w:rFonts w:eastAsia="Times New Roman"/>
          <w:b/>
          <w:bCs/>
          <w:color w:val="0070C0"/>
          <w:spacing w:val="1"/>
          <w:sz w:val="36"/>
          <w:szCs w:val="36"/>
          <w:lang w:val="bg-BG"/>
        </w:rPr>
        <w:t>З</w:t>
      </w:r>
      <w:r w:rsidRPr="004E5482">
        <w:rPr>
          <w:rFonts w:eastAsia="Times New Roman"/>
          <w:b/>
          <w:bCs/>
          <w:color w:val="0070C0"/>
          <w:sz w:val="36"/>
          <w:szCs w:val="36"/>
          <w:lang w:val="bg-BG"/>
        </w:rPr>
        <w:t>А</w:t>
      </w:r>
    </w:p>
    <w:p w:rsidR="00001DD1" w:rsidRDefault="00821CEC" w:rsidP="00237D01">
      <w:pPr>
        <w:spacing w:after="0" w:line="360" w:lineRule="auto"/>
        <w:ind w:left="729" w:right="1086" w:firstLine="709"/>
        <w:jc w:val="center"/>
        <w:rPr>
          <w:rFonts w:eastAsia="Times New Roman"/>
          <w:b/>
          <w:bCs/>
          <w:color w:val="0070C0"/>
          <w:w w:val="99"/>
          <w:sz w:val="36"/>
          <w:szCs w:val="36"/>
        </w:rPr>
      </w:pPr>
      <w:r w:rsidRPr="004E5482">
        <w:rPr>
          <w:rFonts w:eastAsia="Times New Roman"/>
          <w:b/>
          <w:bCs/>
          <w:color w:val="0070C0"/>
          <w:sz w:val="36"/>
          <w:szCs w:val="36"/>
          <w:lang w:val="bg-BG"/>
        </w:rPr>
        <w:t>ДЕЙНОСТТА</w:t>
      </w:r>
      <w:r w:rsidR="00947062">
        <w:rPr>
          <w:rFonts w:eastAsia="Times New Roman"/>
          <w:b/>
          <w:bCs/>
          <w:color w:val="0070C0"/>
          <w:sz w:val="36"/>
          <w:szCs w:val="36"/>
        </w:rPr>
        <w:t xml:space="preserve"> </w:t>
      </w:r>
      <w:r w:rsidRPr="004E5482">
        <w:rPr>
          <w:rFonts w:eastAsia="Times New Roman"/>
          <w:b/>
          <w:bCs/>
          <w:color w:val="0070C0"/>
          <w:spacing w:val="-34"/>
          <w:sz w:val="36"/>
          <w:szCs w:val="36"/>
          <w:lang w:val="bg-BG"/>
        </w:rPr>
        <w:t xml:space="preserve"> </w:t>
      </w:r>
      <w:r w:rsidRPr="004E5482">
        <w:rPr>
          <w:rFonts w:eastAsia="Times New Roman"/>
          <w:b/>
          <w:bCs/>
          <w:color w:val="0070C0"/>
          <w:w w:val="99"/>
          <w:sz w:val="36"/>
          <w:szCs w:val="36"/>
          <w:lang w:val="bg-BG"/>
        </w:rPr>
        <w:t>НА</w:t>
      </w:r>
      <w:r w:rsidR="00947062">
        <w:rPr>
          <w:rFonts w:eastAsia="Times New Roman"/>
          <w:b/>
          <w:bCs/>
          <w:color w:val="0070C0"/>
          <w:w w:val="99"/>
          <w:sz w:val="36"/>
          <w:szCs w:val="36"/>
        </w:rPr>
        <w:t xml:space="preserve"> </w:t>
      </w:r>
      <w:r w:rsidRPr="004E5482">
        <w:rPr>
          <w:rFonts w:eastAsia="Times New Roman"/>
          <w:b/>
          <w:bCs/>
          <w:color w:val="0070C0"/>
          <w:sz w:val="36"/>
          <w:szCs w:val="36"/>
          <w:lang w:val="bg-BG"/>
        </w:rPr>
        <w:t>КОМИСИЯТА</w:t>
      </w:r>
      <w:r w:rsidRPr="004E5482">
        <w:rPr>
          <w:rFonts w:eastAsia="Times New Roman"/>
          <w:b/>
          <w:bCs/>
          <w:color w:val="0070C0"/>
          <w:spacing w:val="-28"/>
          <w:sz w:val="36"/>
          <w:szCs w:val="36"/>
          <w:lang w:val="bg-BG"/>
        </w:rPr>
        <w:t xml:space="preserve"> </w:t>
      </w:r>
      <w:r w:rsidRPr="004E5482">
        <w:rPr>
          <w:rFonts w:eastAsia="Times New Roman"/>
          <w:b/>
          <w:bCs/>
          <w:color w:val="0070C0"/>
          <w:spacing w:val="1"/>
          <w:sz w:val="36"/>
          <w:szCs w:val="36"/>
          <w:lang w:val="bg-BG"/>
        </w:rPr>
        <w:t>З</w:t>
      </w:r>
      <w:r w:rsidRPr="004E5482">
        <w:rPr>
          <w:rFonts w:eastAsia="Times New Roman"/>
          <w:b/>
          <w:bCs/>
          <w:color w:val="0070C0"/>
          <w:sz w:val="36"/>
          <w:szCs w:val="36"/>
          <w:lang w:val="bg-BG"/>
        </w:rPr>
        <w:t>А</w:t>
      </w:r>
      <w:r w:rsidRPr="004E5482">
        <w:rPr>
          <w:rFonts w:eastAsia="Times New Roman"/>
          <w:b/>
          <w:bCs/>
          <w:color w:val="0070C0"/>
          <w:spacing w:val="-6"/>
          <w:sz w:val="36"/>
          <w:szCs w:val="36"/>
          <w:lang w:val="bg-BG"/>
        </w:rPr>
        <w:t xml:space="preserve"> </w:t>
      </w:r>
      <w:r w:rsidRPr="004E5482">
        <w:rPr>
          <w:rFonts w:eastAsia="Times New Roman"/>
          <w:b/>
          <w:bCs/>
          <w:color w:val="0070C0"/>
          <w:sz w:val="36"/>
          <w:szCs w:val="36"/>
          <w:lang w:val="bg-BG"/>
        </w:rPr>
        <w:t>ЗАЩИТА</w:t>
      </w:r>
      <w:r w:rsidRPr="004E5482">
        <w:rPr>
          <w:rFonts w:eastAsia="Times New Roman"/>
          <w:b/>
          <w:bCs/>
          <w:color w:val="0070C0"/>
          <w:spacing w:val="-23"/>
          <w:sz w:val="36"/>
          <w:szCs w:val="36"/>
          <w:lang w:val="bg-BG"/>
        </w:rPr>
        <w:t xml:space="preserve"> </w:t>
      </w:r>
      <w:r w:rsidRPr="004E5482">
        <w:rPr>
          <w:rFonts w:eastAsia="Times New Roman"/>
          <w:b/>
          <w:bCs/>
          <w:color w:val="0070C0"/>
          <w:w w:val="99"/>
          <w:sz w:val="36"/>
          <w:szCs w:val="36"/>
          <w:lang w:val="bg-BG"/>
        </w:rPr>
        <w:t>НА ПОТРЕБИТЕЛИТЕ</w:t>
      </w:r>
      <w:r w:rsidR="00947062">
        <w:rPr>
          <w:rFonts w:eastAsia="Times New Roman"/>
          <w:b/>
          <w:bCs/>
          <w:color w:val="0070C0"/>
          <w:w w:val="99"/>
          <w:sz w:val="36"/>
          <w:szCs w:val="36"/>
        </w:rPr>
        <w:t xml:space="preserve"> </w:t>
      </w:r>
    </w:p>
    <w:p w:rsidR="00821CEC" w:rsidRPr="004E5482" w:rsidRDefault="00821CEC" w:rsidP="00237D01">
      <w:pPr>
        <w:spacing w:after="0" w:line="360" w:lineRule="auto"/>
        <w:ind w:left="729" w:right="1086" w:firstLine="709"/>
        <w:jc w:val="center"/>
        <w:rPr>
          <w:b/>
          <w:color w:val="0070C0"/>
          <w:sz w:val="36"/>
          <w:szCs w:val="36"/>
          <w:lang w:val="bg-BG"/>
        </w:rPr>
      </w:pPr>
      <w:r w:rsidRPr="004E5482">
        <w:rPr>
          <w:rFonts w:eastAsia="Times New Roman"/>
          <w:b/>
          <w:bCs/>
          <w:color w:val="0070C0"/>
          <w:spacing w:val="1"/>
          <w:position w:val="-1"/>
          <w:sz w:val="36"/>
          <w:szCs w:val="36"/>
          <w:lang w:val="bg-BG"/>
        </w:rPr>
        <w:t>З</w:t>
      </w:r>
      <w:r w:rsidRPr="004E5482">
        <w:rPr>
          <w:rFonts w:eastAsia="Times New Roman"/>
          <w:b/>
          <w:bCs/>
          <w:color w:val="0070C0"/>
          <w:position w:val="-1"/>
          <w:sz w:val="36"/>
          <w:szCs w:val="36"/>
          <w:lang w:val="bg-BG"/>
        </w:rPr>
        <w:t>А</w:t>
      </w:r>
      <w:r w:rsidRPr="004E5482">
        <w:rPr>
          <w:rFonts w:eastAsia="Times New Roman"/>
          <w:b/>
          <w:bCs/>
          <w:color w:val="0070C0"/>
          <w:spacing w:val="-6"/>
          <w:position w:val="-1"/>
          <w:sz w:val="36"/>
          <w:szCs w:val="36"/>
          <w:lang w:val="bg-BG"/>
        </w:rPr>
        <w:t xml:space="preserve"> </w:t>
      </w:r>
      <w:r w:rsidR="000C644A">
        <w:rPr>
          <w:rFonts w:eastAsia="Times New Roman"/>
          <w:b/>
          <w:bCs/>
          <w:color w:val="0070C0"/>
          <w:position w:val="-1"/>
          <w:sz w:val="36"/>
          <w:szCs w:val="36"/>
          <w:lang w:val="bg-BG"/>
        </w:rPr>
        <w:t>2020</w:t>
      </w:r>
      <w:r w:rsidR="00001DD1">
        <w:rPr>
          <w:rFonts w:eastAsia="Times New Roman"/>
          <w:b/>
          <w:bCs/>
          <w:color w:val="0070C0"/>
          <w:position w:val="-1"/>
          <w:sz w:val="36"/>
          <w:szCs w:val="36"/>
        </w:rPr>
        <w:t xml:space="preserve"> </w:t>
      </w:r>
      <w:r w:rsidR="005E5D36" w:rsidRPr="004E5482">
        <w:rPr>
          <w:rFonts w:eastAsia="Times New Roman"/>
          <w:b/>
          <w:bCs/>
          <w:color w:val="0070C0"/>
          <w:spacing w:val="-10"/>
          <w:position w:val="-1"/>
          <w:sz w:val="36"/>
          <w:szCs w:val="36"/>
          <w:lang w:val="bg-BG"/>
        </w:rPr>
        <w:t>ГОДИНА</w:t>
      </w:r>
    </w:p>
    <w:p w:rsidR="00821CEC" w:rsidRPr="004E5482" w:rsidRDefault="00821CEC" w:rsidP="00237D01">
      <w:pPr>
        <w:spacing w:after="0" w:line="360" w:lineRule="auto"/>
        <w:ind w:firstLine="709"/>
        <w:jc w:val="center"/>
        <w:rPr>
          <w:b/>
          <w:color w:val="0070C0"/>
          <w:sz w:val="36"/>
          <w:szCs w:val="36"/>
          <w:lang w:val="bg-BG"/>
        </w:rPr>
      </w:pPr>
    </w:p>
    <w:p w:rsidR="00821CEC" w:rsidRDefault="00821CEC" w:rsidP="00237D01">
      <w:pPr>
        <w:spacing w:after="0" w:line="360" w:lineRule="auto"/>
        <w:ind w:firstLine="709"/>
        <w:jc w:val="center"/>
        <w:rPr>
          <w:b/>
          <w:color w:val="0070C0"/>
          <w:sz w:val="36"/>
          <w:szCs w:val="36"/>
          <w:lang w:val="bg-BG"/>
        </w:rPr>
      </w:pPr>
    </w:p>
    <w:p w:rsidR="00947062" w:rsidRDefault="00947062" w:rsidP="00237D01">
      <w:pPr>
        <w:spacing w:after="0" w:line="360" w:lineRule="auto"/>
        <w:ind w:firstLine="709"/>
        <w:jc w:val="center"/>
        <w:rPr>
          <w:b/>
          <w:color w:val="0070C0"/>
          <w:sz w:val="36"/>
          <w:szCs w:val="36"/>
          <w:lang w:val="bg-BG"/>
        </w:rPr>
      </w:pPr>
    </w:p>
    <w:p w:rsidR="00947062" w:rsidRDefault="00947062" w:rsidP="00237D01">
      <w:pPr>
        <w:spacing w:after="0" w:line="360" w:lineRule="auto"/>
        <w:ind w:firstLine="709"/>
        <w:jc w:val="center"/>
        <w:rPr>
          <w:b/>
          <w:color w:val="0070C0"/>
          <w:sz w:val="36"/>
          <w:szCs w:val="36"/>
          <w:lang w:val="bg-BG"/>
        </w:rPr>
      </w:pPr>
    </w:p>
    <w:p w:rsidR="00947062" w:rsidRDefault="00947062" w:rsidP="00237D01">
      <w:pPr>
        <w:spacing w:after="0" w:line="360" w:lineRule="auto"/>
        <w:ind w:firstLine="709"/>
        <w:jc w:val="center"/>
        <w:rPr>
          <w:b/>
          <w:color w:val="0070C0"/>
          <w:sz w:val="36"/>
          <w:szCs w:val="36"/>
          <w:lang w:val="bg-BG"/>
        </w:rPr>
      </w:pPr>
    </w:p>
    <w:p w:rsidR="00947062" w:rsidRDefault="00947062" w:rsidP="00237D01">
      <w:pPr>
        <w:spacing w:after="0" w:line="360" w:lineRule="auto"/>
        <w:ind w:firstLine="709"/>
        <w:jc w:val="center"/>
        <w:rPr>
          <w:b/>
          <w:color w:val="0070C0"/>
          <w:sz w:val="36"/>
          <w:szCs w:val="36"/>
          <w:lang w:val="bg-BG"/>
        </w:rPr>
      </w:pPr>
    </w:p>
    <w:p w:rsidR="00947062" w:rsidRDefault="00947062" w:rsidP="00237D01">
      <w:pPr>
        <w:spacing w:after="0" w:line="360" w:lineRule="auto"/>
        <w:ind w:firstLine="709"/>
        <w:jc w:val="center"/>
        <w:rPr>
          <w:b/>
          <w:color w:val="0070C0"/>
          <w:sz w:val="36"/>
          <w:szCs w:val="36"/>
          <w:lang w:val="bg-BG"/>
        </w:rPr>
      </w:pPr>
    </w:p>
    <w:p w:rsidR="00001DD1" w:rsidRDefault="00001DD1" w:rsidP="00237D01">
      <w:pPr>
        <w:spacing w:after="0" w:line="360" w:lineRule="auto"/>
        <w:ind w:firstLine="709"/>
        <w:jc w:val="center"/>
        <w:rPr>
          <w:b/>
          <w:color w:val="0070C0"/>
          <w:sz w:val="36"/>
          <w:szCs w:val="36"/>
          <w:lang w:val="bg-BG"/>
        </w:rPr>
      </w:pPr>
    </w:p>
    <w:p w:rsidR="00001DD1" w:rsidRDefault="00001DD1" w:rsidP="00237D01">
      <w:pPr>
        <w:spacing w:after="0" w:line="360" w:lineRule="auto"/>
        <w:ind w:firstLine="709"/>
        <w:jc w:val="center"/>
        <w:rPr>
          <w:b/>
          <w:color w:val="0070C0"/>
          <w:sz w:val="36"/>
          <w:szCs w:val="36"/>
          <w:lang w:val="bg-BG"/>
        </w:rPr>
      </w:pPr>
    </w:p>
    <w:p w:rsidR="00001DD1" w:rsidRPr="004E5482" w:rsidRDefault="00001DD1" w:rsidP="00237D01">
      <w:pPr>
        <w:spacing w:after="0" w:line="360" w:lineRule="auto"/>
        <w:ind w:firstLine="709"/>
        <w:jc w:val="center"/>
        <w:rPr>
          <w:b/>
          <w:color w:val="0070C0"/>
          <w:sz w:val="36"/>
          <w:szCs w:val="36"/>
          <w:lang w:val="bg-BG"/>
        </w:rPr>
      </w:pPr>
    </w:p>
    <w:p w:rsidR="00821CEC" w:rsidRPr="004E5482" w:rsidRDefault="00821CEC" w:rsidP="00237D01">
      <w:pPr>
        <w:spacing w:after="0" w:line="360" w:lineRule="auto"/>
        <w:ind w:firstLine="709"/>
        <w:jc w:val="center"/>
        <w:rPr>
          <w:b/>
          <w:color w:val="0070C0"/>
          <w:sz w:val="36"/>
          <w:szCs w:val="36"/>
          <w:lang w:val="bg-BG"/>
        </w:rPr>
      </w:pPr>
    </w:p>
    <w:p w:rsidR="005E5D36" w:rsidRPr="004E5482" w:rsidRDefault="005E5D36" w:rsidP="00237D01">
      <w:pPr>
        <w:spacing w:after="0" w:line="360" w:lineRule="auto"/>
        <w:jc w:val="center"/>
        <w:rPr>
          <w:rFonts w:eastAsia="Times New Roman"/>
          <w:b/>
          <w:bCs/>
          <w:color w:val="0070C0"/>
          <w:w w:val="99"/>
          <w:sz w:val="36"/>
          <w:szCs w:val="36"/>
          <w:lang w:val="bg-BG"/>
        </w:rPr>
      </w:pPr>
      <w:r w:rsidRPr="004E5482">
        <w:rPr>
          <w:rFonts w:eastAsia="Times New Roman"/>
          <w:b/>
          <w:bCs/>
          <w:color w:val="0070C0"/>
          <w:w w:val="99"/>
          <w:sz w:val="36"/>
          <w:szCs w:val="36"/>
          <w:lang w:val="bg-BG"/>
        </w:rPr>
        <w:t>СОФИЯ</w:t>
      </w:r>
    </w:p>
    <w:p w:rsidR="00821CEC" w:rsidRPr="00D24CB3" w:rsidRDefault="005E5D36" w:rsidP="00237D01">
      <w:pPr>
        <w:spacing w:after="0" w:line="360" w:lineRule="auto"/>
        <w:jc w:val="center"/>
        <w:rPr>
          <w:rFonts w:eastAsia="Times New Roman"/>
          <w:b/>
          <w:bCs/>
          <w:color w:val="0070C0"/>
          <w:w w:val="99"/>
          <w:sz w:val="36"/>
          <w:szCs w:val="36"/>
        </w:rPr>
      </w:pPr>
      <w:r w:rsidRPr="004E5482">
        <w:rPr>
          <w:rFonts w:eastAsia="Times New Roman"/>
          <w:b/>
          <w:bCs/>
          <w:color w:val="0070C0"/>
          <w:w w:val="99"/>
          <w:sz w:val="36"/>
          <w:szCs w:val="36"/>
          <w:lang w:val="bg-BG"/>
        </w:rPr>
        <w:t>2</w:t>
      </w:r>
      <w:r w:rsidR="007C66A8" w:rsidRPr="004E5482">
        <w:rPr>
          <w:rFonts w:eastAsia="Times New Roman"/>
          <w:b/>
          <w:bCs/>
          <w:color w:val="0070C0"/>
          <w:w w:val="99"/>
          <w:sz w:val="36"/>
          <w:szCs w:val="36"/>
          <w:lang w:val="bg-BG"/>
        </w:rPr>
        <w:t>0</w:t>
      </w:r>
      <w:r w:rsidR="00D24CB3">
        <w:rPr>
          <w:rFonts w:eastAsia="Times New Roman"/>
          <w:b/>
          <w:bCs/>
          <w:color w:val="0070C0"/>
          <w:w w:val="99"/>
          <w:sz w:val="36"/>
          <w:szCs w:val="36"/>
          <w:lang w:val="bg-BG"/>
        </w:rPr>
        <w:t>2</w:t>
      </w:r>
      <w:r w:rsidR="00D24CB3">
        <w:rPr>
          <w:rFonts w:eastAsia="Times New Roman"/>
          <w:b/>
          <w:bCs/>
          <w:color w:val="0070C0"/>
          <w:w w:val="99"/>
          <w:sz w:val="36"/>
          <w:szCs w:val="36"/>
        </w:rPr>
        <w:t>1</w:t>
      </w:r>
    </w:p>
    <w:p w:rsidR="00821CEC" w:rsidRPr="00AE3584" w:rsidRDefault="00821CEC" w:rsidP="00237D01">
      <w:pPr>
        <w:spacing w:after="0" w:line="360" w:lineRule="auto"/>
        <w:ind w:right="-49" w:firstLine="709"/>
        <w:jc w:val="center"/>
        <w:rPr>
          <w:rFonts w:eastAsia="Times New Roman"/>
          <w:b/>
          <w:bCs/>
          <w:color w:val="000000" w:themeColor="text1"/>
          <w:sz w:val="24"/>
          <w:szCs w:val="24"/>
          <w:lang w:val="bg-BG"/>
        </w:rPr>
      </w:pPr>
      <w:r w:rsidRPr="00AE3584">
        <w:rPr>
          <w:rFonts w:eastAsia="Times New Roman"/>
          <w:b/>
          <w:bCs/>
          <w:color w:val="000000" w:themeColor="text1"/>
          <w:sz w:val="24"/>
          <w:szCs w:val="24"/>
          <w:lang w:val="bg-BG"/>
        </w:rPr>
        <w:lastRenderedPageBreak/>
        <w:t>СЪДЪРЖАНИЕ</w:t>
      </w:r>
    </w:p>
    <w:p w:rsidR="00516654" w:rsidRPr="00802ACF" w:rsidRDefault="00516654" w:rsidP="00237D01">
      <w:pPr>
        <w:spacing w:after="0" w:line="360" w:lineRule="auto"/>
        <w:ind w:right="-49" w:firstLine="709"/>
        <w:jc w:val="both"/>
        <w:rPr>
          <w:rFonts w:eastAsia="Times New Roman"/>
          <w:b/>
          <w:bCs/>
          <w:i/>
          <w:color w:val="000000" w:themeColor="text1"/>
          <w:sz w:val="24"/>
          <w:szCs w:val="24"/>
          <w:lang w:val="bg-BG"/>
        </w:rPr>
      </w:pPr>
    </w:p>
    <w:p w:rsidR="00821CEC" w:rsidRPr="00802ACF" w:rsidRDefault="00821CEC" w:rsidP="00237D01">
      <w:pPr>
        <w:spacing w:after="0" w:line="360" w:lineRule="auto"/>
        <w:ind w:right="-49" w:firstLine="709"/>
        <w:jc w:val="both"/>
        <w:rPr>
          <w:rFonts w:eastAsia="Times New Roman"/>
          <w:i/>
          <w:sz w:val="24"/>
          <w:szCs w:val="24"/>
          <w:lang w:val="bg-BG"/>
        </w:rPr>
      </w:pPr>
    </w:p>
    <w:p w:rsidR="00B363E3" w:rsidRPr="00802ACF" w:rsidRDefault="009565A7" w:rsidP="00237D01">
      <w:pPr>
        <w:pStyle w:val="ListParagraph"/>
        <w:numPr>
          <w:ilvl w:val="0"/>
          <w:numId w:val="21"/>
        </w:numPr>
        <w:spacing w:after="0" w:line="360" w:lineRule="auto"/>
        <w:ind w:right="-49"/>
        <w:jc w:val="both"/>
        <w:rPr>
          <w:rFonts w:eastAsia="Times New Roman"/>
          <w:b/>
          <w:bCs/>
          <w:i/>
          <w:sz w:val="24"/>
          <w:szCs w:val="24"/>
          <w:lang w:val="bg-BG"/>
        </w:rPr>
      </w:pPr>
      <w:r w:rsidRPr="00802ACF">
        <w:rPr>
          <w:rFonts w:eastAsia="Times New Roman"/>
          <w:b/>
          <w:bCs/>
          <w:i/>
          <w:sz w:val="24"/>
          <w:szCs w:val="24"/>
          <w:lang w:val="bg-BG"/>
        </w:rPr>
        <w:t>Увод…………</w:t>
      </w:r>
      <w:r w:rsidR="00B363E3" w:rsidRPr="00802ACF">
        <w:rPr>
          <w:rFonts w:eastAsia="Times New Roman"/>
          <w:b/>
          <w:bCs/>
          <w:i/>
          <w:sz w:val="24"/>
          <w:szCs w:val="24"/>
          <w:lang w:val="bg-BG"/>
        </w:rPr>
        <w:t>…………………………………………………….……</w:t>
      </w:r>
      <w:r w:rsidR="00980E35" w:rsidRPr="00802ACF">
        <w:rPr>
          <w:rFonts w:eastAsia="Times New Roman"/>
          <w:b/>
          <w:bCs/>
          <w:i/>
          <w:sz w:val="24"/>
          <w:szCs w:val="24"/>
          <w:lang w:val="bg-BG"/>
        </w:rPr>
        <w:t>………</w:t>
      </w:r>
      <w:r w:rsidR="007A22E6" w:rsidRPr="00802ACF">
        <w:rPr>
          <w:rFonts w:eastAsia="Times New Roman"/>
          <w:b/>
          <w:bCs/>
          <w:i/>
          <w:sz w:val="24"/>
          <w:szCs w:val="24"/>
          <w:lang w:val="bg-BG"/>
        </w:rPr>
        <w:t>……..</w:t>
      </w:r>
      <w:r w:rsidR="00943721" w:rsidRPr="00802ACF">
        <w:rPr>
          <w:rFonts w:eastAsia="Times New Roman"/>
          <w:b/>
          <w:bCs/>
          <w:i/>
          <w:sz w:val="24"/>
          <w:szCs w:val="24"/>
          <w:lang w:val="bg-BG"/>
        </w:rPr>
        <w:t>5</w:t>
      </w:r>
    </w:p>
    <w:p w:rsidR="00A26B09" w:rsidRPr="00802ACF" w:rsidRDefault="00A26B09" w:rsidP="00237D01">
      <w:pPr>
        <w:spacing w:after="0" w:line="360" w:lineRule="auto"/>
        <w:ind w:right="-49" w:firstLine="709"/>
        <w:jc w:val="both"/>
        <w:rPr>
          <w:rFonts w:eastAsia="Times New Roman"/>
          <w:b/>
          <w:bCs/>
          <w:i/>
          <w:sz w:val="24"/>
          <w:szCs w:val="24"/>
          <w:lang w:val="bg-BG"/>
        </w:rPr>
      </w:pPr>
    </w:p>
    <w:p w:rsidR="00B363E3" w:rsidRPr="00802ACF" w:rsidRDefault="00B363E3" w:rsidP="00237D01">
      <w:pPr>
        <w:spacing w:after="0" w:line="360" w:lineRule="auto"/>
        <w:ind w:right="-49" w:firstLine="709"/>
        <w:jc w:val="both"/>
        <w:rPr>
          <w:rFonts w:eastAsia="Calibri"/>
          <w:b/>
          <w:i/>
          <w:sz w:val="24"/>
          <w:szCs w:val="24"/>
          <w:shd w:val="clear" w:color="auto" w:fill="FFFFFF"/>
          <w:lang w:val="bg-BG"/>
        </w:rPr>
      </w:pPr>
      <w:r w:rsidRPr="00802ACF">
        <w:rPr>
          <w:rFonts w:eastAsia="Times New Roman"/>
          <w:b/>
          <w:bCs/>
          <w:i/>
          <w:sz w:val="24"/>
          <w:szCs w:val="24"/>
          <w:lang w:val="bg-BG"/>
        </w:rPr>
        <w:t xml:space="preserve">2. </w:t>
      </w:r>
      <w:r w:rsidR="00CF3E41" w:rsidRPr="00802ACF">
        <w:rPr>
          <w:rFonts w:eastAsia="Calibri"/>
          <w:b/>
          <w:i/>
          <w:sz w:val="24"/>
          <w:szCs w:val="24"/>
          <w:shd w:val="clear" w:color="auto" w:fill="FFFFFF"/>
          <w:lang w:val="bg-BG"/>
        </w:rPr>
        <w:t>З</w:t>
      </w:r>
      <w:r w:rsidRPr="00802ACF">
        <w:rPr>
          <w:rFonts w:eastAsia="Calibri"/>
          <w:b/>
          <w:i/>
          <w:sz w:val="24"/>
          <w:szCs w:val="24"/>
          <w:shd w:val="clear" w:color="auto" w:fill="FFFFFF"/>
          <w:lang w:val="bg-BG"/>
        </w:rPr>
        <w:t>ащита правата на потребителите и техните икономически интереси</w:t>
      </w:r>
      <w:r w:rsidR="00E47A95" w:rsidRPr="00802ACF">
        <w:rPr>
          <w:rFonts w:eastAsia="Calibri"/>
          <w:b/>
          <w:i/>
          <w:sz w:val="24"/>
          <w:szCs w:val="24"/>
          <w:shd w:val="clear" w:color="auto" w:fill="FFFFFF"/>
          <w:lang w:val="bg-BG"/>
        </w:rPr>
        <w:t>….</w:t>
      </w:r>
      <w:r w:rsidR="00B52EAE" w:rsidRPr="00802ACF">
        <w:rPr>
          <w:rFonts w:eastAsia="Calibri"/>
          <w:b/>
          <w:i/>
          <w:sz w:val="24"/>
          <w:szCs w:val="24"/>
          <w:shd w:val="clear" w:color="auto" w:fill="FFFFFF"/>
          <w:lang w:val="bg-BG"/>
        </w:rPr>
        <w:t>7</w:t>
      </w:r>
    </w:p>
    <w:p w:rsidR="00A26B09" w:rsidRPr="00802ACF" w:rsidRDefault="00A26B09" w:rsidP="00237D01">
      <w:pPr>
        <w:pStyle w:val="Header"/>
        <w:tabs>
          <w:tab w:val="clear" w:pos="4703"/>
          <w:tab w:val="clear" w:pos="9406"/>
        </w:tabs>
        <w:spacing w:line="360" w:lineRule="auto"/>
        <w:ind w:firstLine="709"/>
        <w:jc w:val="both"/>
        <w:outlineLvl w:val="0"/>
        <w:rPr>
          <w:rFonts w:ascii="Times New Roman" w:hAnsi="Times New Roman" w:cs="Times New Roman"/>
          <w:b/>
          <w:i/>
        </w:rPr>
      </w:pPr>
    </w:p>
    <w:p w:rsidR="00025AA5" w:rsidRPr="00802ACF" w:rsidRDefault="00025AA5" w:rsidP="00237D01">
      <w:pPr>
        <w:pStyle w:val="Header"/>
        <w:tabs>
          <w:tab w:val="clear" w:pos="4703"/>
          <w:tab w:val="clear" w:pos="9406"/>
        </w:tabs>
        <w:spacing w:line="360" w:lineRule="auto"/>
        <w:ind w:firstLine="709"/>
        <w:jc w:val="both"/>
        <w:outlineLvl w:val="0"/>
        <w:rPr>
          <w:rFonts w:ascii="Times New Roman" w:hAnsi="Times New Roman" w:cs="Times New Roman"/>
          <w:b/>
          <w:i/>
        </w:rPr>
      </w:pPr>
      <w:r w:rsidRPr="00802ACF">
        <w:rPr>
          <w:rFonts w:ascii="Times New Roman" w:hAnsi="Times New Roman" w:cs="Times New Roman"/>
          <w:b/>
          <w:i/>
        </w:rPr>
        <w:t>3. Безопасност на стоките и услугите</w:t>
      </w:r>
      <w:r w:rsidR="007A22E6" w:rsidRPr="00802ACF">
        <w:rPr>
          <w:rFonts w:ascii="Times New Roman" w:hAnsi="Times New Roman" w:cs="Times New Roman"/>
          <w:b/>
          <w:i/>
        </w:rPr>
        <w:t>..</w:t>
      </w:r>
      <w:r w:rsidR="00004FB3" w:rsidRPr="00802ACF">
        <w:rPr>
          <w:rFonts w:ascii="Times New Roman" w:hAnsi="Times New Roman" w:cs="Times New Roman"/>
          <w:b/>
          <w:i/>
        </w:rPr>
        <w:t>……………………………………………</w:t>
      </w:r>
      <w:r w:rsidR="008E3680" w:rsidRPr="00802ACF">
        <w:rPr>
          <w:rFonts w:ascii="Times New Roman" w:hAnsi="Times New Roman" w:cs="Times New Roman"/>
          <w:b/>
          <w:i/>
        </w:rPr>
        <w:t xml:space="preserve"> </w:t>
      </w:r>
      <w:r w:rsidR="00A26B09" w:rsidRPr="00802ACF">
        <w:rPr>
          <w:rFonts w:ascii="Times New Roman" w:hAnsi="Times New Roman" w:cs="Times New Roman"/>
          <w:b/>
          <w:i/>
        </w:rPr>
        <w:t>1</w:t>
      </w:r>
      <w:r w:rsidR="00237D01">
        <w:rPr>
          <w:rFonts w:ascii="Times New Roman" w:hAnsi="Times New Roman" w:cs="Times New Roman"/>
          <w:b/>
          <w:i/>
        </w:rPr>
        <w:t>4</w:t>
      </w:r>
    </w:p>
    <w:p w:rsidR="00A26B09" w:rsidRPr="00802ACF" w:rsidRDefault="00A26B09" w:rsidP="00237D01">
      <w:pPr>
        <w:spacing w:after="0" w:line="360" w:lineRule="auto"/>
        <w:ind w:right="-49" w:firstLine="709"/>
        <w:jc w:val="both"/>
        <w:rPr>
          <w:rFonts w:eastAsia="Calibri"/>
          <w:b/>
          <w:i/>
          <w:sz w:val="24"/>
          <w:szCs w:val="24"/>
          <w:shd w:val="clear" w:color="auto" w:fill="FFFFFF"/>
          <w:lang w:val="bg-BG"/>
        </w:rPr>
      </w:pPr>
    </w:p>
    <w:p w:rsidR="003F231E" w:rsidRPr="00D41000" w:rsidRDefault="00BA363B" w:rsidP="00237D01">
      <w:pPr>
        <w:spacing w:after="0" w:line="360" w:lineRule="auto"/>
        <w:ind w:firstLine="709"/>
        <w:jc w:val="both"/>
        <w:rPr>
          <w:rFonts w:eastAsia="Calibri"/>
          <w:b/>
          <w:i/>
          <w:color w:val="000000" w:themeColor="text1"/>
          <w:sz w:val="24"/>
          <w:szCs w:val="24"/>
          <w:shd w:val="clear" w:color="auto" w:fill="FFFFFF"/>
          <w:lang w:val="bg-BG"/>
        </w:rPr>
      </w:pPr>
      <w:r w:rsidRPr="00802ACF">
        <w:rPr>
          <w:rFonts w:eastAsia="Calibri"/>
          <w:b/>
          <w:i/>
          <w:sz w:val="24"/>
          <w:szCs w:val="24"/>
          <w:shd w:val="clear" w:color="auto" w:fill="FFFFFF"/>
          <w:lang w:val="bg-BG"/>
        </w:rPr>
        <w:t>4</w:t>
      </w:r>
      <w:r w:rsidR="003F231E" w:rsidRPr="00802ACF">
        <w:rPr>
          <w:rFonts w:eastAsia="Calibri"/>
          <w:b/>
          <w:i/>
          <w:sz w:val="24"/>
          <w:szCs w:val="24"/>
          <w:shd w:val="clear" w:color="auto" w:fill="FFFFFF"/>
          <w:lang w:val="bg-BG"/>
        </w:rPr>
        <w:t>.</w:t>
      </w:r>
      <w:r w:rsidR="003F231E" w:rsidRPr="00802ACF">
        <w:rPr>
          <w:b/>
          <w:i/>
          <w:sz w:val="24"/>
          <w:szCs w:val="24"/>
          <w:lang w:val="bg-BG"/>
        </w:rPr>
        <w:t xml:space="preserve"> </w:t>
      </w:r>
      <w:r w:rsidR="00D41000" w:rsidRPr="00D41000">
        <w:rPr>
          <w:b/>
          <w:i/>
          <w:color w:val="000000" w:themeColor="text1"/>
          <w:sz w:val="24"/>
          <w:szCs w:val="24"/>
          <w:lang w:val="bg-BG"/>
        </w:rPr>
        <w:t>Извънсъдебно реш</w:t>
      </w:r>
      <w:r w:rsidR="00001DD1">
        <w:rPr>
          <w:b/>
          <w:i/>
          <w:color w:val="000000" w:themeColor="text1"/>
          <w:sz w:val="24"/>
          <w:szCs w:val="24"/>
          <w:lang w:val="bg-BG"/>
        </w:rPr>
        <w:t>аване на потребителски спорове (</w:t>
      </w:r>
      <w:r w:rsidR="00D41000" w:rsidRPr="00D41000">
        <w:rPr>
          <w:b/>
          <w:i/>
          <w:color w:val="000000" w:themeColor="text1"/>
          <w:sz w:val="24"/>
          <w:szCs w:val="24"/>
          <w:lang w:val="bg-BG"/>
        </w:rPr>
        <w:t>П</w:t>
      </w:r>
      <w:r w:rsidR="00D41000" w:rsidRPr="00D41000">
        <w:rPr>
          <w:rFonts w:eastAsia="Calibri"/>
          <w:b/>
          <w:i/>
          <w:color w:val="000000" w:themeColor="text1"/>
          <w:sz w:val="24"/>
          <w:szCs w:val="24"/>
          <w:shd w:val="clear" w:color="auto" w:fill="FFFFFF"/>
          <w:lang w:val="bg-BG"/>
        </w:rPr>
        <w:t>омирителни комисии</w:t>
      </w:r>
      <w:r w:rsidR="00001DD1">
        <w:rPr>
          <w:rFonts w:eastAsia="Calibri"/>
          <w:b/>
          <w:i/>
          <w:color w:val="000000" w:themeColor="text1"/>
          <w:sz w:val="24"/>
          <w:szCs w:val="24"/>
          <w:shd w:val="clear" w:color="auto" w:fill="FFFFFF"/>
          <w:lang w:val="bg-BG"/>
        </w:rPr>
        <w:t>)</w:t>
      </w:r>
      <w:r w:rsidR="00A26B09" w:rsidRPr="00802ACF">
        <w:rPr>
          <w:rFonts w:eastAsia="Calibri"/>
          <w:b/>
          <w:i/>
          <w:sz w:val="24"/>
          <w:szCs w:val="24"/>
          <w:shd w:val="clear" w:color="auto" w:fill="FFFFFF"/>
          <w:lang w:val="bg-BG"/>
        </w:rPr>
        <w:t>2</w:t>
      </w:r>
      <w:r w:rsidR="006F2E74">
        <w:rPr>
          <w:rFonts w:eastAsia="Calibri"/>
          <w:b/>
          <w:i/>
          <w:sz w:val="24"/>
          <w:szCs w:val="24"/>
          <w:shd w:val="clear" w:color="auto" w:fill="FFFFFF"/>
          <w:lang w:val="bg-BG"/>
        </w:rPr>
        <w:t>1</w:t>
      </w:r>
    </w:p>
    <w:p w:rsidR="00A26B09" w:rsidRPr="00802ACF" w:rsidRDefault="00A26B09" w:rsidP="00237D01">
      <w:pPr>
        <w:spacing w:after="0" w:line="360" w:lineRule="auto"/>
        <w:ind w:right="-49" w:firstLine="709"/>
        <w:jc w:val="both"/>
        <w:rPr>
          <w:rFonts w:eastAsia="Calibri"/>
          <w:b/>
          <w:i/>
          <w:sz w:val="24"/>
          <w:szCs w:val="24"/>
          <w:shd w:val="clear" w:color="auto" w:fill="FFFFFF"/>
          <w:lang w:val="bg-BG"/>
        </w:rPr>
      </w:pPr>
    </w:p>
    <w:p w:rsidR="003F231E" w:rsidRPr="00802ACF" w:rsidRDefault="00BA363B" w:rsidP="00237D01">
      <w:pPr>
        <w:shd w:val="clear" w:color="auto" w:fill="FFFFFF"/>
        <w:spacing w:after="0" w:line="360" w:lineRule="auto"/>
        <w:ind w:firstLine="709"/>
        <w:jc w:val="both"/>
        <w:rPr>
          <w:b/>
          <w:i/>
          <w:spacing w:val="1"/>
          <w:sz w:val="24"/>
          <w:szCs w:val="24"/>
          <w:lang w:val="bg-BG"/>
        </w:rPr>
      </w:pPr>
      <w:r w:rsidRPr="00802ACF">
        <w:rPr>
          <w:rFonts w:eastAsia="Calibri"/>
          <w:b/>
          <w:i/>
          <w:sz w:val="24"/>
          <w:szCs w:val="24"/>
          <w:shd w:val="clear" w:color="auto" w:fill="FFFFFF"/>
          <w:lang w:val="bg-BG"/>
        </w:rPr>
        <w:t>5</w:t>
      </w:r>
      <w:r w:rsidR="003F231E" w:rsidRPr="00802ACF">
        <w:rPr>
          <w:rFonts w:eastAsia="Calibri"/>
          <w:b/>
          <w:i/>
          <w:sz w:val="24"/>
          <w:szCs w:val="24"/>
          <w:shd w:val="clear" w:color="auto" w:fill="FFFFFF"/>
          <w:lang w:val="bg-BG"/>
        </w:rPr>
        <w:t>.</w:t>
      </w:r>
      <w:r w:rsidR="003F231E" w:rsidRPr="00802ACF">
        <w:rPr>
          <w:b/>
          <w:i/>
          <w:sz w:val="24"/>
          <w:szCs w:val="24"/>
          <w:lang w:val="bg-BG"/>
        </w:rPr>
        <w:t xml:space="preserve"> </w:t>
      </w:r>
      <w:r w:rsidR="00916A38" w:rsidRPr="00802ACF">
        <w:rPr>
          <w:b/>
          <w:i/>
          <w:spacing w:val="1"/>
          <w:sz w:val="24"/>
          <w:szCs w:val="24"/>
          <w:lang w:val="bg-BG"/>
        </w:rPr>
        <w:t>Международно сътрудничество и прилагане на европейски практики…………</w:t>
      </w:r>
      <w:r w:rsidR="00E47A95" w:rsidRPr="00802ACF">
        <w:rPr>
          <w:b/>
          <w:i/>
          <w:spacing w:val="1"/>
          <w:sz w:val="24"/>
          <w:szCs w:val="24"/>
          <w:lang w:val="bg-BG"/>
        </w:rPr>
        <w:t>……………………………………………………………………………</w:t>
      </w:r>
      <w:r w:rsidR="00A26B09" w:rsidRPr="00802ACF">
        <w:rPr>
          <w:rFonts w:eastAsia="Calibri"/>
          <w:b/>
          <w:i/>
          <w:sz w:val="24"/>
          <w:szCs w:val="24"/>
          <w:shd w:val="clear" w:color="auto" w:fill="FFFFFF"/>
          <w:lang w:val="bg-BG"/>
        </w:rPr>
        <w:t>2</w:t>
      </w:r>
      <w:r w:rsidR="009E5350">
        <w:rPr>
          <w:rFonts w:eastAsia="Calibri"/>
          <w:b/>
          <w:i/>
          <w:sz w:val="24"/>
          <w:szCs w:val="24"/>
          <w:shd w:val="clear" w:color="auto" w:fill="FFFFFF"/>
          <w:lang w:val="bg-BG"/>
        </w:rPr>
        <w:t>1</w:t>
      </w:r>
      <w:r w:rsidR="003F231E" w:rsidRPr="00802ACF">
        <w:rPr>
          <w:rFonts w:eastAsia="Calibri"/>
          <w:b/>
          <w:i/>
          <w:sz w:val="24"/>
          <w:szCs w:val="24"/>
          <w:shd w:val="clear" w:color="auto" w:fill="FFFFFF"/>
          <w:lang w:val="bg-BG"/>
        </w:rPr>
        <w:t xml:space="preserve"> </w:t>
      </w:r>
    </w:p>
    <w:p w:rsidR="00A26B09" w:rsidRPr="00802ACF" w:rsidRDefault="00A26B09" w:rsidP="00237D01">
      <w:pPr>
        <w:spacing w:after="0" w:line="360" w:lineRule="auto"/>
        <w:ind w:right="-49" w:firstLine="709"/>
        <w:jc w:val="both"/>
        <w:rPr>
          <w:rFonts w:eastAsia="Calibri"/>
          <w:b/>
          <w:i/>
          <w:sz w:val="24"/>
          <w:szCs w:val="24"/>
          <w:shd w:val="clear" w:color="auto" w:fill="FFFFFF"/>
          <w:lang w:val="bg-BG"/>
        </w:rPr>
      </w:pPr>
    </w:p>
    <w:p w:rsidR="003F231E" w:rsidRPr="009E5350" w:rsidRDefault="00BA363B" w:rsidP="00237D01">
      <w:pPr>
        <w:spacing w:after="0" w:line="360" w:lineRule="auto"/>
        <w:ind w:firstLine="709"/>
        <w:jc w:val="both"/>
        <w:rPr>
          <w:rFonts w:eastAsia="Calibri"/>
          <w:b/>
          <w:i/>
          <w:sz w:val="24"/>
          <w:szCs w:val="24"/>
          <w:shd w:val="clear" w:color="auto" w:fill="FFFFFF"/>
          <w:lang w:val="bg-BG"/>
        </w:rPr>
      </w:pPr>
      <w:r w:rsidRPr="00802ACF">
        <w:rPr>
          <w:rFonts w:eastAsia="Calibri"/>
          <w:b/>
          <w:i/>
          <w:sz w:val="24"/>
          <w:szCs w:val="24"/>
          <w:shd w:val="clear" w:color="auto" w:fill="FFFFFF"/>
          <w:lang w:val="bg-BG"/>
        </w:rPr>
        <w:t>6</w:t>
      </w:r>
      <w:r w:rsidR="00E47A95" w:rsidRPr="00802ACF">
        <w:rPr>
          <w:rFonts w:eastAsia="Calibri"/>
          <w:b/>
          <w:i/>
          <w:sz w:val="24"/>
          <w:szCs w:val="24"/>
          <w:shd w:val="clear" w:color="auto" w:fill="FFFFFF"/>
          <w:lang w:val="bg-BG"/>
        </w:rPr>
        <w:t>.</w:t>
      </w:r>
      <w:r w:rsidR="00E47A95" w:rsidRPr="00802ACF">
        <w:rPr>
          <w:rFonts w:eastAsia="Calibri"/>
          <w:b/>
          <w:i/>
          <w:sz w:val="24"/>
          <w:szCs w:val="24"/>
          <w:lang w:val="bg-BG"/>
        </w:rPr>
        <w:t xml:space="preserve"> Изпълнение на проект „Европейски потребителски център България“ </w:t>
      </w:r>
      <w:r w:rsidR="00001DD1">
        <w:rPr>
          <w:rFonts w:eastAsia="Calibri"/>
          <w:b/>
          <w:i/>
          <w:sz w:val="24"/>
          <w:szCs w:val="24"/>
          <w:lang w:val="bg-BG"/>
        </w:rPr>
        <w:t>(</w:t>
      </w:r>
      <w:r w:rsidR="00E47A95" w:rsidRPr="00802ACF">
        <w:rPr>
          <w:rFonts w:eastAsia="Calibri"/>
          <w:b/>
          <w:i/>
          <w:sz w:val="24"/>
          <w:szCs w:val="24"/>
          <w:lang w:val="bg-BG"/>
        </w:rPr>
        <w:t>ЕПЦ България</w:t>
      </w:r>
      <w:r w:rsidR="00001DD1">
        <w:rPr>
          <w:rFonts w:eastAsia="Calibri"/>
          <w:b/>
          <w:i/>
          <w:sz w:val="24"/>
          <w:szCs w:val="24"/>
          <w:lang w:val="bg-BG"/>
        </w:rPr>
        <w:t>)</w:t>
      </w:r>
      <w:r w:rsidR="00E47A95" w:rsidRPr="00802ACF">
        <w:rPr>
          <w:rFonts w:eastAsia="Calibri"/>
          <w:b/>
          <w:i/>
          <w:sz w:val="24"/>
          <w:szCs w:val="24"/>
          <w:lang w:val="bg-BG"/>
        </w:rPr>
        <w:t>.</w:t>
      </w:r>
      <w:r w:rsidR="00A26B09" w:rsidRPr="00802ACF">
        <w:rPr>
          <w:rFonts w:eastAsia="Calibri"/>
          <w:b/>
          <w:i/>
          <w:sz w:val="24"/>
          <w:szCs w:val="24"/>
          <w:shd w:val="clear" w:color="auto" w:fill="FFFFFF"/>
          <w:lang w:val="bg-BG"/>
        </w:rPr>
        <w:t>…………………………………………………………………………</w:t>
      </w:r>
      <w:r w:rsidR="00E47A95" w:rsidRPr="00802ACF">
        <w:rPr>
          <w:rFonts w:eastAsia="Calibri"/>
          <w:b/>
          <w:i/>
          <w:sz w:val="24"/>
          <w:szCs w:val="24"/>
          <w:shd w:val="clear" w:color="auto" w:fill="FFFFFF"/>
          <w:lang w:val="bg-BG"/>
        </w:rPr>
        <w:t>…………...</w:t>
      </w:r>
      <w:r w:rsidR="008E3680" w:rsidRPr="00802ACF">
        <w:rPr>
          <w:rFonts w:eastAsia="Calibri"/>
          <w:b/>
          <w:i/>
          <w:sz w:val="24"/>
          <w:szCs w:val="24"/>
          <w:shd w:val="clear" w:color="auto" w:fill="FFFFFF"/>
          <w:lang w:val="bg-BG"/>
        </w:rPr>
        <w:t>2</w:t>
      </w:r>
      <w:r w:rsidR="009E5350">
        <w:rPr>
          <w:rFonts w:eastAsia="Calibri"/>
          <w:b/>
          <w:i/>
          <w:sz w:val="24"/>
          <w:szCs w:val="24"/>
          <w:shd w:val="clear" w:color="auto" w:fill="FFFFFF"/>
          <w:lang w:val="bg-BG"/>
        </w:rPr>
        <w:t>8</w:t>
      </w:r>
    </w:p>
    <w:p w:rsidR="00B1343B" w:rsidRDefault="00B1343B" w:rsidP="00237D01">
      <w:pPr>
        <w:spacing w:after="0" w:line="360" w:lineRule="auto"/>
        <w:ind w:firstLine="709"/>
        <w:jc w:val="both"/>
        <w:rPr>
          <w:rFonts w:eastAsia="Calibri"/>
          <w:b/>
          <w:i/>
          <w:sz w:val="24"/>
          <w:szCs w:val="24"/>
          <w:shd w:val="clear" w:color="auto" w:fill="FFFFFF"/>
          <w:lang w:val="bg-BG"/>
        </w:rPr>
      </w:pPr>
    </w:p>
    <w:p w:rsidR="00B1343B" w:rsidRPr="00802ACF" w:rsidRDefault="00B1343B" w:rsidP="00237D01">
      <w:pPr>
        <w:spacing w:after="0" w:line="360" w:lineRule="auto"/>
        <w:ind w:firstLine="709"/>
        <w:jc w:val="both"/>
        <w:rPr>
          <w:i/>
          <w:sz w:val="24"/>
          <w:szCs w:val="24"/>
          <w:lang w:val="bg-BG"/>
        </w:rPr>
      </w:pPr>
      <w:r>
        <w:rPr>
          <w:rFonts w:eastAsia="Calibri"/>
          <w:b/>
          <w:i/>
          <w:sz w:val="24"/>
          <w:szCs w:val="24"/>
          <w:shd w:val="clear" w:color="auto" w:fill="FFFFFF"/>
          <w:lang w:val="bg-BG"/>
        </w:rPr>
        <w:t>7. Информационни кампании за повишаване познанията на гражданите относно техните потребителски права………………………………………………</w:t>
      </w:r>
      <w:r w:rsidR="0009614E">
        <w:rPr>
          <w:rFonts w:eastAsia="Calibri"/>
          <w:b/>
          <w:i/>
          <w:sz w:val="24"/>
          <w:szCs w:val="24"/>
          <w:shd w:val="clear" w:color="auto" w:fill="FFFFFF"/>
        </w:rPr>
        <w:t>..</w:t>
      </w:r>
      <w:r>
        <w:rPr>
          <w:rFonts w:eastAsia="Calibri"/>
          <w:b/>
          <w:i/>
          <w:sz w:val="24"/>
          <w:szCs w:val="24"/>
          <w:shd w:val="clear" w:color="auto" w:fill="FFFFFF"/>
          <w:lang w:val="bg-BG"/>
        </w:rPr>
        <w:t>…</w:t>
      </w:r>
      <w:r w:rsidR="00DF51EF">
        <w:rPr>
          <w:rFonts w:eastAsia="Calibri"/>
          <w:b/>
          <w:i/>
          <w:sz w:val="24"/>
          <w:szCs w:val="24"/>
          <w:shd w:val="clear" w:color="auto" w:fill="FFFFFF"/>
          <w:lang w:val="bg-BG"/>
        </w:rPr>
        <w:t>30</w:t>
      </w:r>
    </w:p>
    <w:p w:rsidR="00A26B09" w:rsidRPr="00802ACF" w:rsidRDefault="00A26B09" w:rsidP="00237D01">
      <w:pPr>
        <w:spacing w:after="0" w:line="360" w:lineRule="auto"/>
        <w:ind w:right="-49" w:firstLine="709"/>
        <w:jc w:val="both"/>
        <w:rPr>
          <w:rFonts w:eastAsia="Calibri"/>
          <w:b/>
          <w:i/>
          <w:sz w:val="24"/>
          <w:szCs w:val="24"/>
          <w:shd w:val="clear" w:color="auto" w:fill="FFFFFF"/>
          <w:lang w:val="bg-BG"/>
        </w:rPr>
      </w:pPr>
    </w:p>
    <w:p w:rsidR="00807A14" w:rsidRPr="009E5350" w:rsidRDefault="00B1343B" w:rsidP="00237D01">
      <w:pPr>
        <w:spacing w:after="0" w:line="360" w:lineRule="auto"/>
        <w:ind w:right="-49" w:firstLine="709"/>
        <w:jc w:val="both"/>
        <w:rPr>
          <w:rFonts w:eastAsia="Times New Roman"/>
          <w:b/>
          <w:i/>
          <w:sz w:val="24"/>
          <w:szCs w:val="24"/>
          <w:lang w:val="bg-BG"/>
        </w:rPr>
      </w:pPr>
      <w:r>
        <w:rPr>
          <w:rFonts w:eastAsia="Times New Roman"/>
          <w:b/>
          <w:bCs/>
          <w:i/>
          <w:sz w:val="24"/>
          <w:szCs w:val="24"/>
          <w:lang w:val="bg-BG"/>
        </w:rPr>
        <w:t>8</w:t>
      </w:r>
      <w:r w:rsidR="004E5482" w:rsidRPr="00802ACF">
        <w:rPr>
          <w:rFonts w:eastAsia="Times New Roman"/>
          <w:b/>
          <w:bCs/>
          <w:i/>
          <w:sz w:val="24"/>
          <w:szCs w:val="24"/>
          <w:lang w:val="bg-BG"/>
        </w:rPr>
        <w:t>.</w:t>
      </w:r>
      <w:r w:rsidR="007A22E6" w:rsidRPr="00802ACF">
        <w:rPr>
          <w:rFonts w:eastAsia="Times New Roman"/>
          <w:b/>
          <w:bCs/>
          <w:i/>
          <w:sz w:val="24"/>
          <w:szCs w:val="24"/>
          <w:lang w:val="bg-BG"/>
        </w:rPr>
        <w:t>Финансова част.</w:t>
      </w:r>
      <w:r w:rsidR="0009614E">
        <w:rPr>
          <w:rFonts w:eastAsia="Times New Roman"/>
          <w:b/>
          <w:bCs/>
          <w:i/>
          <w:sz w:val="24"/>
          <w:szCs w:val="24"/>
          <w:lang w:val="bg-BG"/>
        </w:rPr>
        <w:t>…………………………………………………</w:t>
      </w:r>
      <w:r w:rsidR="0009614E">
        <w:rPr>
          <w:rFonts w:eastAsia="Times New Roman"/>
          <w:b/>
          <w:bCs/>
          <w:i/>
          <w:sz w:val="24"/>
          <w:szCs w:val="24"/>
        </w:rPr>
        <w:t>………….</w:t>
      </w:r>
      <w:r w:rsidR="0009614E">
        <w:rPr>
          <w:rFonts w:eastAsia="Times New Roman"/>
          <w:b/>
          <w:bCs/>
          <w:i/>
          <w:sz w:val="24"/>
          <w:szCs w:val="24"/>
          <w:lang w:val="bg-BG"/>
        </w:rPr>
        <w:t>…</w:t>
      </w:r>
      <w:r w:rsidR="00807A14" w:rsidRPr="00802ACF">
        <w:rPr>
          <w:rFonts w:eastAsia="Times New Roman"/>
          <w:b/>
          <w:bCs/>
          <w:i/>
          <w:sz w:val="24"/>
          <w:szCs w:val="24"/>
          <w:lang w:val="bg-BG"/>
        </w:rPr>
        <w:t>...</w:t>
      </w:r>
      <w:r w:rsidR="004E5482" w:rsidRPr="00802ACF">
        <w:rPr>
          <w:rFonts w:eastAsia="Times New Roman"/>
          <w:b/>
          <w:bCs/>
          <w:i/>
          <w:sz w:val="24"/>
          <w:szCs w:val="24"/>
          <w:lang w:val="bg-BG"/>
        </w:rPr>
        <w:t>...</w:t>
      </w:r>
      <w:r w:rsidR="00BA3991" w:rsidRPr="00802ACF">
        <w:rPr>
          <w:rFonts w:eastAsia="Times New Roman"/>
          <w:b/>
          <w:bCs/>
          <w:i/>
          <w:sz w:val="24"/>
          <w:szCs w:val="24"/>
          <w:lang w:val="bg-BG"/>
        </w:rPr>
        <w:t>...</w:t>
      </w:r>
      <w:r w:rsidR="008E3680" w:rsidRPr="005F2B96">
        <w:rPr>
          <w:rFonts w:eastAsia="Times New Roman"/>
          <w:b/>
          <w:bCs/>
          <w:i/>
          <w:sz w:val="24"/>
          <w:szCs w:val="24"/>
          <w:lang w:val="bg-BG"/>
        </w:rPr>
        <w:t>3</w:t>
      </w:r>
      <w:r w:rsidR="009E5350">
        <w:rPr>
          <w:rFonts w:eastAsia="Times New Roman"/>
          <w:b/>
          <w:bCs/>
          <w:i/>
          <w:sz w:val="24"/>
          <w:szCs w:val="24"/>
          <w:lang w:val="bg-BG"/>
        </w:rPr>
        <w:t>5</w:t>
      </w:r>
    </w:p>
    <w:p w:rsidR="00A26B09" w:rsidRPr="005F2B96" w:rsidRDefault="00A26B09" w:rsidP="00237D01">
      <w:pPr>
        <w:spacing w:after="0" w:line="360" w:lineRule="auto"/>
        <w:ind w:right="-49" w:firstLine="709"/>
        <w:jc w:val="both"/>
        <w:rPr>
          <w:rFonts w:eastAsia="Times New Roman"/>
          <w:b/>
          <w:bCs/>
          <w:i/>
          <w:sz w:val="24"/>
          <w:szCs w:val="24"/>
          <w:lang w:val="bg-BG"/>
        </w:rPr>
      </w:pPr>
    </w:p>
    <w:p w:rsidR="00807A14" w:rsidRPr="009E5350" w:rsidRDefault="00B1343B" w:rsidP="00237D01">
      <w:pPr>
        <w:spacing w:after="0" w:line="360" w:lineRule="auto"/>
        <w:ind w:right="-49" w:firstLine="709"/>
        <w:jc w:val="both"/>
        <w:rPr>
          <w:b/>
          <w:i/>
          <w:sz w:val="24"/>
          <w:szCs w:val="24"/>
          <w:lang w:val="bg-BG"/>
        </w:rPr>
      </w:pPr>
      <w:r w:rsidRPr="005F2B96">
        <w:rPr>
          <w:rFonts w:eastAsia="Times New Roman"/>
          <w:b/>
          <w:bCs/>
          <w:i/>
          <w:sz w:val="24"/>
          <w:szCs w:val="24"/>
          <w:lang w:val="bg-BG"/>
        </w:rPr>
        <w:t>9</w:t>
      </w:r>
      <w:r w:rsidR="00807A14" w:rsidRPr="005F2B96">
        <w:rPr>
          <w:rFonts w:eastAsia="Times New Roman"/>
          <w:b/>
          <w:bCs/>
          <w:i/>
          <w:sz w:val="24"/>
          <w:szCs w:val="24"/>
          <w:lang w:val="bg-BG"/>
        </w:rPr>
        <w:t>. Заключение</w:t>
      </w:r>
      <w:r w:rsidR="00807A14" w:rsidRPr="005F2B96">
        <w:rPr>
          <w:b/>
          <w:i/>
          <w:sz w:val="24"/>
          <w:szCs w:val="24"/>
          <w:lang w:val="bg-BG"/>
        </w:rPr>
        <w:t>…………………………………………………....…………......</w:t>
      </w:r>
      <w:r w:rsidR="008E3680" w:rsidRPr="005F2B96">
        <w:rPr>
          <w:b/>
          <w:i/>
          <w:sz w:val="24"/>
          <w:szCs w:val="24"/>
          <w:lang w:val="bg-BG"/>
        </w:rPr>
        <w:t>...</w:t>
      </w:r>
      <w:r w:rsidR="007A22E6" w:rsidRPr="005F2B96">
        <w:rPr>
          <w:b/>
          <w:i/>
          <w:sz w:val="24"/>
          <w:szCs w:val="24"/>
          <w:lang w:val="bg-BG"/>
        </w:rPr>
        <w:t>..</w:t>
      </w:r>
      <w:r w:rsidR="008E3680" w:rsidRPr="005F2B96">
        <w:rPr>
          <w:b/>
          <w:i/>
          <w:sz w:val="24"/>
          <w:szCs w:val="24"/>
          <w:lang w:val="bg-BG"/>
        </w:rPr>
        <w:t>.....</w:t>
      </w:r>
      <w:r w:rsidR="007A22E6" w:rsidRPr="005F2B96">
        <w:rPr>
          <w:b/>
          <w:i/>
          <w:sz w:val="24"/>
          <w:szCs w:val="24"/>
          <w:lang w:val="bg-BG"/>
        </w:rPr>
        <w:t>...</w:t>
      </w:r>
      <w:r w:rsidR="009E5350">
        <w:rPr>
          <w:b/>
          <w:i/>
          <w:sz w:val="24"/>
          <w:szCs w:val="24"/>
          <w:lang w:val="bg-BG"/>
        </w:rPr>
        <w:t>39</w:t>
      </w:r>
    </w:p>
    <w:p w:rsidR="00821CEC" w:rsidRPr="00AE3584" w:rsidRDefault="00821CEC" w:rsidP="00237D01">
      <w:pPr>
        <w:spacing w:after="0" w:line="360" w:lineRule="auto"/>
        <w:ind w:right="-49" w:firstLine="709"/>
        <w:jc w:val="both"/>
        <w:rPr>
          <w:color w:val="000000" w:themeColor="text1"/>
          <w:sz w:val="24"/>
          <w:szCs w:val="24"/>
          <w:lang w:val="bg-BG"/>
        </w:rPr>
        <w:sectPr w:rsidR="00821CEC" w:rsidRPr="00AE3584" w:rsidSect="001612F9">
          <w:footerReference w:type="default" r:id="rId8"/>
          <w:pgSz w:w="11907" w:h="16839" w:code="9"/>
          <w:pgMar w:top="1360" w:right="1274" w:bottom="940" w:left="1300" w:header="0" w:footer="757" w:gutter="0"/>
          <w:cols w:space="720"/>
        </w:sectPr>
      </w:pPr>
    </w:p>
    <w:p w:rsidR="00821CEC" w:rsidRPr="00AE3584" w:rsidRDefault="00821CEC" w:rsidP="00237D01">
      <w:pPr>
        <w:spacing w:after="0" w:line="360" w:lineRule="auto"/>
        <w:ind w:right="-49" w:firstLine="709"/>
        <w:jc w:val="both"/>
        <w:rPr>
          <w:rFonts w:eastAsia="Times New Roman"/>
          <w:b/>
          <w:i/>
          <w:color w:val="000000" w:themeColor="text1"/>
          <w:sz w:val="24"/>
          <w:szCs w:val="24"/>
          <w:lang w:val="bg-BG"/>
        </w:rPr>
      </w:pPr>
      <w:r w:rsidRPr="00AE3584">
        <w:rPr>
          <w:rFonts w:eastAsia="Times New Roman"/>
          <w:b/>
          <w:bCs/>
          <w:color w:val="000000" w:themeColor="text1"/>
          <w:sz w:val="24"/>
          <w:szCs w:val="24"/>
          <w:lang w:val="bg-BG"/>
        </w:rPr>
        <w:lastRenderedPageBreak/>
        <w:t>Използвани абревиатури:</w:t>
      </w:r>
    </w:p>
    <w:p w:rsidR="00821CEC" w:rsidRPr="00AE3584" w:rsidRDefault="00821CEC" w:rsidP="00237D01">
      <w:pPr>
        <w:spacing w:after="0" w:line="360" w:lineRule="auto"/>
        <w:ind w:right="-49" w:firstLine="709"/>
        <w:jc w:val="both"/>
        <w:rPr>
          <w:rFonts w:eastAsia="Calibri"/>
          <w:i/>
          <w:color w:val="000000" w:themeColor="text1"/>
          <w:sz w:val="24"/>
          <w:szCs w:val="24"/>
          <w:lang w:val="bg-BG"/>
        </w:rPr>
      </w:pP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АУАН</w:t>
      </w:r>
      <w:r w:rsidRPr="00AE3584">
        <w:rPr>
          <w:rFonts w:eastAsia="Times New Roman"/>
          <w:bCs/>
          <w:color w:val="000000" w:themeColor="text1"/>
          <w:spacing w:val="1"/>
          <w:sz w:val="24"/>
          <w:szCs w:val="24"/>
          <w:lang w:val="bg-BG"/>
        </w:rPr>
        <w:t xml:space="preserve"> </w:t>
      </w:r>
      <w:r w:rsidRPr="00AE3584">
        <w:rPr>
          <w:rFonts w:eastAsia="Times New Roman"/>
          <w:color w:val="000000" w:themeColor="text1"/>
          <w:sz w:val="24"/>
          <w:szCs w:val="24"/>
          <w:lang w:val="bg-BG"/>
        </w:rPr>
        <w:t>- Акт за</w:t>
      </w:r>
      <w:r w:rsidRPr="00AE3584">
        <w:rPr>
          <w:rFonts w:eastAsia="Times New Roman"/>
          <w:color w:val="000000" w:themeColor="text1"/>
          <w:spacing w:val="-1"/>
          <w:sz w:val="24"/>
          <w:szCs w:val="24"/>
          <w:lang w:val="bg-BG"/>
        </w:rPr>
        <w:t xml:space="preserve"> </w:t>
      </w:r>
      <w:r w:rsidRPr="00AE3584">
        <w:rPr>
          <w:rFonts w:eastAsia="Times New Roman"/>
          <w:color w:val="000000" w:themeColor="text1"/>
          <w:spacing w:val="2"/>
          <w:sz w:val="24"/>
          <w:szCs w:val="24"/>
          <w:lang w:val="bg-BG"/>
        </w:rPr>
        <w:t>у</w:t>
      </w:r>
      <w:r w:rsidRPr="00AE3584">
        <w:rPr>
          <w:rFonts w:eastAsia="Times New Roman"/>
          <w:color w:val="000000" w:themeColor="text1"/>
          <w:sz w:val="24"/>
          <w:szCs w:val="24"/>
          <w:lang w:val="bg-BG"/>
        </w:rPr>
        <w:t>становяване на административно нар</w:t>
      </w:r>
      <w:r w:rsidRPr="00AE3584">
        <w:rPr>
          <w:rFonts w:eastAsia="Times New Roman"/>
          <w:color w:val="000000" w:themeColor="text1"/>
          <w:spacing w:val="2"/>
          <w:sz w:val="24"/>
          <w:szCs w:val="24"/>
          <w:lang w:val="bg-BG"/>
        </w:rPr>
        <w:t>у</w:t>
      </w:r>
      <w:r w:rsidRPr="00AE3584">
        <w:rPr>
          <w:rFonts w:eastAsia="Times New Roman"/>
          <w:color w:val="000000" w:themeColor="text1"/>
          <w:sz w:val="24"/>
          <w:szCs w:val="24"/>
          <w:lang w:val="bg-BG"/>
        </w:rPr>
        <w:t>шение</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БС </w:t>
      </w:r>
      <w:r w:rsidRPr="00AE3584">
        <w:rPr>
          <w:rFonts w:eastAsia="Times New Roman"/>
          <w:color w:val="000000" w:themeColor="text1"/>
          <w:sz w:val="24"/>
          <w:szCs w:val="24"/>
          <w:lang w:val="bg-BG"/>
        </w:rPr>
        <w:t>- Безопасност на стоките</w:t>
      </w:r>
    </w:p>
    <w:p w:rsidR="00821CEC" w:rsidRPr="00AE3584" w:rsidRDefault="00821CEC" w:rsidP="00237D01">
      <w:pPr>
        <w:spacing w:after="0" w:line="360" w:lineRule="auto"/>
        <w:ind w:right="-49" w:firstLine="709"/>
        <w:jc w:val="both"/>
        <w:rPr>
          <w:rFonts w:eastAsia="Times New Roman"/>
          <w:color w:val="000000" w:themeColor="text1"/>
          <w:sz w:val="24"/>
          <w:szCs w:val="24"/>
          <w:lang w:val="bg-BG"/>
        </w:rPr>
      </w:pPr>
      <w:r w:rsidRPr="00AE3584">
        <w:rPr>
          <w:rFonts w:eastAsia="Times New Roman"/>
          <w:bCs/>
          <w:color w:val="000000" w:themeColor="text1"/>
          <w:sz w:val="24"/>
          <w:szCs w:val="24"/>
          <w:lang w:val="bg-BG"/>
        </w:rPr>
        <w:t xml:space="preserve">ВКС </w:t>
      </w:r>
      <w:r w:rsidRPr="00AE3584">
        <w:rPr>
          <w:rFonts w:eastAsia="Times New Roman"/>
          <w:color w:val="000000" w:themeColor="text1"/>
          <w:sz w:val="24"/>
          <w:szCs w:val="24"/>
          <w:lang w:val="bg-BG"/>
        </w:rPr>
        <w:t>– Върховен касационен съд</w:t>
      </w:r>
    </w:p>
    <w:p w:rsidR="00FC7CCF" w:rsidRPr="00AE3584" w:rsidRDefault="00FC7CCF"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color w:val="000000" w:themeColor="text1"/>
          <w:sz w:val="24"/>
          <w:szCs w:val="24"/>
          <w:lang w:val="bg-BG"/>
        </w:rPr>
        <w:t>ВЗ – Валутен закон</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ДАМТН </w:t>
      </w:r>
      <w:r w:rsidRPr="00AE3584">
        <w:rPr>
          <w:rFonts w:eastAsia="Times New Roman"/>
          <w:color w:val="000000" w:themeColor="text1"/>
          <w:sz w:val="24"/>
          <w:szCs w:val="24"/>
          <w:lang w:val="bg-BG"/>
        </w:rPr>
        <w:t>– Държавна</w:t>
      </w:r>
      <w:r w:rsidRPr="00AE3584">
        <w:rPr>
          <w:rFonts w:eastAsia="Times New Roman"/>
          <w:color w:val="000000" w:themeColor="text1"/>
          <w:spacing w:val="1"/>
          <w:sz w:val="24"/>
          <w:szCs w:val="24"/>
          <w:lang w:val="bg-BG"/>
        </w:rPr>
        <w:t>т</w:t>
      </w:r>
      <w:r w:rsidRPr="00AE3584">
        <w:rPr>
          <w:rFonts w:eastAsia="Times New Roman"/>
          <w:color w:val="000000" w:themeColor="text1"/>
          <w:sz w:val="24"/>
          <w:szCs w:val="24"/>
          <w:lang w:val="bg-BG"/>
        </w:rPr>
        <w:t xml:space="preserve">а агенция </w:t>
      </w:r>
      <w:r w:rsidRPr="00AE3584">
        <w:rPr>
          <w:rFonts w:eastAsia="Times New Roman"/>
          <w:color w:val="000000" w:themeColor="text1"/>
          <w:spacing w:val="-1"/>
          <w:sz w:val="24"/>
          <w:szCs w:val="24"/>
          <w:lang w:val="bg-BG"/>
        </w:rPr>
        <w:t>з</w:t>
      </w:r>
      <w:r w:rsidRPr="00AE3584">
        <w:rPr>
          <w:rFonts w:eastAsia="Times New Roman"/>
          <w:color w:val="000000" w:themeColor="text1"/>
          <w:sz w:val="24"/>
          <w:szCs w:val="24"/>
          <w:lang w:val="bg-BG"/>
        </w:rPr>
        <w:t>а метроло</w:t>
      </w:r>
      <w:r w:rsidRPr="00AE3584">
        <w:rPr>
          <w:rFonts w:eastAsia="Times New Roman"/>
          <w:color w:val="000000" w:themeColor="text1"/>
          <w:spacing w:val="-1"/>
          <w:sz w:val="24"/>
          <w:szCs w:val="24"/>
          <w:lang w:val="bg-BG"/>
        </w:rPr>
        <w:t>г</w:t>
      </w:r>
      <w:r w:rsidRPr="00AE3584">
        <w:rPr>
          <w:rFonts w:eastAsia="Times New Roman"/>
          <w:color w:val="000000" w:themeColor="text1"/>
          <w:sz w:val="24"/>
          <w:szCs w:val="24"/>
          <w:lang w:val="bg-BG"/>
        </w:rPr>
        <w:t>ичен и технически над</w:t>
      </w:r>
      <w:r w:rsidRPr="00AE3584">
        <w:rPr>
          <w:rFonts w:eastAsia="Times New Roman"/>
          <w:color w:val="000000" w:themeColor="text1"/>
          <w:spacing w:val="-1"/>
          <w:sz w:val="24"/>
          <w:szCs w:val="24"/>
          <w:lang w:val="bg-BG"/>
        </w:rPr>
        <w:t>з</w:t>
      </w:r>
      <w:r w:rsidRPr="00AE3584">
        <w:rPr>
          <w:rFonts w:eastAsia="Times New Roman"/>
          <w:color w:val="000000" w:themeColor="text1"/>
          <w:sz w:val="24"/>
          <w:szCs w:val="24"/>
          <w:lang w:val="bg-BG"/>
        </w:rPr>
        <w:t>ор</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ДМА </w:t>
      </w:r>
      <w:r w:rsidRPr="00AE3584">
        <w:rPr>
          <w:rFonts w:eastAsia="Times New Roman"/>
          <w:color w:val="000000" w:themeColor="text1"/>
          <w:sz w:val="24"/>
          <w:szCs w:val="24"/>
          <w:lang w:val="bg-BG"/>
        </w:rPr>
        <w:t>– дълготрайни материални активи</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ДП </w:t>
      </w:r>
      <w:r w:rsidRPr="00AE3584">
        <w:rPr>
          <w:rFonts w:eastAsia="Times New Roman"/>
          <w:color w:val="000000" w:themeColor="text1"/>
          <w:sz w:val="24"/>
          <w:szCs w:val="24"/>
          <w:lang w:val="bg-BG"/>
        </w:rPr>
        <w:t>– До</w:t>
      </w:r>
      <w:r w:rsidRPr="00AE3584">
        <w:rPr>
          <w:rFonts w:eastAsia="Times New Roman"/>
          <w:color w:val="000000" w:themeColor="text1"/>
          <w:spacing w:val="-1"/>
          <w:sz w:val="24"/>
          <w:szCs w:val="24"/>
          <w:lang w:val="bg-BG"/>
        </w:rPr>
        <w:t>к</w:t>
      </w:r>
      <w:r w:rsidRPr="00AE3584">
        <w:rPr>
          <w:rFonts w:eastAsia="Times New Roman"/>
          <w:color w:val="000000" w:themeColor="text1"/>
          <w:spacing w:val="1"/>
          <w:sz w:val="24"/>
          <w:szCs w:val="24"/>
          <w:lang w:val="bg-BG"/>
        </w:rPr>
        <w:t>у</w:t>
      </w:r>
      <w:r w:rsidRPr="00AE3584">
        <w:rPr>
          <w:rFonts w:eastAsia="Times New Roman"/>
          <w:color w:val="000000" w:themeColor="text1"/>
          <w:sz w:val="24"/>
          <w:szCs w:val="24"/>
          <w:lang w:val="bg-BG"/>
        </w:rPr>
        <w:t xml:space="preserve">ментална </w:t>
      </w:r>
      <w:r w:rsidRPr="00AE3584">
        <w:rPr>
          <w:rFonts w:eastAsia="Times New Roman"/>
          <w:color w:val="000000" w:themeColor="text1"/>
          <w:spacing w:val="-1"/>
          <w:sz w:val="24"/>
          <w:szCs w:val="24"/>
          <w:lang w:val="bg-BG"/>
        </w:rPr>
        <w:t>п</w:t>
      </w:r>
      <w:r w:rsidRPr="00AE3584">
        <w:rPr>
          <w:rFonts w:eastAsia="Times New Roman"/>
          <w:color w:val="000000" w:themeColor="text1"/>
          <w:sz w:val="24"/>
          <w:szCs w:val="24"/>
          <w:lang w:val="bg-BG"/>
        </w:rPr>
        <w:t>роверка</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ЕС </w:t>
      </w:r>
      <w:r w:rsidRPr="00AE3584">
        <w:rPr>
          <w:rFonts w:eastAsia="Times New Roman"/>
          <w:color w:val="000000" w:themeColor="text1"/>
          <w:sz w:val="24"/>
          <w:szCs w:val="24"/>
          <w:lang w:val="bg-BG"/>
        </w:rPr>
        <w:t>– Европейски съюз</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ЕПЦ </w:t>
      </w:r>
      <w:r w:rsidRPr="00AE3584">
        <w:rPr>
          <w:rFonts w:eastAsia="Times New Roman"/>
          <w:color w:val="000000" w:themeColor="text1"/>
          <w:sz w:val="24"/>
          <w:szCs w:val="24"/>
          <w:lang w:val="bg-BG"/>
        </w:rPr>
        <w:t>– Европейски потребителски център</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ЗВСН</w:t>
      </w:r>
      <w:r w:rsidRPr="00AE3584">
        <w:rPr>
          <w:rFonts w:eastAsia="Times New Roman"/>
          <w:bCs/>
          <w:color w:val="000000" w:themeColor="text1"/>
          <w:spacing w:val="1"/>
          <w:sz w:val="24"/>
          <w:szCs w:val="24"/>
          <w:lang w:val="bg-BG"/>
        </w:rPr>
        <w:t xml:space="preserve"> </w:t>
      </w:r>
      <w:r w:rsidRPr="00AE3584">
        <w:rPr>
          <w:rFonts w:eastAsia="Times New Roman"/>
          <w:color w:val="000000" w:themeColor="text1"/>
          <w:sz w:val="24"/>
          <w:szCs w:val="24"/>
          <w:lang w:val="bg-BG"/>
        </w:rPr>
        <w:t>- Закон за виното и спиртните напитки</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ЗГМО </w:t>
      </w:r>
      <w:r w:rsidRPr="00AE3584">
        <w:rPr>
          <w:rFonts w:eastAsia="Times New Roman"/>
          <w:color w:val="000000" w:themeColor="text1"/>
          <w:sz w:val="24"/>
          <w:szCs w:val="24"/>
          <w:lang w:val="bg-BG"/>
        </w:rPr>
        <w:t>- Закон за генетично модифицираните организми</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ЗДвП </w:t>
      </w:r>
      <w:r w:rsidRPr="00AE3584">
        <w:rPr>
          <w:rFonts w:eastAsia="Times New Roman"/>
          <w:color w:val="000000" w:themeColor="text1"/>
          <w:sz w:val="24"/>
          <w:szCs w:val="24"/>
          <w:lang w:val="bg-BG"/>
        </w:rPr>
        <w:t>- Закона за движението по пътищата</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ЗЕТ </w:t>
      </w:r>
      <w:r w:rsidRPr="00AE3584">
        <w:rPr>
          <w:rFonts w:eastAsia="Times New Roman"/>
          <w:color w:val="000000" w:themeColor="text1"/>
          <w:sz w:val="24"/>
          <w:szCs w:val="24"/>
          <w:lang w:val="bg-BG"/>
        </w:rPr>
        <w:t>- Закон за електронната търговия</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pacing w:val="1"/>
          <w:sz w:val="24"/>
          <w:szCs w:val="24"/>
          <w:lang w:val="bg-BG"/>
        </w:rPr>
        <w:t>ЗЗ</w:t>
      </w:r>
      <w:r w:rsidRPr="00AE3584">
        <w:rPr>
          <w:rFonts w:eastAsia="Times New Roman"/>
          <w:bCs/>
          <w:color w:val="000000" w:themeColor="text1"/>
          <w:sz w:val="24"/>
          <w:szCs w:val="24"/>
          <w:lang w:val="bg-BG"/>
        </w:rPr>
        <w:t>Д</w:t>
      </w:r>
      <w:r w:rsidRPr="00AE3584">
        <w:rPr>
          <w:rFonts w:eastAsia="Times New Roman"/>
          <w:bCs/>
          <w:color w:val="000000" w:themeColor="text1"/>
          <w:spacing w:val="-1"/>
          <w:sz w:val="24"/>
          <w:szCs w:val="24"/>
          <w:lang w:val="bg-BG"/>
        </w:rPr>
        <w:t xml:space="preserve"> </w:t>
      </w:r>
      <w:r w:rsidRPr="00AE3584">
        <w:rPr>
          <w:rFonts w:eastAsia="Times New Roman"/>
          <w:color w:val="000000" w:themeColor="text1"/>
          <w:sz w:val="24"/>
          <w:szCs w:val="24"/>
          <w:lang w:val="bg-BG"/>
        </w:rPr>
        <w:t>- Закон</w:t>
      </w:r>
      <w:r w:rsidRPr="00AE3584">
        <w:rPr>
          <w:rFonts w:eastAsia="Times New Roman"/>
          <w:color w:val="000000" w:themeColor="text1"/>
          <w:spacing w:val="-1"/>
          <w:sz w:val="24"/>
          <w:szCs w:val="24"/>
          <w:lang w:val="bg-BG"/>
        </w:rPr>
        <w:t xml:space="preserve"> </w:t>
      </w:r>
      <w:r w:rsidRPr="00AE3584">
        <w:rPr>
          <w:rFonts w:eastAsia="Times New Roman"/>
          <w:color w:val="000000" w:themeColor="text1"/>
          <w:sz w:val="24"/>
          <w:szCs w:val="24"/>
          <w:lang w:val="bg-BG"/>
        </w:rPr>
        <w:t>за задълженията</w:t>
      </w:r>
      <w:r w:rsidRPr="00AE3584">
        <w:rPr>
          <w:rFonts w:eastAsia="Times New Roman"/>
          <w:color w:val="000000" w:themeColor="text1"/>
          <w:spacing w:val="1"/>
          <w:sz w:val="24"/>
          <w:szCs w:val="24"/>
          <w:lang w:val="bg-BG"/>
        </w:rPr>
        <w:t xml:space="preserve"> </w:t>
      </w:r>
      <w:r w:rsidRPr="00AE3584">
        <w:rPr>
          <w:rFonts w:eastAsia="Times New Roman"/>
          <w:color w:val="000000" w:themeColor="text1"/>
          <w:sz w:val="24"/>
          <w:szCs w:val="24"/>
          <w:lang w:val="bg-BG"/>
        </w:rPr>
        <w:t>и договорите</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pacing w:val="1"/>
          <w:sz w:val="24"/>
          <w:szCs w:val="24"/>
          <w:lang w:val="bg-BG"/>
        </w:rPr>
        <w:t>ЗЗ</w:t>
      </w:r>
      <w:r w:rsidRPr="00AE3584">
        <w:rPr>
          <w:rFonts w:eastAsia="Times New Roman"/>
          <w:bCs/>
          <w:color w:val="000000" w:themeColor="text1"/>
          <w:sz w:val="24"/>
          <w:szCs w:val="24"/>
          <w:lang w:val="bg-BG"/>
        </w:rPr>
        <w:t>П</w:t>
      </w:r>
      <w:r w:rsidRPr="00AE3584">
        <w:rPr>
          <w:rFonts w:eastAsia="Times New Roman"/>
          <w:bCs/>
          <w:color w:val="000000" w:themeColor="text1"/>
          <w:spacing w:val="-1"/>
          <w:sz w:val="24"/>
          <w:szCs w:val="24"/>
          <w:lang w:val="bg-BG"/>
        </w:rPr>
        <w:t xml:space="preserve"> </w:t>
      </w:r>
      <w:r w:rsidRPr="00AE3584">
        <w:rPr>
          <w:rFonts w:eastAsia="Times New Roman"/>
          <w:color w:val="000000" w:themeColor="text1"/>
          <w:sz w:val="24"/>
          <w:szCs w:val="24"/>
          <w:lang w:val="bg-BG"/>
        </w:rPr>
        <w:t>- Закон за защита на потребителите</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ЗИИП </w:t>
      </w:r>
      <w:r w:rsidRPr="00AE3584">
        <w:rPr>
          <w:rFonts w:eastAsia="Times New Roman"/>
          <w:color w:val="000000" w:themeColor="text1"/>
          <w:sz w:val="24"/>
          <w:szCs w:val="24"/>
          <w:lang w:val="bg-BG"/>
        </w:rPr>
        <w:t>- Защита на икономическите</w:t>
      </w:r>
      <w:r w:rsidRPr="00AE3584">
        <w:rPr>
          <w:rFonts w:eastAsia="Times New Roman"/>
          <w:color w:val="000000" w:themeColor="text1"/>
          <w:spacing w:val="-1"/>
          <w:sz w:val="24"/>
          <w:szCs w:val="24"/>
          <w:lang w:val="bg-BG"/>
        </w:rPr>
        <w:t xml:space="preserve"> </w:t>
      </w:r>
      <w:r w:rsidRPr="00AE3584">
        <w:rPr>
          <w:rFonts w:eastAsia="Times New Roman"/>
          <w:color w:val="000000" w:themeColor="text1"/>
          <w:sz w:val="24"/>
          <w:szCs w:val="24"/>
          <w:lang w:val="bg-BG"/>
        </w:rPr>
        <w:t>интереси на потребителите</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pacing w:val="1"/>
          <w:sz w:val="24"/>
          <w:szCs w:val="24"/>
          <w:lang w:val="bg-BG"/>
        </w:rPr>
        <w:t>ЗП</w:t>
      </w:r>
      <w:r w:rsidRPr="00AE3584">
        <w:rPr>
          <w:rFonts w:eastAsia="Times New Roman"/>
          <w:bCs/>
          <w:color w:val="000000" w:themeColor="text1"/>
          <w:sz w:val="24"/>
          <w:szCs w:val="24"/>
          <w:lang w:val="bg-BG"/>
        </w:rPr>
        <w:t xml:space="preserve">К </w:t>
      </w:r>
      <w:r w:rsidRPr="00AE3584">
        <w:rPr>
          <w:rFonts w:eastAsia="Times New Roman"/>
          <w:color w:val="000000" w:themeColor="text1"/>
          <w:sz w:val="24"/>
          <w:szCs w:val="24"/>
          <w:lang w:val="bg-BG"/>
        </w:rPr>
        <w:t>- Закон за потребителския кредит</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ЗПФУР</w:t>
      </w:r>
      <w:r w:rsidRPr="00AE3584">
        <w:rPr>
          <w:rFonts w:eastAsia="Times New Roman"/>
          <w:bCs/>
          <w:color w:val="000000" w:themeColor="text1"/>
          <w:spacing w:val="-1"/>
          <w:sz w:val="24"/>
          <w:szCs w:val="24"/>
          <w:lang w:val="bg-BG"/>
        </w:rPr>
        <w:t xml:space="preserve"> </w:t>
      </w:r>
      <w:r w:rsidRPr="00AE3584">
        <w:rPr>
          <w:rFonts w:eastAsia="Times New Roman"/>
          <w:color w:val="000000" w:themeColor="text1"/>
          <w:sz w:val="24"/>
          <w:szCs w:val="24"/>
          <w:lang w:val="bg-BG"/>
        </w:rPr>
        <w:t>- Закон за предоставяне на финансо</w:t>
      </w:r>
      <w:r w:rsidRPr="00AE3584">
        <w:rPr>
          <w:rFonts w:eastAsia="Times New Roman"/>
          <w:color w:val="000000" w:themeColor="text1"/>
          <w:spacing w:val="-2"/>
          <w:sz w:val="24"/>
          <w:szCs w:val="24"/>
          <w:lang w:val="bg-BG"/>
        </w:rPr>
        <w:t>в</w:t>
      </w:r>
      <w:r w:rsidRPr="00AE3584">
        <w:rPr>
          <w:rFonts w:eastAsia="Times New Roman"/>
          <w:color w:val="000000" w:themeColor="text1"/>
          <w:sz w:val="24"/>
          <w:szCs w:val="24"/>
          <w:lang w:val="bg-BG"/>
        </w:rPr>
        <w:t>и</w:t>
      </w:r>
      <w:r w:rsidRPr="00AE3584">
        <w:rPr>
          <w:rFonts w:eastAsia="Times New Roman"/>
          <w:color w:val="000000" w:themeColor="text1"/>
          <w:spacing w:val="-1"/>
          <w:sz w:val="24"/>
          <w:szCs w:val="24"/>
          <w:lang w:val="bg-BG"/>
        </w:rPr>
        <w:t xml:space="preserve"> </w:t>
      </w:r>
      <w:r w:rsidRPr="00AE3584">
        <w:rPr>
          <w:rFonts w:eastAsia="Times New Roman"/>
          <w:color w:val="000000" w:themeColor="text1"/>
          <w:spacing w:val="2"/>
          <w:sz w:val="24"/>
          <w:szCs w:val="24"/>
          <w:lang w:val="bg-BG"/>
        </w:rPr>
        <w:t>у</w:t>
      </w:r>
      <w:r w:rsidRPr="00AE3584">
        <w:rPr>
          <w:rFonts w:eastAsia="Times New Roman"/>
          <w:color w:val="000000" w:themeColor="text1"/>
          <w:sz w:val="24"/>
          <w:szCs w:val="24"/>
          <w:lang w:val="bg-BG"/>
        </w:rPr>
        <w:t>с</w:t>
      </w:r>
      <w:r w:rsidRPr="00AE3584">
        <w:rPr>
          <w:rFonts w:eastAsia="Times New Roman"/>
          <w:color w:val="000000" w:themeColor="text1"/>
          <w:spacing w:val="-1"/>
          <w:sz w:val="24"/>
          <w:szCs w:val="24"/>
          <w:lang w:val="bg-BG"/>
        </w:rPr>
        <w:t>л</w:t>
      </w:r>
      <w:r w:rsidRPr="00AE3584">
        <w:rPr>
          <w:rFonts w:eastAsia="Times New Roman"/>
          <w:color w:val="000000" w:themeColor="text1"/>
          <w:spacing w:val="1"/>
          <w:sz w:val="24"/>
          <w:szCs w:val="24"/>
          <w:lang w:val="bg-BG"/>
        </w:rPr>
        <w:t>у</w:t>
      </w:r>
      <w:r w:rsidRPr="00AE3584">
        <w:rPr>
          <w:rFonts w:eastAsia="Times New Roman"/>
          <w:color w:val="000000" w:themeColor="text1"/>
          <w:sz w:val="24"/>
          <w:szCs w:val="24"/>
          <w:lang w:val="bg-BG"/>
        </w:rPr>
        <w:t>ги от</w:t>
      </w:r>
      <w:r w:rsidRPr="00AE3584">
        <w:rPr>
          <w:rFonts w:eastAsia="Times New Roman"/>
          <w:color w:val="000000" w:themeColor="text1"/>
          <w:spacing w:val="-2"/>
          <w:sz w:val="24"/>
          <w:szCs w:val="24"/>
          <w:lang w:val="bg-BG"/>
        </w:rPr>
        <w:t xml:space="preserve"> </w:t>
      </w:r>
      <w:r w:rsidRPr="00AE3584">
        <w:rPr>
          <w:rFonts w:eastAsia="Times New Roman"/>
          <w:color w:val="000000" w:themeColor="text1"/>
          <w:sz w:val="24"/>
          <w:szCs w:val="24"/>
          <w:lang w:val="bg-BG"/>
        </w:rPr>
        <w:t>разстояние</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pacing w:val="1"/>
          <w:sz w:val="24"/>
          <w:szCs w:val="24"/>
          <w:lang w:val="bg-BG"/>
        </w:rPr>
        <w:t>З</w:t>
      </w:r>
      <w:r w:rsidRPr="00AE3584">
        <w:rPr>
          <w:rFonts w:eastAsia="Times New Roman"/>
          <w:bCs/>
          <w:color w:val="000000" w:themeColor="text1"/>
          <w:sz w:val="24"/>
          <w:szCs w:val="24"/>
          <w:lang w:val="bg-BG"/>
        </w:rPr>
        <w:t xml:space="preserve">Т </w:t>
      </w:r>
      <w:r w:rsidRPr="00AE3584">
        <w:rPr>
          <w:rFonts w:eastAsia="Times New Roman"/>
          <w:color w:val="000000" w:themeColor="text1"/>
          <w:sz w:val="24"/>
          <w:szCs w:val="24"/>
          <w:lang w:val="bg-BG"/>
        </w:rPr>
        <w:t xml:space="preserve">- Закон за </w:t>
      </w:r>
      <w:r w:rsidRPr="00AE3584">
        <w:rPr>
          <w:rFonts w:eastAsia="Times New Roman"/>
          <w:color w:val="000000" w:themeColor="text1"/>
          <w:spacing w:val="-2"/>
          <w:sz w:val="24"/>
          <w:szCs w:val="24"/>
          <w:lang w:val="bg-BG"/>
        </w:rPr>
        <w:t>т</w:t>
      </w:r>
      <w:r w:rsidRPr="00AE3584">
        <w:rPr>
          <w:rFonts w:eastAsia="Times New Roman"/>
          <w:color w:val="000000" w:themeColor="text1"/>
          <w:spacing w:val="2"/>
          <w:sz w:val="24"/>
          <w:szCs w:val="24"/>
          <w:lang w:val="bg-BG"/>
        </w:rPr>
        <w:t>у</w:t>
      </w:r>
      <w:r w:rsidRPr="00AE3584">
        <w:rPr>
          <w:rFonts w:eastAsia="Times New Roman"/>
          <w:color w:val="000000" w:themeColor="text1"/>
          <w:sz w:val="24"/>
          <w:szCs w:val="24"/>
          <w:lang w:val="bg-BG"/>
        </w:rPr>
        <w:t>ризма</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ЗТТСТИ</w:t>
      </w:r>
      <w:r w:rsidRPr="00AE3584">
        <w:rPr>
          <w:rFonts w:eastAsia="Times New Roman"/>
          <w:bCs/>
          <w:color w:val="000000" w:themeColor="text1"/>
          <w:spacing w:val="1"/>
          <w:sz w:val="24"/>
          <w:szCs w:val="24"/>
          <w:lang w:val="bg-BG"/>
        </w:rPr>
        <w:t xml:space="preserve"> </w:t>
      </w:r>
      <w:r w:rsidRPr="00AE3584">
        <w:rPr>
          <w:rFonts w:eastAsia="Times New Roman"/>
          <w:color w:val="000000" w:themeColor="text1"/>
          <w:sz w:val="24"/>
          <w:szCs w:val="24"/>
          <w:lang w:val="bg-BG"/>
        </w:rPr>
        <w:t>- Закон за тютюна, тютю</w:t>
      </w:r>
      <w:r w:rsidRPr="00AE3584">
        <w:rPr>
          <w:rFonts w:eastAsia="Times New Roman"/>
          <w:color w:val="000000" w:themeColor="text1"/>
          <w:spacing w:val="1"/>
          <w:sz w:val="24"/>
          <w:szCs w:val="24"/>
          <w:lang w:val="bg-BG"/>
        </w:rPr>
        <w:t>н</w:t>
      </w:r>
      <w:r w:rsidRPr="00AE3584">
        <w:rPr>
          <w:rFonts w:eastAsia="Times New Roman"/>
          <w:color w:val="000000" w:themeColor="text1"/>
          <w:sz w:val="24"/>
          <w:szCs w:val="24"/>
          <w:lang w:val="bg-BG"/>
        </w:rPr>
        <w:t>евите и свързаните с тях изделия</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ЗХР </w:t>
      </w:r>
      <w:r w:rsidRPr="00AE3584">
        <w:rPr>
          <w:rFonts w:eastAsia="Times New Roman"/>
          <w:color w:val="000000" w:themeColor="text1"/>
          <w:sz w:val="24"/>
          <w:szCs w:val="24"/>
          <w:lang w:val="bg-BG"/>
        </w:rPr>
        <w:t>- Заведение за хранене и развлечения</w:t>
      </w:r>
    </w:p>
    <w:p w:rsidR="00821CEC" w:rsidRPr="00AE3584" w:rsidRDefault="00821CEC" w:rsidP="00237D01">
      <w:pPr>
        <w:spacing w:after="0" w:line="360" w:lineRule="auto"/>
        <w:ind w:right="-49" w:firstLine="709"/>
        <w:jc w:val="both"/>
        <w:rPr>
          <w:rFonts w:eastAsia="Times New Roman"/>
          <w:color w:val="000000" w:themeColor="text1"/>
          <w:sz w:val="24"/>
          <w:szCs w:val="24"/>
          <w:lang w:val="bg-BG"/>
        </w:rPr>
      </w:pPr>
      <w:r w:rsidRPr="00AE3584">
        <w:rPr>
          <w:rFonts w:eastAsia="Times New Roman"/>
          <w:bCs/>
          <w:color w:val="000000" w:themeColor="text1"/>
          <w:sz w:val="24"/>
          <w:szCs w:val="24"/>
          <w:lang w:val="bg-BG"/>
        </w:rPr>
        <w:t>ЗУО</w:t>
      </w:r>
      <w:r w:rsidRPr="00AE3584">
        <w:rPr>
          <w:rFonts w:eastAsia="Times New Roman"/>
          <w:bCs/>
          <w:color w:val="000000" w:themeColor="text1"/>
          <w:spacing w:val="-1"/>
          <w:sz w:val="24"/>
          <w:szCs w:val="24"/>
          <w:lang w:val="bg-BG"/>
        </w:rPr>
        <w:t xml:space="preserve"> </w:t>
      </w:r>
      <w:r w:rsidRPr="00AE3584">
        <w:rPr>
          <w:rFonts w:eastAsia="Times New Roman"/>
          <w:color w:val="000000" w:themeColor="text1"/>
          <w:sz w:val="24"/>
          <w:szCs w:val="24"/>
          <w:lang w:val="bg-BG"/>
        </w:rPr>
        <w:t>- Закона за</w:t>
      </w:r>
      <w:r w:rsidRPr="00AE3584">
        <w:rPr>
          <w:rFonts w:eastAsia="Times New Roman"/>
          <w:color w:val="000000" w:themeColor="text1"/>
          <w:spacing w:val="-1"/>
          <w:sz w:val="24"/>
          <w:szCs w:val="24"/>
          <w:lang w:val="bg-BG"/>
        </w:rPr>
        <w:t xml:space="preserve"> </w:t>
      </w:r>
      <w:r w:rsidRPr="00AE3584">
        <w:rPr>
          <w:rFonts w:eastAsia="Times New Roman"/>
          <w:color w:val="000000" w:themeColor="text1"/>
          <w:spacing w:val="2"/>
          <w:sz w:val="24"/>
          <w:szCs w:val="24"/>
          <w:lang w:val="bg-BG"/>
        </w:rPr>
        <w:t>у</w:t>
      </w:r>
      <w:r w:rsidRPr="00AE3584">
        <w:rPr>
          <w:rFonts w:eastAsia="Times New Roman"/>
          <w:color w:val="000000" w:themeColor="text1"/>
          <w:sz w:val="24"/>
          <w:szCs w:val="24"/>
          <w:lang w:val="bg-BG"/>
        </w:rPr>
        <w:t xml:space="preserve">правление на отпадъците </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КЕВР </w:t>
      </w:r>
      <w:r w:rsidRPr="00AE3584">
        <w:rPr>
          <w:rFonts w:eastAsia="Times New Roman"/>
          <w:color w:val="000000" w:themeColor="text1"/>
          <w:sz w:val="24"/>
          <w:szCs w:val="24"/>
          <w:lang w:val="bg-BG"/>
        </w:rPr>
        <w:t>- К</w:t>
      </w:r>
      <w:r w:rsidRPr="00AE3584">
        <w:rPr>
          <w:rFonts w:eastAsia="Times New Roman"/>
          <w:color w:val="000000" w:themeColor="text1"/>
          <w:spacing w:val="1"/>
          <w:sz w:val="24"/>
          <w:szCs w:val="24"/>
          <w:lang w:val="bg-BG"/>
        </w:rPr>
        <w:t>о</w:t>
      </w:r>
      <w:r w:rsidRPr="00AE3584">
        <w:rPr>
          <w:rFonts w:eastAsia="Times New Roman"/>
          <w:color w:val="000000" w:themeColor="text1"/>
          <w:sz w:val="24"/>
          <w:szCs w:val="24"/>
          <w:lang w:val="bg-BG"/>
        </w:rPr>
        <w:t>мисия за енергийно и водно ре</w:t>
      </w:r>
      <w:r w:rsidRPr="00AE3584">
        <w:rPr>
          <w:rFonts w:eastAsia="Times New Roman"/>
          <w:color w:val="000000" w:themeColor="text1"/>
          <w:spacing w:val="-1"/>
          <w:sz w:val="24"/>
          <w:szCs w:val="24"/>
          <w:lang w:val="bg-BG"/>
        </w:rPr>
        <w:t>г</w:t>
      </w:r>
      <w:r w:rsidRPr="00AE3584">
        <w:rPr>
          <w:rFonts w:eastAsia="Times New Roman"/>
          <w:color w:val="000000" w:themeColor="text1"/>
          <w:spacing w:val="1"/>
          <w:sz w:val="24"/>
          <w:szCs w:val="24"/>
          <w:lang w:val="bg-BG"/>
        </w:rPr>
        <w:t>у</w:t>
      </w:r>
      <w:r w:rsidRPr="00AE3584">
        <w:rPr>
          <w:rFonts w:eastAsia="Times New Roman"/>
          <w:color w:val="000000" w:themeColor="text1"/>
          <w:sz w:val="24"/>
          <w:szCs w:val="24"/>
          <w:lang w:val="bg-BG"/>
        </w:rPr>
        <w:t>лиране</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КЗП </w:t>
      </w:r>
      <w:r w:rsidRPr="00AE3584">
        <w:rPr>
          <w:rFonts w:eastAsia="Times New Roman"/>
          <w:color w:val="000000" w:themeColor="text1"/>
          <w:sz w:val="24"/>
          <w:szCs w:val="24"/>
          <w:lang w:val="bg-BG"/>
        </w:rPr>
        <w:t xml:space="preserve">- Комисията за защита на потребителите </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КП </w:t>
      </w:r>
      <w:r w:rsidRPr="00AE3584">
        <w:rPr>
          <w:rFonts w:eastAsia="Times New Roman"/>
          <w:color w:val="000000" w:themeColor="text1"/>
          <w:sz w:val="24"/>
          <w:szCs w:val="24"/>
          <w:lang w:val="bg-BG"/>
        </w:rPr>
        <w:t>- Констативен протокол</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МВР </w:t>
      </w:r>
      <w:r w:rsidRPr="00AE3584">
        <w:rPr>
          <w:rFonts w:eastAsia="Times New Roman"/>
          <w:color w:val="000000" w:themeColor="text1"/>
          <w:sz w:val="24"/>
          <w:szCs w:val="24"/>
          <w:lang w:val="bg-BG"/>
        </w:rPr>
        <w:t xml:space="preserve">- Министерство </w:t>
      </w:r>
      <w:r w:rsidRPr="00AE3584">
        <w:rPr>
          <w:rFonts w:eastAsia="Times New Roman"/>
          <w:color w:val="000000" w:themeColor="text1"/>
          <w:spacing w:val="1"/>
          <w:sz w:val="24"/>
          <w:szCs w:val="24"/>
          <w:lang w:val="bg-BG"/>
        </w:rPr>
        <w:t>н</w:t>
      </w:r>
      <w:r w:rsidRPr="00AE3584">
        <w:rPr>
          <w:rFonts w:eastAsia="Times New Roman"/>
          <w:color w:val="000000" w:themeColor="text1"/>
          <w:sz w:val="24"/>
          <w:szCs w:val="24"/>
          <w:lang w:val="bg-BG"/>
        </w:rPr>
        <w:t>а вътрешн</w:t>
      </w:r>
      <w:r w:rsidRPr="00AE3584">
        <w:rPr>
          <w:rFonts w:eastAsia="Times New Roman"/>
          <w:color w:val="000000" w:themeColor="text1"/>
          <w:spacing w:val="1"/>
          <w:sz w:val="24"/>
          <w:szCs w:val="24"/>
          <w:lang w:val="bg-BG"/>
        </w:rPr>
        <w:t>и</w:t>
      </w:r>
      <w:r w:rsidRPr="00AE3584">
        <w:rPr>
          <w:rFonts w:eastAsia="Times New Roman"/>
          <w:color w:val="000000" w:themeColor="text1"/>
          <w:sz w:val="24"/>
          <w:szCs w:val="24"/>
          <w:lang w:val="bg-BG"/>
        </w:rPr>
        <w:t>те работи</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МЗ </w:t>
      </w:r>
      <w:r w:rsidRPr="00AE3584">
        <w:rPr>
          <w:rFonts w:eastAsia="Times New Roman"/>
          <w:color w:val="000000" w:themeColor="text1"/>
          <w:sz w:val="24"/>
          <w:szCs w:val="24"/>
          <w:lang w:val="bg-BG"/>
        </w:rPr>
        <w:t>- Мин</w:t>
      </w:r>
      <w:r w:rsidRPr="00AE3584">
        <w:rPr>
          <w:rFonts w:eastAsia="Times New Roman"/>
          <w:color w:val="000000" w:themeColor="text1"/>
          <w:spacing w:val="-1"/>
          <w:sz w:val="24"/>
          <w:szCs w:val="24"/>
          <w:lang w:val="bg-BG"/>
        </w:rPr>
        <w:t>и</w:t>
      </w:r>
      <w:r w:rsidRPr="00AE3584">
        <w:rPr>
          <w:rFonts w:eastAsia="Times New Roman"/>
          <w:color w:val="000000" w:themeColor="text1"/>
          <w:sz w:val="24"/>
          <w:szCs w:val="24"/>
          <w:lang w:val="bg-BG"/>
        </w:rPr>
        <w:t>стерство на здравеопазването</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МИ </w:t>
      </w:r>
      <w:r w:rsidRPr="00AE3584">
        <w:rPr>
          <w:rFonts w:eastAsia="Times New Roman"/>
          <w:color w:val="000000" w:themeColor="text1"/>
          <w:sz w:val="24"/>
          <w:szCs w:val="24"/>
          <w:lang w:val="bg-BG"/>
        </w:rPr>
        <w:t xml:space="preserve">– Министерство на икономиката </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МОСВ – </w:t>
      </w:r>
      <w:r w:rsidRPr="00AE3584">
        <w:rPr>
          <w:rFonts w:eastAsia="Times New Roman"/>
          <w:color w:val="000000" w:themeColor="text1"/>
          <w:sz w:val="24"/>
          <w:szCs w:val="24"/>
          <w:lang w:val="bg-BG"/>
        </w:rPr>
        <w:t>Министерство на околната</w:t>
      </w:r>
      <w:r w:rsidRPr="00AE3584">
        <w:rPr>
          <w:rFonts w:eastAsia="Times New Roman"/>
          <w:color w:val="000000" w:themeColor="text1"/>
          <w:spacing w:val="1"/>
          <w:sz w:val="24"/>
          <w:szCs w:val="24"/>
          <w:lang w:val="bg-BG"/>
        </w:rPr>
        <w:t xml:space="preserve"> </w:t>
      </w:r>
      <w:r w:rsidRPr="00AE3584">
        <w:rPr>
          <w:rFonts w:eastAsia="Times New Roman"/>
          <w:color w:val="000000" w:themeColor="text1"/>
          <w:sz w:val="24"/>
          <w:szCs w:val="24"/>
          <w:lang w:val="bg-BG"/>
        </w:rPr>
        <w:t>среда и водите</w:t>
      </w:r>
    </w:p>
    <w:p w:rsidR="00FC7CCF" w:rsidRPr="00AE3584" w:rsidRDefault="00FC7CCF"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МФ </w:t>
      </w:r>
      <w:r w:rsidRPr="00AE3584">
        <w:rPr>
          <w:rFonts w:eastAsia="Times New Roman"/>
          <w:color w:val="000000" w:themeColor="text1"/>
          <w:sz w:val="24"/>
          <w:szCs w:val="24"/>
          <w:lang w:val="bg-BG"/>
        </w:rPr>
        <w:t>– Ми</w:t>
      </w:r>
      <w:r w:rsidRPr="00AE3584">
        <w:rPr>
          <w:rFonts w:eastAsia="Times New Roman"/>
          <w:color w:val="000000" w:themeColor="text1"/>
          <w:spacing w:val="-1"/>
          <w:sz w:val="24"/>
          <w:szCs w:val="24"/>
          <w:lang w:val="bg-BG"/>
        </w:rPr>
        <w:t>н</w:t>
      </w:r>
      <w:r w:rsidRPr="00AE3584">
        <w:rPr>
          <w:rFonts w:eastAsia="Times New Roman"/>
          <w:color w:val="000000" w:themeColor="text1"/>
          <w:sz w:val="24"/>
          <w:szCs w:val="24"/>
          <w:lang w:val="bg-BG"/>
        </w:rPr>
        <w:t xml:space="preserve">истерство </w:t>
      </w:r>
      <w:r w:rsidRPr="00AE3584">
        <w:rPr>
          <w:rFonts w:eastAsia="Times New Roman"/>
          <w:color w:val="000000" w:themeColor="text1"/>
          <w:spacing w:val="1"/>
          <w:sz w:val="24"/>
          <w:szCs w:val="24"/>
          <w:lang w:val="bg-BG"/>
        </w:rPr>
        <w:t>н</w:t>
      </w:r>
      <w:r w:rsidRPr="00AE3584">
        <w:rPr>
          <w:rFonts w:eastAsia="Times New Roman"/>
          <w:color w:val="000000" w:themeColor="text1"/>
          <w:sz w:val="24"/>
          <w:szCs w:val="24"/>
          <w:lang w:val="bg-BG"/>
        </w:rPr>
        <w:t>а финанси</w:t>
      </w:r>
      <w:r w:rsidRPr="00AE3584">
        <w:rPr>
          <w:rFonts w:eastAsia="Times New Roman"/>
          <w:color w:val="000000" w:themeColor="text1"/>
          <w:spacing w:val="-2"/>
          <w:sz w:val="24"/>
          <w:szCs w:val="24"/>
          <w:lang w:val="bg-BG"/>
        </w:rPr>
        <w:t>т</w:t>
      </w:r>
      <w:r w:rsidRPr="00AE3584">
        <w:rPr>
          <w:rFonts w:eastAsia="Times New Roman"/>
          <w:color w:val="000000" w:themeColor="text1"/>
          <w:sz w:val="24"/>
          <w:szCs w:val="24"/>
          <w:lang w:val="bg-BG"/>
        </w:rPr>
        <w:t>е</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НАП </w:t>
      </w:r>
      <w:r w:rsidRPr="00AE3584">
        <w:rPr>
          <w:rFonts w:eastAsia="Times New Roman"/>
          <w:color w:val="000000" w:themeColor="text1"/>
          <w:sz w:val="24"/>
          <w:szCs w:val="24"/>
          <w:lang w:val="bg-BG"/>
        </w:rPr>
        <w:t>- Национална агенция за приходите</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pacing w:val="1"/>
          <w:sz w:val="24"/>
          <w:szCs w:val="24"/>
          <w:lang w:val="bg-BG"/>
        </w:rPr>
        <w:t>Н</w:t>
      </w:r>
      <w:r w:rsidRPr="00AE3584">
        <w:rPr>
          <w:rFonts w:eastAsia="Times New Roman"/>
          <w:bCs/>
          <w:color w:val="000000" w:themeColor="text1"/>
          <w:sz w:val="24"/>
          <w:szCs w:val="24"/>
          <w:lang w:val="bg-BG"/>
        </w:rPr>
        <w:t xml:space="preserve">П </w:t>
      </w:r>
      <w:r w:rsidRPr="00AE3584">
        <w:rPr>
          <w:rFonts w:eastAsia="Times New Roman"/>
          <w:color w:val="000000" w:themeColor="text1"/>
          <w:sz w:val="24"/>
          <w:szCs w:val="24"/>
          <w:lang w:val="bg-BG"/>
        </w:rPr>
        <w:t>- Наказателни постановления</w:t>
      </w:r>
    </w:p>
    <w:p w:rsidR="00821CEC" w:rsidRPr="00AE3584" w:rsidRDefault="00821CEC" w:rsidP="00237D01">
      <w:pPr>
        <w:pStyle w:val="Style"/>
        <w:spacing w:line="360" w:lineRule="auto"/>
        <w:ind w:left="0" w:right="-49" w:firstLine="709"/>
        <w:rPr>
          <w:bCs/>
          <w:color w:val="000000" w:themeColor="text1"/>
        </w:rPr>
      </w:pPr>
      <w:r w:rsidRPr="00AE3584">
        <w:rPr>
          <w:bCs/>
          <w:color w:val="000000" w:themeColor="text1"/>
        </w:rPr>
        <w:lastRenderedPageBreak/>
        <w:t xml:space="preserve">НПНП - Националната програма за надзор на пазара </w:t>
      </w:r>
    </w:p>
    <w:p w:rsidR="00821CEC" w:rsidRPr="00AE3584" w:rsidRDefault="00821CEC" w:rsidP="00237D01">
      <w:pPr>
        <w:pStyle w:val="Style"/>
        <w:spacing w:line="360" w:lineRule="auto"/>
        <w:ind w:left="0" w:right="-49" w:firstLine="709"/>
        <w:rPr>
          <w:color w:val="000000" w:themeColor="text1"/>
        </w:rPr>
      </w:pPr>
      <w:r w:rsidRPr="00AE3584">
        <w:rPr>
          <w:color w:val="000000" w:themeColor="text1"/>
        </w:rPr>
        <w:t>ПАМ – Принудителна административна мярка</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П</w:t>
      </w:r>
      <w:r w:rsidR="00363A27" w:rsidRPr="00AE3584">
        <w:rPr>
          <w:rFonts w:eastAsia="Times New Roman"/>
          <w:bCs/>
          <w:color w:val="000000" w:themeColor="text1"/>
          <w:sz w:val="24"/>
          <w:szCs w:val="24"/>
          <w:lang w:val="bg-BG"/>
        </w:rPr>
        <w:t xml:space="preserve">ДОСПК </w:t>
      </w:r>
      <w:r w:rsidRPr="00AE3584">
        <w:rPr>
          <w:rFonts w:eastAsia="Times New Roman"/>
          <w:color w:val="000000" w:themeColor="text1"/>
          <w:sz w:val="24"/>
          <w:szCs w:val="24"/>
          <w:lang w:val="bg-BG"/>
        </w:rPr>
        <w:t xml:space="preserve">– </w:t>
      </w:r>
      <w:r w:rsidR="00363A27" w:rsidRPr="00AE3584">
        <w:rPr>
          <w:rFonts w:eastAsia="Times New Roman"/>
          <w:color w:val="000000" w:themeColor="text1"/>
          <w:sz w:val="24"/>
          <w:szCs w:val="24"/>
          <w:lang w:val="bg-BG"/>
        </w:rPr>
        <w:t>Правилник за дейността на общите и секторните помирителни комисии</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 xml:space="preserve">РД </w:t>
      </w:r>
      <w:r w:rsidRPr="00AE3584">
        <w:rPr>
          <w:rFonts w:eastAsia="Times New Roman"/>
          <w:color w:val="000000" w:themeColor="text1"/>
          <w:sz w:val="24"/>
          <w:szCs w:val="24"/>
          <w:lang w:val="bg-BG"/>
        </w:rPr>
        <w:t>- Регионална дире</w:t>
      </w:r>
      <w:r w:rsidRPr="00AE3584">
        <w:rPr>
          <w:rFonts w:eastAsia="Times New Roman"/>
          <w:color w:val="000000" w:themeColor="text1"/>
          <w:spacing w:val="-1"/>
          <w:sz w:val="24"/>
          <w:szCs w:val="24"/>
          <w:lang w:val="bg-BG"/>
        </w:rPr>
        <w:t>к</w:t>
      </w:r>
      <w:r w:rsidRPr="00AE3584">
        <w:rPr>
          <w:rFonts w:eastAsia="Times New Roman"/>
          <w:color w:val="000000" w:themeColor="text1"/>
          <w:sz w:val="24"/>
          <w:szCs w:val="24"/>
          <w:lang w:val="bg-BG"/>
        </w:rPr>
        <w:t>ция</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СРС</w:t>
      </w:r>
      <w:r w:rsidRPr="00AE3584">
        <w:rPr>
          <w:rFonts w:eastAsia="Times New Roman"/>
          <w:bCs/>
          <w:color w:val="000000" w:themeColor="text1"/>
          <w:spacing w:val="57"/>
          <w:sz w:val="24"/>
          <w:szCs w:val="24"/>
          <w:lang w:val="bg-BG"/>
        </w:rPr>
        <w:t xml:space="preserve"> </w:t>
      </w:r>
      <w:r w:rsidR="00001DD1">
        <w:rPr>
          <w:rFonts w:eastAsia="Times New Roman"/>
          <w:color w:val="000000" w:themeColor="text1"/>
          <w:sz w:val="24"/>
          <w:szCs w:val="24"/>
          <w:lang w:val="bg-BG"/>
        </w:rPr>
        <w:t>–</w:t>
      </w:r>
      <w:r w:rsidRPr="00AE3584">
        <w:rPr>
          <w:rFonts w:eastAsia="Times New Roman"/>
          <w:color w:val="000000" w:themeColor="text1"/>
          <w:spacing w:val="58"/>
          <w:sz w:val="24"/>
          <w:szCs w:val="24"/>
          <w:lang w:val="bg-BG"/>
        </w:rPr>
        <w:t xml:space="preserve"> </w:t>
      </w:r>
      <w:r w:rsidR="00001DD1">
        <w:rPr>
          <w:rFonts w:eastAsia="Times New Roman"/>
          <w:color w:val="000000" w:themeColor="text1"/>
          <w:sz w:val="24"/>
          <w:szCs w:val="24"/>
          <w:lang w:val="bg-BG"/>
        </w:rPr>
        <w:t>(</w:t>
      </w:r>
      <w:r w:rsidRPr="00AE3584">
        <w:rPr>
          <w:rFonts w:eastAsia="Times New Roman"/>
          <w:color w:val="000000" w:themeColor="text1"/>
          <w:sz w:val="24"/>
          <w:szCs w:val="24"/>
          <w:lang w:val="bg-BG"/>
        </w:rPr>
        <w:t>Consu</w:t>
      </w:r>
      <w:r w:rsidRPr="00AE3584">
        <w:rPr>
          <w:rFonts w:eastAsia="Times New Roman"/>
          <w:color w:val="000000" w:themeColor="text1"/>
          <w:spacing w:val="-2"/>
          <w:sz w:val="24"/>
          <w:szCs w:val="24"/>
          <w:lang w:val="bg-BG"/>
        </w:rPr>
        <w:t>m</w:t>
      </w:r>
      <w:r w:rsidRPr="00AE3584">
        <w:rPr>
          <w:rFonts w:eastAsia="Times New Roman"/>
          <w:color w:val="000000" w:themeColor="text1"/>
          <w:sz w:val="24"/>
          <w:szCs w:val="24"/>
          <w:lang w:val="bg-BG"/>
        </w:rPr>
        <w:t>er</w:t>
      </w:r>
      <w:r w:rsidRPr="00AE3584">
        <w:rPr>
          <w:rFonts w:eastAsia="Times New Roman"/>
          <w:color w:val="000000" w:themeColor="text1"/>
          <w:spacing w:val="47"/>
          <w:sz w:val="24"/>
          <w:szCs w:val="24"/>
          <w:lang w:val="bg-BG"/>
        </w:rPr>
        <w:t xml:space="preserve"> </w:t>
      </w:r>
      <w:r w:rsidRPr="00AE3584">
        <w:rPr>
          <w:rFonts w:eastAsia="Times New Roman"/>
          <w:color w:val="000000" w:themeColor="text1"/>
          <w:sz w:val="24"/>
          <w:szCs w:val="24"/>
          <w:lang w:val="bg-BG"/>
        </w:rPr>
        <w:t>Protection</w:t>
      </w:r>
      <w:r w:rsidRPr="00AE3584">
        <w:rPr>
          <w:rFonts w:eastAsia="Times New Roman"/>
          <w:color w:val="000000" w:themeColor="text1"/>
          <w:spacing w:val="48"/>
          <w:sz w:val="24"/>
          <w:szCs w:val="24"/>
          <w:lang w:val="bg-BG"/>
        </w:rPr>
        <w:t xml:space="preserve"> </w:t>
      </w:r>
      <w:r w:rsidRPr="00AE3584">
        <w:rPr>
          <w:rFonts w:eastAsia="Times New Roman"/>
          <w:color w:val="000000" w:themeColor="text1"/>
          <w:sz w:val="24"/>
          <w:szCs w:val="24"/>
          <w:lang w:val="bg-BG"/>
        </w:rPr>
        <w:t>Cooperation</w:t>
      </w:r>
      <w:r w:rsidR="00001DD1">
        <w:rPr>
          <w:rFonts w:eastAsia="Times New Roman"/>
          <w:color w:val="000000" w:themeColor="text1"/>
          <w:sz w:val="24"/>
          <w:szCs w:val="24"/>
          <w:lang w:val="bg-BG"/>
        </w:rPr>
        <w:t>)</w:t>
      </w:r>
      <w:r w:rsidRPr="00AE3584">
        <w:rPr>
          <w:rFonts w:eastAsia="Times New Roman"/>
          <w:color w:val="000000" w:themeColor="text1"/>
          <w:spacing w:val="44"/>
          <w:sz w:val="24"/>
          <w:szCs w:val="24"/>
          <w:lang w:val="bg-BG"/>
        </w:rPr>
        <w:t xml:space="preserve"> </w:t>
      </w:r>
      <w:r w:rsidR="00001DD1">
        <w:rPr>
          <w:rFonts w:eastAsia="Times New Roman"/>
          <w:color w:val="000000" w:themeColor="text1"/>
          <w:spacing w:val="44"/>
          <w:sz w:val="24"/>
          <w:szCs w:val="24"/>
        </w:rPr>
        <w:t xml:space="preserve">- </w:t>
      </w:r>
      <w:r w:rsidRPr="00AE3584">
        <w:rPr>
          <w:rFonts w:eastAsia="Times New Roman"/>
          <w:color w:val="000000" w:themeColor="text1"/>
          <w:sz w:val="24"/>
          <w:szCs w:val="24"/>
          <w:lang w:val="bg-BG"/>
        </w:rPr>
        <w:t>С</w:t>
      </w:r>
      <w:r w:rsidRPr="00AE3584">
        <w:rPr>
          <w:rFonts w:eastAsia="Times New Roman"/>
          <w:color w:val="000000" w:themeColor="text1"/>
          <w:spacing w:val="-1"/>
          <w:sz w:val="24"/>
          <w:szCs w:val="24"/>
          <w:lang w:val="bg-BG"/>
        </w:rPr>
        <w:t>и</w:t>
      </w:r>
      <w:r w:rsidRPr="00AE3584">
        <w:rPr>
          <w:rFonts w:eastAsia="Times New Roman"/>
          <w:color w:val="000000" w:themeColor="text1"/>
          <w:sz w:val="24"/>
          <w:szCs w:val="24"/>
          <w:lang w:val="bg-BG"/>
        </w:rPr>
        <w:t>стема</w:t>
      </w:r>
      <w:r w:rsidRPr="00AE3584">
        <w:rPr>
          <w:rFonts w:eastAsia="Times New Roman"/>
          <w:color w:val="000000" w:themeColor="text1"/>
          <w:spacing w:val="58"/>
          <w:sz w:val="24"/>
          <w:szCs w:val="24"/>
          <w:lang w:val="bg-BG"/>
        </w:rPr>
        <w:t xml:space="preserve"> </w:t>
      </w:r>
      <w:r w:rsidRPr="00AE3584">
        <w:rPr>
          <w:rFonts w:eastAsia="Times New Roman"/>
          <w:color w:val="000000" w:themeColor="text1"/>
          <w:sz w:val="24"/>
          <w:szCs w:val="24"/>
          <w:lang w:val="bg-BG"/>
        </w:rPr>
        <w:t>за</w:t>
      </w:r>
      <w:r w:rsidRPr="00AE3584">
        <w:rPr>
          <w:rFonts w:eastAsia="Times New Roman"/>
          <w:color w:val="000000" w:themeColor="text1"/>
          <w:spacing w:val="58"/>
          <w:sz w:val="24"/>
          <w:szCs w:val="24"/>
          <w:lang w:val="bg-BG"/>
        </w:rPr>
        <w:t xml:space="preserve"> </w:t>
      </w:r>
      <w:r w:rsidRPr="00AE3584">
        <w:rPr>
          <w:rFonts w:eastAsia="Times New Roman"/>
          <w:color w:val="000000" w:themeColor="text1"/>
          <w:spacing w:val="-1"/>
          <w:sz w:val="24"/>
          <w:szCs w:val="24"/>
          <w:lang w:val="bg-BG"/>
        </w:rPr>
        <w:t>сътр</w:t>
      </w:r>
      <w:r w:rsidRPr="00AE3584">
        <w:rPr>
          <w:rFonts w:eastAsia="Times New Roman"/>
          <w:color w:val="000000" w:themeColor="text1"/>
          <w:spacing w:val="2"/>
          <w:sz w:val="24"/>
          <w:szCs w:val="24"/>
          <w:lang w:val="bg-BG"/>
        </w:rPr>
        <w:t>у</w:t>
      </w:r>
      <w:r w:rsidRPr="00AE3584">
        <w:rPr>
          <w:rFonts w:eastAsia="Times New Roman"/>
          <w:color w:val="000000" w:themeColor="text1"/>
          <w:sz w:val="24"/>
          <w:szCs w:val="24"/>
          <w:lang w:val="bg-BG"/>
        </w:rPr>
        <w:t>д</w:t>
      </w:r>
      <w:r w:rsidRPr="00AE3584">
        <w:rPr>
          <w:rFonts w:eastAsia="Times New Roman"/>
          <w:color w:val="000000" w:themeColor="text1"/>
          <w:spacing w:val="-1"/>
          <w:sz w:val="24"/>
          <w:szCs w:val="24"/>
          <w:lang w:val="bg-BG"/>
        </w:rPr>
        <w:t>ни</w:t>
      </w:r>
      <w:r w:rsidRPr="00AE3584">
        <w:rPr>
          <w:rFonts w:eastAsia="Times New Roman"/>
          <w:color w:val="000000" w:themeColor="text1"/>
          <w:spacing w:val="1"/>
          <w:sz w:val="24"/>
          <w:szCs w:val="24"/>
          <w:lang w:val="bg-BG"/>
        </w:rPr>
        <w:t>ч</w:t>
      </w:r>
      <w:r w:rsidRPr="00AE3584">
        <w:rPr>
          <w:rFonts w:eastAsia="Times New Roman"/>
          <w:color w:val="000000" w:themeColor="text1"/>
          <w:sz w:val="24"/>
          <w:szCs w:val="24"/>
          <w:lang w:val="bg-BG"/>
        </w:rPr>
        <w:t>е</w:t>
      </w:r>
      <w:r w:rsidRPr="00AE3584">
        <w:rPr>
          <w:rFonts w:eastAsia="Times New Roman"/>
          <w:color w:val="000000" w:themeColor="text1"/>
          <w:spacing w:val="-1"/>
          <w:sz w:val="24"/>
          <w:szCs w:val="24"/>
          <w:lang w:val="bg-BG"/>
        </w:rPr>
        <w:t>ств</w:t>
      </w:r>
      <w:r w:rsidRPr="00AE3584">
        <w:rPr>
          <w:rFonts w:eastAsia="Times New Roman"/>
          <w:color w:val="000000" w:themeColor="text1"/>
          <w:sz w:val="24"/>
          <w:szCs w:val="24"/>
          <w:lang w:val="bg-BG"/>
        </w:rPr>
        <w:t>о</w:t>
      </w:r>
      <w:r w:rsidRPr="00AE3584">
        <w:rPr>
          <w:rFonts w:eastAsia="Times New Roman"/>
          <w:color w:val="000000" w:themeColor="text1"/>
          <w:spacing w:val="58"/>
          <w:sz w:val="24"/>
          <w:szCs w:val="24"/>
          <w:lang w:val="bg-BG"/>
        </w:rPr>
        <w:t xml:space="preserve"> </w:t>
      </w:r>
      <w:r w:rsidRPr="00AE3584">
        <w:rPr>
          <w:rFonts w:eastAsia="Times New Roman"/>
          <w:color w:val="000000" w:themeColor="text1"/>
          <w:sz w:val="24"/>
          <w:szCs w:val="24"/>
          <w:lang w:val="bg-BG"/>
        </w:rPr>
        <w:t>при</w:t>
      </w:r>
      <w:r w:rsidRPr="00AE3584">
        <w:rPr>
          <w:rFonts w:eastAsia="Times New Roman"/>
          <w:color w:val="000000" w:themeColor="text1"/>
          <w:spacing w:val="58"/>
          <w:sz w:val="24"/>
          <w:szCs w:val="24"/>
          <w:lang w:val="bg-BG"/>
        </w:rPr>
        <w:t xml:space="preserve"> </w:t>
      </w:r>
      <w:r w:rsidRPr="00AE3584">
        <w:rPr>
          <w:rFonts w:eastAsia="Times New Roman"/>
          <w:color w:val="000000" w:themeColor="text1"/>
          <w:sz w:val="24"/>
          <w:szCs w:val="24"/>
          <w:lang w:val="bg-BG"/>
        </w:rPr>
        <w:t>защита</w:t>
      </w:r>
      <w:r w:rsidRPr="00AE3584">
        <w:rPr>
          <w:rFonts w:eastAsia="Times New Roman"/>
          <w:color w:val="000000" w:themeColor="text1"/>
          <w:spacing w:val="58"/>
          <w:sz w:val="24"/>
          <w:szCs w:val="24"/>
          <w:lang w:val="bg-BG"/>
        </w:rPr>
        <w:t xml:space="preserve"> </w:t>
      </w:r>
      <w:r w:rsidRPr="00AE3584">
        <w:rPr>
          <w:rFonts w:eastAsia="Times New Roman"/>
          <w:color w:val="000000" w:themeColor="text1"/>
          <w:sz w:val="24"/>
          <w:szCs w:val="24"/>
          <w:lang w:val="bg-BG"/>
        </w:rPr>
        <w:t>на потребителите, Европейска комисия</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GRAS -</w:t>
      </w:r>
      <w:r w:rsidR="009E7C3A">
        <w:rPr>
          <w:rFonts w:eastAsia="Times New Roman"/>
          <w:bCs/>
          <w:color w:val="000000" w:themeColor="text1"/>
          <w:sz w:val="24"/>
          <w:szCs w:val="24"/>
          <w:lang w:val="bg-BG"/>
        </w:rPr>
        <w:t xml:space="preserve"> </w:t>
      </w:r>
      <w:r w:rsidRPr="00AE3584">
        <w:rPr>
          <w:rFonts w:eastAsia="Times New Roman"/>
          <w:bCs/>
          <w:color w:val="000000" w:themeColor="text1"/>
          <w:sz w:val="24"/>
          <w:szCs w:val="24"/>
          <w:lang w:val="bg-BG"/>
        </w:rPr>
        <w:t>RAPEX</w:t>
      </w:r>
      <w:r w:rsidRPr="00AE3584">
        <w:rPr>
          <w:rFonts w:eastAsia="Times New Roman"/>
          <w:bCs/>
          <w:color w:val="000000" w:themeColor="text1"/>
          <w:spacing w:val="10"/>
          <w:sz w:val="24"/>
          <w:szCs w:val="24"/>
          <w:lang w:val="bg-BG"/>
        </w:rPr>
        <w:t xml:space="preserve"> </w:t>
      </w:r>
      <w:r w:rsidRPr="00AE3584">
        <w:rPr>
          <w:rFonts w:eastAsia="Times New Roman"/>
          <w:bCs/>
          <w:color w:val="000000" w:themeColor="text1"/>
          <w:sz w:val="24"/>
          <w:szCs w:val="24"/>
          <w:lang w:val="bg-BG"/>
        </w:rPr>
        <w:t>–</w:t>
      </w:r>
      <w:r w:rsidRPr="00AE3584">
        <w:rPr>
          <w:rFonts w:eastAsia="Times New Roman"/>
          <w:bCs/>
          <w:color w:val="000000" w:themeColor="text1"/>
          <w:spacing w:val="10"/>
          <w:sz w:val="24"/>
          <w:szCs w:val="24"/>
          <w:lang w:val="bg-BG"/>
        </w:rPr>
        <w:t xml:space="preserve"> </w:t>
      </w:r>
      <w:r w:rsidR="00001DD1">
        <w:rPr>
          <w:rFonts w:eastAsia="Times New Roman"/>
          <w:bCs/>
          <w:color w:val="000000" w:themeColor="text1"/>
          <w:spacing w:val="2"/>
          <w:sz w:val="24"/>
          <w:szCs w:val="24"/>
          <w:lang w:val="bg-BG"/>
        </w:rPr>
        <w:t>(</w:t>
      </w:r>
      <w:r w:rsidRPr="00AE3584">
        <w:rPr>
          <w:rFonts w:eastAsia="Times New Roman"/>
          <w:bCs/>
          <w:color w:val="000000" w:themeColor="text1"/>
          <w:sz w:val="24"/>
          <w:szCs w:val="24"/>
          <w:lang w:val="bg-BG"/>
        </w:rPr>
        <w:t>RAPid E</w:t>
      </w:r>
      <w:r w:rsidR="00001DD1" w:rsidRPr="00AE3584">
        <w:rPr>
          <w:rFonts w:eastAsia="Times New Roman"/>
          <w:bCs/>
          <w:color w:val="000000" w:themeColor="text1"/>
          <w:sz w:val="24"/>
          <w:szCs w:val="24"/>
          <w:lang w:val="bg-BG"/>
        </w:rPr>
        <w:t>x</w:t>
      </w:r>
      <w:r w:rsidRPr="00AE3584">
        <w:rPr>
          <w:rFonts w:eastAsia="Times New Roman"/>
          <w:bCs/>
          <w:color w:val="000000" w:themeColor="text1"/>
          <w:sz w:val="24"/>
          <w:szCs w:val="24"/>
          <w:lang w:val="bg-BG"/>
        </w:rPr>
        <w:t>change</w:t>
      </w:r>
      <w:r w:rsidR="00001DD1">
        <w:rPr>
          <w:rFonts w:eastAsia="Times New Roman"/>
          <w:bCs/>
          <w:color w:val="000000" w:themeColor="text1"/>
          <w:sz w:val="24"/>
          <w:szCs w:val="24"/>
          <w:lang w:val="bg-BG"/>
        </w:rPr>
        <w:t>)</w:t>
      </w:r>
      <w:r w:rsidRPr="00AE3584">
        <w:rPr>
          <w:rFonts w:eastAsia="Times New Roman"/>
          <w:color w:val="000000" w:themeColor="text1"/>
          <w:sz w:val="24"/>
          <w:szCs w:val="24"/>
          <w:lang w:val="bg-BG"/>
        </w:rPr>
        <w:t>-</w:t>
      </w:r>
      <w:r w:rsidRPr="00AE3584">
        <w:rPr>
          <w:rFonts w:eastAsia="Times New Roman"/>
          <w:color w:val="000000" w:themeColor="text1"/>
          <w:spacing w:val="-1"/>
          <w:sz w:val="24"/>
          <w:szCs w:val="24"/>
          <w:lang w:val="bg-BG"/>
        </w:rPr>
        <w:t xml:space="preserve"> </w:t>
      </w:r>
      <w:r w:rsidRPr="00AE3584">
        <w:rPr>
          <w:rFonts w:eastAsia="Times New Roman"/>
          <w:color w:val="000000" w:themeColor="text1"/>
          <w:sz w:val="24"/>
          <w:szCs w:val="24"/>
          <w:lang w:val="bg-BG"/>
        </w:rPr>
        <w:t>Система</w:t>
      </w:r>
      <w:r w:rsidRPr="00AE3584">
        <w:rPr>
          <w:rFonts w:eastAsia="Times New Roman"/>
          <w:color w:val="000000" w:themeColor="text1"/>
          <w:spacing w:val="10"/>
          <w:sz w:val="24"/>
          <w:szCs w:val="24"/>
          <w:lang w:val="bg-BG"/>
        </w:rPr>
        <w:t xml:space="preserve"> </w:t>
      </w:r>
      <w:r w:rsidRPr="00AE3584">
        <w:rPr>
          <w:rFonts w:eastAsia="Times New Roman"/>
          <w:color w:val="000000" w:themeColor="text1"/>
          <w:sz w:val="24"/>
          <w:szCs w:val="24"/>
          <w:lang w:val="bg-BG"/>
        </w:rPr>
        <w:t>на</w:t>
      </w:r>
      <w:r w:rsidRPr="00AE3584">
        <w:rPr>
          <w:rFonts w:eastAsia="Times New Roman"/>
          <w:color w:val="000000" w:themeColor="text1"/>
          <w:spacing w:val="10"/>
          <w:sz w:val="24"/>
          <w:szCs w:val="24"/>
          <w:lang w:val="bg-BG"/>
        </w:rPr>
        <w:t xml:space="preserve"> </w:t>
      </w:r>
      <w:r w:rsidRPr="00AE3584">
        <w:rPr>
          <w:rFonts w:eastAsia="Times New Roman"/>
          <w:color w:val="000000" w:themeColor="text1"/>
          <w:sz w:val="24"/>
          <w:szCs w:val="24"/>
          <w:lang w:val="bg-BG"/>
        </w:rPr>
        <w:t>Общността</w:t>
      </w:r>
      <w:r w:rsidRPr="00AE3584">
        <w:rPr>
          <w:rFonts w:eastAsia="Times New Roman"/>
          <w:color w:val="000000" w:themeColor="text1"/>
          <w:spacing w:val="10"/>
          <w:sz w:val="24"/>
          <w:szCs w:val="24"/>
          <w:lang w:val="bg-BG"/>
        </w:rPr>
        <w:t xml:space="preserve"> </w:t>
      </w:r>
      <w:r w:rsidRPr="00AE3584">
        <w:rPr>
          <w:rFonts w:eastAsia="Times New Roman"/>
          <w:color w:val="000000" w:themeColor="text1"/>
          <w:sz w:val="24"/>
          <w:szCs w:val="24"/>
          <w:lang w:val="bg-BG"/>
        </w:rPr>
        <w:t>за</w:t>
      </w:r>
      <w:r w:rsidRPr="00AE3584">
        <w:rPr>
          <w:rFonts w:eastAsia="Times New Roman"/>
          <w:color w:val="000000" w:themeColor="text1"/>
          <w:spacing w:val="10"/>
          <w:sz w:val="24"/>
          <w:szCs w:val="24"/>
          <w:lang w:val="bg-BG"/>
        </w:rPr>
        <w:t xml:space="preserve"> </w:t>
      </w:r>
      <w:r w:rsidRPr="00AE3584">
        <w:rPr>
          <w:rFonts w:eastAsia="Times New Roman"/>
          <w:color w:val="000000" w:themeColor="text1"/>
          <w:sz w:val="24"/>
          <w:szCs w:val="24"/>
          <w:lang w:val="bg-BG"/>
        </w:rPr>
        <w:t>бърз</w:t>
      </w:r>
      <w:r w:rsidRPr="00AE3584">
        <w:rPr>
          <w:rFonts w:eastAsia="Times New Roman"/>
          <w:color w:val="000000" w:themeColor="text1"/>
          <w:spacing w:val="10"/>
          <w:sz w:val="24"/>
          <w:szCs w:val="24"/>
          <w:lang w:val="bg-BG"/>
        </w:rPr>
        <w:t xml:space="preserve"> </w:t>
      </w:r>
      <w:r w:rsidRPr="00AE3584">
        <w:rPr>
          <w:rFonts w:eastAsia="Times New Roman"/>
          <w:color w:val="000000" w:themeColor="text1"/>
          <w:sz w:val="24"/>
          <w:szCs w:val="24"/>
          <w:lang w:val="bg-BG"/>
        </w:rPr>
        <w:t>обмен</w:t>
      </w:r>
      <w:r w:rsidRPr="00AE3584">
        <w:rPr>
          <w:rFonts w:eastAsia="Times New Roman"/>
          <w:color w:val="000000" w:themeColor="text1"/>
          <w:spacing w:val="9"/>
          <w:sz w:val="24"/>
          <w:szCs w:val="24"/>
          <w:lang w:val="bg-BG"/>
        </w:rPr>
        <w:t xml:space="preserve"> </w:t>
      </w:r>
      <w:r w:rsidRPr="00AE3584">
        <w:rPr>
          <w:rFonts w:eastAsia="Times New Roman"/>
          <w:color w:val="000000" w:themeColor="text1"/>
          <w:sz w:val="24"/>
          <w:szCs w:val="24"/>
          <w:lang w:val="bg-BG"/>
        </w:rPr>
        <w:t>на</w:t>
      </w:r>
      <w:r w:rsidRPr="00AE3584">
        <w:rPr>
          <w:rFonts w:eastAsia="Times New Roman"/>
          <w:color w:val="000000" w:themeColor="text1"/>
          <w:spacing w:val="10"/>
          <w:sz w:val="24"/>
          <w:szCs w:val="24"/>
          <w:lang w:val="bg-BG"/>
        </w:rPr>
        <w:t xml:space="preserve"> </w:t>
      </w:r>
      <w:r w:rsidRPr="00AE3584">
        <w:rPr>
          <w:rFonts w:eastAsia="Times New Roman"/>
          <w:color w:val="000000" w:themeColor="text1"/>
          <w:sz w:val="24"/>
          <w:szCs w:val="24"/>
          <w:lang w:val="bg-BG"/>
        </w:rPr>
        <w:t>информация</w:t>
      </w:r>
      <w:r w:rsidRPr="00AE3584">
        <w:rPr>
          <w:rFonts w:eastAsia="Times New Roman"/>
          <w:color w:val="000000" w:themeColor="text1"/>
          <w:spacing w:val="10"/>
          <w:sz w:val="24"/>
          <w:szCs w:val="24"/>
          <w:lang w:val="bg-BG"/>
        </w:rPr>
        <w:t xml:space="preserve"> </w:t>
      </w:r>
      <w:r w:rsidRPr="00AE3584">
        <w:rPr>
          <w:rFonts w:eastAsia="Times New Roman"/>
          <w:color w:val="000000" w:themeColor="text1"/>
          <w:sz w:val="24"/>
          <w:szCs w:val="24"/>
          <w:lang w:val="bg-BG"/>
        </w:rPr>
        <w:t>за нехранителни</w:t>
      </w:r>
      <w:r w:rsidRPr="00AE3584">
        <w:rPr>
          <w:rFonts w:eastAsia="Times New Roman"/>
          <w:color w:val="000000" w:themeColor="text1"/>
          <w:spacing w:val="45"/>
          <w:sz w:val="24"/>
          <w:szCs w:val="24"/>
          <w:lang w:val="bg-BG"/>
        </w:rPr>
        <w:t xml:space="preserve"> </w:t>
      </w:r>
      <w:r w:rsidRPr="00AE3584">
        <w:rPr>
          <w:rFonts w:eastAsia="Times New Roman"/>
          <w:color w:val="000000" w:themeColor="text1"/>
          <w:sz w:val="24"/>
          <w:szCs w:val="24"/>
          <w:lang w:val="bg-BG"/>
        </w:rPr>
        <w:t>потребителски</w:t>
      </w:r>
      <w:r w:rsidRPr="00AE3584">
        <w:rPr>
          <w:rFonts w:eastAsia="Times New Roman"/>
          <w:color w:val="000000" w:themeColor="text1"/>
          <w:spacing w:val="44"/>
          <w:sz w:val="24"/>
          <w:szCs w:val="24"/>
          <w:lang w:val="bg-BG"/>
        </w:rPr>
        <w:t xml:space="preserve"> </w:t>
      </w:r>
      <w:r w:rsidRPr="00AE3584">
        <w:rPr>
          <w:rFonts w:eastAsia="Times New Roman"/>
          <w:color w:val="000000" w:themeColor="text1"/>
          <w:sz w:val="24"/>
          <w:szCs w:val="24"/>
          <w:lang w:val="bg-BG"/>
        </w:rPr>
        <w:t>прод</w:t>
      </w:r>
      <w:r w:rsidRPr="00AE3584">
        <w:rPr>
          <w:rFonts w:eastAsia="Times New Roman"/>
          <w:color w:val="000000" w:themeColor="text1"/>
          <w:spacing w:val="2"/>
          <w:sz w:val="24"/>
          <w:szCs w:val="24"/>
          <w:lang w:val="bg-BG"/>
        </w:rPr>
        <w:t>у</w:t>
      </w:r>
      <w:r w:rsidRPr="00AE3584">
        <w:rPr>
          <w:rFonts w:eastAsia="Times New Roman"/>
          <w:color w:val="000000" w:themeColor="text1"/>
          <w:sz w:val="24"/>
          <w:szCs w:val="24"/>
          <w:lang w:val="bg-BG"/>
        </w:rPr>
        <w:t>кти,</w:t>
      </w:r>
      <w:r w:rsidRPr="00AE3584">
        <w:rPr>
          <w:rFonts w:eastAsia="Times New Roman"/>
          <w:color w:val="000000" w:themeColor="text1"/>
          <w:spacing w:val="44"/>
          <w:sz w:val="24"/>
          <w:szCs w:val="24"/>
          <w:lang w:val="bg-BG"/>
        </w:rPr>
        <w:t xml:space="preserve"> </w:t>
      </w:r>
      <w:r w:rsidRPr="00AE3584">
        <w:rPr>
          <w:rFonts w:eastAsia="Times New Roman"/>
          <w:color w:val="000000" w:themeColor="text1"/>
          <w:sz w:val="24"/>
          <w:szCs w:val="24"/>
          <w:lang w:val="bg-BG"/>
        </w:rPr>
        <w:t>представляващи</w:t>
      </w:r>
      <w:r w:rsidRPr="00AE3584">
        <w:rPr>
          <w:rFonts w:eastAsia="Times New Roman"/>
          <w:color w:val="000000" w:themeColor="text1"/>
          <w:spacing w:val="44"/>
          <w:sz w:val="24"/>
          <w:szCs w:val="24"/>
          <w:lang w:val="bg-BG"/>
        </w:rPr>
        <w:t xml:space="preserve"> </w:t>
      </w:r>
      <w:r w:rsidRPr="00AE3584">
        <w:rPr>
          <w:rFonts w:eastAsia="Times New Roman"/>
          <w:color w:val="000000" w:themeColor="text1"/>
          <w:sz w:val="24"/>
          <w:szCs w:val="24"/>
          <w:lang w:val="bg-BG"/>
        </w:rPr>
        <w:t>сериозен</w:t>
      </w:r>
      <w:r w:rsidRPr="00AE3584">
        <w:rPr>
          <w:rFonts w:eastAsia="Times New Roman"/>
          <w:color w:val="000000" w:themeColor="text1"/>
          <w:spacing w:val="44"/>
          <w:sz w:val="24"/>
          <w:szCs w:val="24"/>
          <w:lang w:val="bg-BG"/>
        </w:rPr>
        <w:t xml:space="preserve"> </w:t>
      </w:r>
      <w:r w:rsidRPr="00AE3584">
        <w:rPr>
          <w:rFonts w:eastAsia="Times New Roman"/>
          <w:color w:val="000000" w:themeColor="text1"/>
          <w:sz w:val="24"/>
          <w:szCs w:val="24"/>
          <w:lang w:val="bg-BG"/>
        </w:rPr>
        <w:t>риск</w:t>
      </w:r>
      <w:r w:rsidRPr="00AE3584">
        <w:rPr>
          <w:rFonts w:eastAsia="Times New Roman"/>
          <w:color w:val="000000" w:themeColor="text1"/>
          <w:spacing w:val="44"/>
          <w:sz w:val="24"/>
          <w:szCs w:val="24"/>
          <w:lang w:val="bg-BG"/>
        </w:rPr>
        <w:t xml:space="preserve"> </w:t>
      </w:r>
      <w:r w:rsidRPr="00AE3584">
        <w:rPr>
          <w:rFonts w:eastAsia="Times New Roman"/>
          <w:color w:val="000000" w:themeColor="text1"/>
          <w:sz w:val="24"/>
          <w:szCs w:val="24"/>
          <w:lang w:val="bg-BG"/>
        </w:rPr>
        <w:t>за</w:t>
      </w:r>
      <w:r w:rsidRPr="00AE3584">
        <w:rPr>
          <w:rFonts w:eastAsia="Times New Roman"/>
          <w:color w:val="000000" w:themeColor="text1"/>
          <w:spacing w:val="45"/>
          <w:sz w:val="24"/>
          <w:szCs w:val="24"/>
          <w:lang w:val="bg-BG"/>
        </w:rPr>
        <w:t xml:space="preserve"> </w:t>
      </w:r>
      <w:r w:rsidRPr="00AE3584">
        <w:rPr>
          <w:rFonts w:eastAsia="Times New Roman"/>
          <w:color w:val="000000" w:themeColor="text1"/>
          <w:sz w:val="24"/>
          <w:szCs w:val="24"/>
          <w:lang w:val="bg-BG"/>
        </w:rPr>
        <w:t>з</w:t>
      </w:r>
      <w:r w:rsidRPr="00AE3584">
        <w:rPr>
          <w:rFonts w:eastAsia="Times New Roman"/>
          <w:color w:val="000000" w:themeColor="text1"/>
          <w:spacing w:val="1"/>
          <w:sz w:val="24"/>
          <w:szCs w:val="24"/>
          <w:lang w:val="bg-BG"/>
        </w:rPr>
        <w:t>д</w:t>
      </w:r>
      <w:r w:rsidRPr="00AE3584">
        <w:rPr>
          <w:rFonts w:eastAsia="Times New Roman"/>
          <w:color w:val="000000" w:themeColor="text1"/>
          <w:sz w:val="24"/>
          <w:szCs w:val="24"/>
          <w:lang w:val="bg-BG"/>
        </w:rPr>
        <w:t>равето</w:t>
      </w:r>
      <w:r w:rsidRPr="00AE3584">
        <w:rPr>
          <w:rFonts w:eastAsia="Times New Roman"/>
          <w:color w:val="000000" w:themeColor="text1"/>
          <w:spacing w:val="45"/>
          <w:sz w:val="24"/>
          <w:szCs w:val="24"/>
          <w:lang w:val="bg-BG"/>
        </w:rPr>
        <w:t xml:space="preserve"> </w:t>
      </w:r>
      <w:r w:rsidRPr="00AE3584">
        <w:rPr>
          <w:rFonts w:eastAsia="Times New Roman"/>
          <w:color w:val="000000" w:themeColor="text1"/>
          <w:sz w:val="24"/>
          <w:szCs w:val="24"/>
          <w:lang w:val="bg-BG"/>
        </w:rPr>
        <w:t>и безопасността на пот</w:t>
      </w:r>
      <w:r w:rsidRPr="00AE3584">
        <w:rPr>
          <w:rFonts w:eastAsia="Times New Roman"/>
          <w:color w:val="000000" w:themeColor="text1"/>
          <w:spacing w:val="1"/>
          <w:sz w:val="24"/>
          <w:szCs w:val="24"/>
          <w:lang w:val="bg-BG"/>
        </w:rPr>
        <w:t>р</w:t>
      </w:r>
      <w:r w:rsidRPr="00AE3584">
        <w:rPr>
          <w:rFonts w:eastAsia="Times New Roman"/>
          <w:color w:val="000000" w:themeColor="text1"/>
          <w:sz w:val="24"/>
          <w:szCs w:val="24"/>
          <w:lang w:val="bg-BG"/>
        </w:rPr>
        <w:t>ебителите</w:t>
      </w:r>
    </w:p>
    <w:p w:rsidR="00821CEC" w:rsidRPr="00AE3584" w:rsidRDefault="00821CEC" w:rsidP="00237D01">
      <w:pPr>
        <w:spacing w:after="0" w:line="360" w:lineRule="auto"/>
        <w:ind w:right="-49" w:firstLine="709"/>
        <w:jc w:val="both"/>
        <w:rPr>
          <w:rFonts w:eastAsia="Calibri"/>
          <w:i/>
          <w:color w:val="000000" w:themeColor="text1"/>
          <w:sz w:val="24"/>
          <w:szCs w:val="24"/>
          <w:lang w:val="bg-BG"/>
        </w:rPr>
      </w:pPr>
      <w:r w:rsidRPr="00AE3584">
        <w:rPr>
          <w:rFonts w:eastAsia="Times New Roman"/>
          <w:bCs/>
          <w:color w:val="000000" w:themeColor="text1"/>
          <w:sz w:val="24"/>
          <w:szCs w:val="24"/>
          <w:lang w:val="bg-BG"/>
        </w:rPr>
        <w:t xml:space="preserve">ICPEN </w:t>
      </w:r>
      <w:r w:rsidRPr="00AE3584">
        <w:rPr>
          <w:rFonts w:eastAsia="Times New Roman"/>
          <w:color w:val="000000" w:themeColor="text1"/>
          <w:sz w:val="24"/>
          <w:szCs w:val="24"/>
          <w:lang w:val="bg-BG"/>
        </w:rPr>
        <w:t xml:space="preserve">- </w:t>
      </w:r>
      <w:r w:rsidRPr="00AE3584">
        <w:rPr>
          <w:color w:val="000000" w:themeColor="text1"/>
          <w:sz w:val="24"/>
          <w:szCs w:val="24"/>
          <w:lang w:val="bg-BG"/>
        </w:rPr>
        <w:t xml:space="preserve">Международната мрежа за защита на потребителите и правоприлагане  </w:t>
      </w:r>
    </w:p>
    <w:p w:rsidR="00821CEC" w:rsidRPr="00AE3584" w:rsidRDefault="00821CEC" w:rsidP="00237D01">
      <w:pPr>
        <w:spacing w:after="0" w:line="360" w:lineRule="auto"/>
        <w:ind w:right="-49" w:firstLine="709"/>
        <w:jc w:val="both"/>
        <w:rPr>
          <w:i/>
          <w:color w:val="000000" w:themeColor="text1"/>
          <w:sz w:val="24"/>
          <w:szCs w:val="24"/>
          <w:lang w:val="bg-BG"/>
        </w:rPr>
      </w:pPr>
      <w:r w:rsidRPr="00AE3584">
        <w:rPr>
          <w:rFonts w:eastAsia="Times New Roman"/>
          <w:bCs/>
          <w:color w:val="000000" w:themeColor="text1"/>
          <w:sz w:val="24"/>
          <w:szCs w:val="24"/>
          <w:lang w:val="bg-BG"/>
        </w:rPr>
        <w:t>CHAFEA –</w:t>
      </w:r>
      <w:r w:rsidRPr="00AE3584">
        <w:rPr>
          <w:color w:val="000000" w:themeColor="text1"/>
          <w:sz w:val="24"/>
          <w:szCs w:val="24"/>
          <w:lang w:val="bg-BG"/>
        </w:rPr>
        <w:t xml:space="preserve"> Изпълнителна агенция „Потребители, здраве, селско стопанство и храни” към Европейската комисия, Люксембург</w:t>
      </w:r>
    </w:p>
    <w:p w:rsidR="00821CEC" w:rsidRPr="00AE3584" w:rsidRDefault="00821CEC" w:rsidP="00237D01">
      <w:pPr>
        <w:spacing w:after="0" w:line="360" w:lineRule="auto"/>
        <w:ind w:right="-49" w:firstLine="709"/>
        <w:jc w:val="both"/>
        <w:rPr>
          <w:rFonts w:eastAsia="Times New Roman"/>
          <w:i/>
          <w:color w:val="000000" w:themeColor="text1"/>
          <w:sz w:val="24"/>
          <w:szCs w:val="24"/>
          <w:lang w:val="bg-BG"/>
        </w:rPr>
      </w:pPr>
      <w:r w:rsidRPr="00AE3584">
        <w:rPr>
          <w:rFonts w:eastAsia="Times New Roman"/>
          <w:bCs/>
          <w:color w:val="000000" w:themeColor="text1"/>
          <w:sz w:val="24"/>
          <w:szCs w:val="24"/>
          <w:lang w:val="bg-BG"/>
        </w:rPr>
        <w:t>ЕхО</w:t>
      </w:r>
      <w:r w:rsidR="0082725F">
        <w:rPr>
          <w:rFonts w:eastAsia="Times New Roman"/>
          <w:bCs/>
          <w:color w:val="000000" w:themeColor="text1"/>
          <w:sz w:val="24"/>
          <w:szCs w:val="24"/>
          <w:lang w:val="bg-BG"/>
        </w:rPr>
        <w:t xml:space="preserve"> </w:t>
      </w:r>
      <w:r w:rsidRPr="00AE3584">
        <w:rPr>
          <w:rFonts w:eastAsia="Times New Roman"/>
          <w:bCs/>
          <w:color w:val="000000" w:themeColor="text1"/>
          <w:sz w:val="24"/>
          <w:szCs w:val="24"/>
          <w:lang w:val="bg-BG"/>
        </w:rPr>
        <w:t>-</w:t>
      </w:r>
      <w:r w:rsidRPr="00AE3584">
        <w:rPr>
          <w:bCs/>
          <w:color w:val="000000" w:themeColor="text1"/>
          <w:sz w:val="24"/>
          <w:szCs w:val="24"/>
          <w:lang w:val="bg-BG"/>
        </w:rPr>
        <w:t xml:space="preserve"> инициатива „Обмен на служители” по Прогр</w:t>
      </w:r>
      <w:r w:rsidR="0082725F">
        <w:rPr>
          <w:bCs/>
          <w:color w:val="000000" w:themeColor="text1"/>
          <w:sz w:val="24"/>
          <w:szCs w:val="24"/>
          <w:lang w:val="bg-BG"/>
        </w:rPr>
        <w:t>ама за защита на потребителите (</w:t>
      </w:r>
      <w:r w:rsidRPr="00AE3584">
        <w:rPr>
          <w:bCs/>
          <w:color w:val="000000" w:themeColor="text1"/>
          <w:sz w:val="24"/>
          <w:szCs w:val="24"/>
          <w:lang w:val="bg-BG"/>
        </w:rPr>
        <w:t>2014-2020</w:t>
      </w:r>
      <w:r w:rsidR="0082725F">
        <w:rPr>
          <w:bCs/>
          <w:color w:val="000000" w:themeColor="text1"/>
          <w:sz w:val="24"/>
          <w:szCs w:val="24"/>
          <w:lang w:val="bg-BG"/>
        </w:rPr>
        <w:t>)</w:t>
      </w:r>
      <w:r w:rsidRPr="00AE3584">
        <w:rPr>
          <w:bCs/>
          <w:color w:val="000000" w:themeColor="text1"/>
          <w:sz w:val="24"/>
          <w:szCs w:val="24"/>
          <w:lang w:val="bg-BG"/>
        </w:rPr>
        <w:t xml:space="preserve"> на Европейската комисия</w:t>
      </w:r>
      <w:r w:rsidRPr="00AE3584">
        <w:rPr>
          <w:color w:val="000000" w:themeColor="text1"/>
          <w:sz w:val="24"/>
          <w:szCs w:val="24"/>
          <w:lang w:val="bg-BG"/>
        </w:rPr>
        <w:t xml:space="preserve">  </w:t>
      </w:r>
    </w:p>
    <w:p w:rsidR="00C61C86" w:rsidRPr="00AE3584" w:rsidRDefault="00C61C86" w:rsidP="00237D01">
      <w:pPr>
        <w:spacing w:after="0" w:line="360" w:lineRule="auto"/>
        <w:ind w:firstLine="709"/>
        <w:jc w:val="both"/>
        <w:rPr>
          <w:color w:val="000000" w:themeColor="text1"/>
          <w:sz w:val="24"/>
          <w:szCs w:val="24"/>
          <w:lang w:val="bg-BG"/>
        </w:rPr>
      </w:pPr>
    </w:p>
    <w:p w:rsidR="00AE75F2" w:rsidRPr="00AE3584" w:rsidRDefault="00AE75F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235372" w:rsidRPr="00AE3584" w:rsidRDefault="00235372" w:rsidP="00237D01">
      <w:pPr>
        <w:spacing w:after="0" w:line="360" w:lineRule="auto"/>
        <w:ind w:firstLine="709"/>
        <w:jc w:val="both"/>
        <w:rPr>
          <w:color w:val="000000" w:themeColor="text1"/>
          <w:sz w:val="24"/>
          <w:szCs w:val="24"/>
          <w:lang w:val="bg-BG"/>
        </w:rPr>
      </w:pPr>
    </w:p>
    <w:p w:rsidR="00A174BA" w:rsidRDefault="00A174BA" w:rsidP="00237D01">
      <w:pPr>
        <w:spacing w:after="0" w:line="360" w:lineRule="auto"/>
        <w:jc w:val="both"/>
        <w:rPr>
          <w:color w:val="000000" w:themeColor="text1"/>
          <w:sz w:val="24"/>
          <w:szCs w:val="24"/>
          <w:lang w:val="bg-BG"/>
        </w:rPr>
      </w:pPr>
    </w:p>
    <w:p w:rsidR="00751736" w:rsidRPr="00B52EAE" w:rsidRDefault="00751736" w:rsidP="00237D01">
      <w:pPr>
        <w:pStyle w:val="ListParagraph"/>
        <w:numPr>
          <w:ilvl w:val="0"/>
          <w:numId w:val="22"/>
        </w:numPr>
        <w:spacing w:after="0" w:line="360" w:lineRule="auto"/>
        <w:jc w:val="both"/>
        <w:rPr>
          <w:b/>
          <w:i/>
          <w:color w:val="000000" w:themeColor="text1"/>
          <w:sz w:val="24"/>
          <w:szCs w:val="24"/>
          <w:lang w:val="bg-BG"/>
        </w:rPr>
      </w:pPr>
      <w:r w:rsidRPr="00B52EAE">
        <w:rPr>
          <w:b/>
          <w:color w:val="000000" w:themeColor="text1"/>
          <w:sz w:val="24"/>
          <w:szCs w:val="24"/>
          <w:lang w:val="bg-BG"/>
        </w:rPr>
        <w:lastRenderedPageBreak/>
        <w:t>Увод</w:t>
      </w:r>
    </w:p>
    <w:p w:rsidR="00235372" w:rsidRPr="00AE3584" w:rsidRDefault="00235372" w:rsidP="00237D01">
      <w:pPr>
        <w:pStyle w:val="Style"/>
        <w:spacing w:line="360" w:lineRule="auto"/>
        <w:ind w:left="0" w:right="0" w:firstLine="709"/>
        <w:rPr>
          <w:color w:val="000000" w:themeColor="text1"/>
        </w:rPr>
      </w:pPr>
    </w:p>
    <w:p w:rsidR="00751736" w:rsidRPr="00AE3584" w:rsidRDefault="00751736" w:rsidP="00237D01">
      <w:pPr>
        <w:pStyle w:val="Style"/>
        <w:spacing w:line="360" w:lineRule="auto"/>
        <w:ind w:left="0" w:right="0" w:firstLine="709"/>
        <w:rPr>
          <w:color w:val="000000" w:themeColor="text1"/>
        </w:rPr>
      </w:pPr>
      <w:r w:rsidRPr="00AE3584">
        <w:rPr>
          <w:color w:val="000000" w:themeColor="text1"/>
        </w:rPr>
        <w:t xml:space="preserve">Комисията за защита на потребителите (КЗП) е колегиален орган към министъра на икономиката. Основните й компетенции са по Закона за защита на потребителите (ЗЗП), Закона за туризма (ЗТ), Закона за потребителския кредит (ЗПК), Закона за електронната търговия (ЗЕТ), Закона за предоставяне на финансови услуги от разстояние (ЗПФУР), Закона за кредитите за недвижими имоти на потребители (ЗКНИП) и частични по Закона за виното и спиртните напитки (ЗВСН), </w:t>
      </w:r>
      <w:r w:rsidR="00363A27" w:rsidRPr="00AE3584">
        <w:rPr>
          <w:color w:val="000000" w:themeColor="text1"/>
        </w:rPr>
        <w:t xml:space="preserve">Закона за тютюна, тютюневите и свързаните с тях изделия </w:t>
      </w:r>
      <w:r w:rsidRPr="00AE3584">
        <w:rPr>
          <w:color w:val="000000" w:themeColor="text1"/>
        </w:rPr>
        <w:t>(</w:t>
      </w:r>
      <w:r w:rsidR="00363A27" w:rsidRPr="00AE3584">
        <w:rPr>
          <w:color w:val="000000" w:themeColor="text1"/>
        </w:rPr>
        <w:t>ЗТТСТИ</w:t>
      </w:r>
      <w:r w:rsidRPr="00AE3584">
        <w:rPr>
          <w:color w:val="000000" w:themeColor="text1"/>
        </w:rPr>
        <w:t>), Закона за генетично модифицирани организми (ЗГМО), Закона за движението по пътищата (ЗДвП), Закона за управление на отпадъците (ЗУО)</w:t>
      </w:r>
      <w:r w:rsidR="00FC7CCF" w:rsidRPr="00AE3584">
        <w:rPr>
          <w:color w:val="000000" w:themeColor="text1"/>
        </w:rPr>
        <w:t>, Валутен закон (ВЗ) – Наредба за дей</w:t>
      </w:r>
      <w:r w:rsidR="007B7EE6">
        <w:rPr>
          <w:color w:val="000000" w:themeColor="text1"/>
        </w:rPr>
        <w:t>ността на заложните къщи (НДЗК)</w:t>
      </w:r>
      <w:r w:rsidRPr="00AE3584">
        <w:rPr>
          <w:color w:val="000000" w:themeColor="text1"/>
        </w:rPr>
        <w:t xml:space="preserve">, както и </w:t>
      </w:r>
      <w:r w:rsidR="007B7EE6" w:rsidRPr="0082725F">
        <w:t>по</w:t>
      </w:r>
      <w:r w:rsidRPr="0082725F">
        <w:t xml:space="preserve"> </w:t>
      </w:r>
      <w:r w:rsidRPr="00AE3584">
        <w:rPr>
          <w:color w:val="000000" w:themeColor="text1"/>
        </w:rPr>
        <w:t>подзаконовите актове по тяхното прилагане.</w:t>
      </w:r>
    </w:p>
    <w:p w:rsidR="00AE109B" w:rsidRPr="00AE3584" w:rsidRDefault="00AE109B" w:rsidP="00237D01">
      <w:pPr>
        <w:pStyle w:val="Style"/>
        <w:spacing w:line="360" w:lineRule="auto"/>
        <w:ind w:left="0" w:right="0" w:firstLine="709"/>
        <w:rPr>
          <w:color w:val="000000" w:themeColor="text1"/>
        </w:rPr>
      </w:pPr>
    </w:p>
    <w:p w:rsidR="00751736" w:rsidRDefault="00751736" w:rsidP="00237D01">
      <w:pPr>
        <w:pStyle w:val="Style"/>
        <w:spacing w:line="360" w:lineRule="auto"/>
        <w:ind w:left="0" w:right="0" w:firstLine="709"/>
        <w:rPr>
          <w:b/>
        </w:rPr>
      </w:pPr>
      <w:r w:rsidRPr="00AE3584">
        <w:rPr>
          <w:color w:val="000000" w:themeColor="text1"/>
        </w:rPr>
        <w:t xml:space="preserve"> </w:t>
      </w:r>
      <w:r w:rsidR="0043137D" w:rsidRPr="00AE3584">
        <w:rPr>
          <w:b/>
          <w:color w:val="000000" w:themeColor="text1"/>
        </w:rPr>
        <w:t xml:space="preserve">Дейностите </w:t>
      </w:r>
      <w:r w:rsidR="00FC7CCF" w:rsidRPr="00AE3584">
        <w:rPr>
          <w:b/>
          <w:color w:val="000000" w:themeColor="text1"/>
        </w:rPr>
        <w:t xml:space="preserve">на КЗП </w:t>
      </w:r>
      <w:r w:rsidR="0043137D" w:rsidRPr="00AE3584">
        <w:rPr>
          <w:b/>
          <w:color w:val="000000" w:themeColor="text1"/>
        </w:rPr>
        <w:t>през 20</w:t>
      </w:r>
      <w:r w:rsidR="00C30182">
        <w:rPr>
          <w:b/>
          <w:color w:val="000000" w:themeColor="text1"/>
        </w:rPr>
        <w:t>20</w:t>
      </w:r>
      <w:r w:rsidR="0082725F">
        <w:rPr>
          <w:b/>
          <w:color w:val="000000" w:themeColor="text1"/>
        </w:rPr>
        <w:t xml:space="preserve"> </w:t>
      </w:r>
      <w:r w:rsidRPr="00AE3584">
        <w:rPr>
          <w:b/>
          <w:color w:val="000000" w:themeColor="text1"/>
        </w:rPr>
        <w:t xml:space="preserve">г. са съсредоточени в изпълнение на </w:t>
      </w:r>
      <w:r w:rsidRPr="00AE3584">
        <w:rPr>
          <w:b/>
        </w:rPr>
        <w:t>следните цели:</w:t>
      </w:r>
    </w:p>
    <w:p w:rsidR="00237D01" w:rsidRPr="00AE3584" w:rsidRDefault="00237D01" w:rsidP="00237D01">
      <w:pPr>
        <w:pStyle w:val="Style"/>
        <w:spacing w:line="360" w:lineRule="auto"/>
        <w:ind w:left="0" w:right="0" w:firstLine="709"/>
        <w:rPr>
          <w:b/>
        </w:rPr>
      </w:pPr>
    </w:p>
    <w:p w:rsidR="005A27B1" w:rsidRPr="0074793D" w:rsidRDefault="005A27B1" w:rsidP="00237D01">
      <w:pPr>
        <w:pStyle w:val="Header"/>
        <w:spacing w:line="360" w:lineRule="auto"/>
        <w:ind w:firstLine="709"/>
        <w:jc w:val="both"/>
        <w:outlineLvl w:val="0"/>
        <w:rPr>
          <w:rFonts w:ascii="Times New Roman" w:eastAsia="Times New Roman" w:hAnsi="Times New Roman" w:cs="Times New Roman"/>
        </w:rPr>
      </w:pPr>
      <w:r w:rsidRPr="0074793D">
        <w:rPr>
          <w:rFonts w:ascii="Times New Roman" w:eastAsia="Times New Roman" w:hAnsi="Times New Roman" w:cs="Times New Roman"/>
        </w:rPr>
        <w:t xml:space="preserve">1. </w:t>
      </w:r>
      <w:r w:rsidR="000A398F" w:rsidRPr="0074793D">
        <w:rPr>
          <w:rFonts w:ascii="Times New Roman" w:hAnsi="Times New Roman" w:cs="Times New Roman"/>
        </w:rPr>
        <w:t>Ефективен надзор на пазара посредством прилагане на националните и европейски политики за защита на потребителите срещу придобиване на опасни стоки и услуги, включително чрез засилено сътрудничество между националните органи и системата RAPEX</w:t>
      </w:r>
      <w:r w:rsidRPr="0074793D">
        <w:rPr>
          <w:rFonts w:ascii="Times New Roman" w:eastAsia="Times New Roman" w:hAnsi="Times New Roman" w:cs="Times New Roman"/>
        </w:rPr>
        <w:t>.</w:t>
      </w:r>
    </w:p>
    <w:p w:rsidR="005A27B1" w:rsidRPr="0074793D" w:rsidRDefault="005A27B1" w:rsidP="00237D01">
      <w:pPr>
        <w:pStyle w:val="Header"/>
        <w:spacing w:line="360" w:lineRule="auto"/>
        <w:ind w:firstLine="709"/>
        <w:jc w:val="both"/>
        <w:outlineLvl w:val="0"/>
        <w:rPr>
          <w:rFonts w:ascii="Times New Roman" w:eastAsia="Times New Roman" w:hAnsi="Times New Roman" w:cs="Times New Roman"/>
        </w:rPr>
      </w:pPr>
      <w:r w:rsidRPr="0074793D">
        <w:rPr>
          <w:rFonts w:ascii="Times New Roman" w:eastAsia="Times New Roman" w:hAnsi="Times New Roman" w:cs="Times New Roman"/>
        </w:rPr>
        <w:t xml:space="preserve">2. </w:t>
      </w:r>
      <w:r w:rsidR="000A398F" w:rsidRPr="0074793D">
        <w:rPr>
          <w:rFonts w:ascii="Times New Roman" w:hAnsi="Times New Roman" w:cs="Times New Roman"/>
        </w:rPr>
        <w:t>Оптимизиране на сътрудничеството и координацията между националните и европейските контролни и регулаторни органи и осигуряване на безпроблемно прилагане на Регламент  2017/2394</w:t>
      </w:r>
      <w:r w:rsidRPr="0074793D">
        <w:rPr>
          <w:rFonts w:ascii="Times New Roman" w:eastAsia="Times New Roman" w:hAnsi="Times New Roman" w:cs="Times New Roman"/>
        </w:rPr>
        <w:t>.</w:t>
      </w:r>
    </w:p>
    <w:p w:rsidR="005A27B1" w:rsidRPr="0074793D" w:rsidRDefault="005A27B1" w:rsidP="00237D01">
      <w:pPr>
        <w:pStyle w:val="Header"/>
        <w:spacing w:line="360" w:lineRule="auto"/>
        <w:ind w:firstLine="709"/>
        <w:jc w:val="both"/>
        <w:outlineLvl w:val="0"/>
        <w:rPr>
          <w:rFonts w:ascii="Times New Roman" w:eastAsia="Times New Roman" w:hAnsi="Times New Roman" w:cs="Times New Roman"/>
        </w:rPr>
      </w:pPr>
      <w:r w:rsidRPr="0074793D">
        <w:rPr>
          <w:rFonts w:ascii="Times New Roman" w:eastAsia="Times New Roman" w:hAnsi="Times New Roman" w:cs="Times New Roman"/>
        </w:rPr>
        <w:t xml:space="preserve">3. </w:t>
      </w:r>
      <w:r w:rsidR="0074793D" w:rsidRPr="0074793D">
        <w:rPr>
          <w:rFonts w:ascii="Times New Roman" w:hAnsi="Times New Roman" w:cs="Times New Roman"/>
        </w:rPr>
        <w:t>Развитие и усъвършенстване на системата за повишаване квалификацията на служителите по отношение прилагането на хармонизираното с правото на ЕС българско законодателство за защита на потребителите</w:t>
      </w:r>
      <w:r w:rsidRPr="0074793D">
        <w:rPr>
          <w:rFonts w:ascii="Times New Roman" w:eastAsia="Times New Roman" w:hAnsi="Times New Roman" w:cs="Times New Roman"/>
        </w:rPr>
        <w:t>.</w:t>
      </w:r>
    </w:p>
    <w:p w:rsidR="005A27B1" w:rsidRPr="0074793D" w:rsidRDefault="005A27B1" w:rsidP="00237D01">
      <w:pPr>
        <w:pStyle w:val="Header"/>
        <w:spacing w:line="360" w:lineRule="auto"/>
        <w:ind w:firstLine="709"/>
        <w:jc w:val="both"/>
        <w:outlineLvl w:val="0"/>
        <w:rPr>
          <w:rFonts w:ascii="Times New Roman" w:eastAsia="Times New Roman" w:hAnsi="Times New Roman" w:cs="Times New Roman"/>
        </w:rPr>
      </w:pPr>
      <w:r w:rsidRPr="0074793D">
        <w:rPr>
          <w:rFonts w:ascii="Times New Roman" w:eastAsia="Times New Roman" w:hAnsi="Times New Roman" w:cs="Times New Roman"/>
        </w:rPr>
        <w:t xml:space="preserve">4. </w:t>
      </w:r>
      <w:r w:rsidR="0074793D" w:rsidRPr="0074793D">
        <w:rPr>
          <w:rFonts w:ascii="Times New Roman" w:hAnsi="Times New Roman" w:cs="Times New Roman"/>
        </w:rPr>
        <w:t>Развитие и прилагане на практики, които да повишат нивото на информираност на всички икономически субекти на пазара по отношение на законодателството в областта на потребителската защита</w:t>
      </w:r>
      <w:r w:rsidRPr="0074793D">
        <w:rPr>
          <w:rFonts w:ascii="Times New Roman" w:eastAsia="Times New Roman" w:hAnsi="Times New Roman" w:cs="Times New Roman"/>
        </w:rPr>
        <w:t>.</w:t>
      </w:r>
    </w:p>
    <w:p w:rsidR="005A27B1" w:rsidRPr="0074793D" w:rsidRDefault="005A27B1" w:rsidP="00237D01">
      <w:pPr>
        <w:pStyle w:val="Header"/>
        <w:spacing w:line="360" w:lineRule="auto"/>
        <w:ind w:firstLine="709"/>
        <w:jc w:val="both"/>
        <w:outlineLvl w:val="0"/>
        <w:rPr>
          <w:rFonts w:ascii="Times New Roman" w:eastAsia="Times New Roman" w:hAnsi="Times New Roman" w:cs="Times New Roman"/>
        </w:rPr>
      </w:pPr>
      <w:r w:rsidRPr="0074793D">
        <w:rPr>
          <w:rFonts w:ascii="Times New Roman" w:eastAsia="Times New Roman" w:hAnsi="Times New Roman" w:cs="Times New Roman"/>
        </w:rPr>
        <w:t xml:space="preserve">5. </w:t>
      </w:r>
      <w:r w:rsidR="0074793D" w:rsidRPr="0074793D">
        <w:rPr>
          <w:rFonts w:ascii="Times New Roman" w:hAnsi="Times New Roman" w:cs="Times New Roman"/>
        </w:rPr>
        <w:t>Повишаване на нивото на защита на икономическите интереси на потребителите чрез оптимизиране на процеса по контрол върху прилагането на нелоялни търговски практики от страна на икономическите оператори</w:t>
      </w:r>
      <w:r w:rsidRPr="0074793D">
        <w:rPr>
          <w:rFonts w:ascii="Times New Roman" w:eastAsia="Times New Roman" w:hAnsi="Times New Roman" w:cs="Times New Roman"/>
        </w:rPr>
        <w:t>.</w:t>
      </w:r>
    </w:p>
    <w:p w:rsidR="00BD0BAE" w:rsidRDefault="00BD0BAE" w:rsidP="00237D01">
      <w:pPr>
        <w:pStyle w:val="Header"/>
        <w:tabs>
          <w:tab w:val="clear" w:pos="4703"/>
          <w:tab w:val="clear" w:pos="9406"/>
        </w:tabs>
        <w:spacing w:line="360" w:lineRule="auto"/>
        <w:ind w:firstLine="709"/>
        <w:jc w:val="both"/>
        <w:outlineLvl w:val="0"/>
        <w:rPr>
          <w:rFonts w:ascii="Times New Roman" w:eastAsia="Times New Roman" w:hAnsi="Times New Roman" w:cs="Times New Roman"/>
          <w:color w:val="000000" w:themeColor="text1"/>
        </w:rPr>
      </w:pPr>
    </w:p>
    <w:p w:rsidR="007041F1" w:rsidRPr="00AE3584" w:rsidRDefault="007041F1" w:rsidP="00237D01">
      <w:pPr>
        <w:pStyle w:val="Header"/>
        <w:tabs>
          <w:tab w:val="clear" w:pos="4703"/>
          <w:tab w:val="clear" w:pos="9406"/>
        </w:tabs>
        <w:spacing w:line="360" w:lineRule="auto"/>
        <w:ind w:firstLine="709"/>
        <w:jc w:val="both"/>
        <w:outlineLvl w:val="0"/>
        <w:rPr>
          <w:rFonts w:ascii="Times New Roman" w:eastAsia="Times New Roman" w:hAnsi="Times New Roman" w:cs="Times New Roman"/>
          <w:color w:val="000000" w:themeColor="text1"/>
        </w:rPr>
      </w:pPr>
      <w:r w:rsidRPr="00AE3584">
        <w:rPr>
          <w:rFonts w:ascii="Times New Roman" w:eastAsia="Times New Roman" w:hAnsi="Times New Roman" w:cs="Times New Roman"/>
          <w:color w:val="000000" w:themeColor="text1"/>
        </w:rPr>
        <w:lastRenderedPageBreak/>
        <w:t xml:space="preserve">Докладът е съобразен с целите </w:t>
      </w:r>
      <w:r w:rsidR="006923C3" w:rsidRPr="00AE3584">
        <w:rPr>
          <w:rFonts w:ascii="Times New Roman" w:eastAsia="Times New Roman" w:hAnsi="Times New Roman" w:cs="Times New Roman"/>
          <w:color w:val="000000" w:themeColor="text1"/>
        </w:rPr>
        <w:t xml:space="preserve">на Комисията </w:t>
      </w:r>
      <w:r w:rsidRPr="00AE3584">
        <w:rPr>
          <w:rFonts w:ascii="Times New Roman" w:eastAsia="Times New Roman" w:hAnsi="Times New Roman" w:cs="Times New Roman"/>
          <w:color w:val="000000" w:themeColor="text1"/>
        </w:rPr>
        <w:t>за 20</w:t>
      </w:r>
      <w:r w:rsidR="001E23FC">
        <w:rPr>
          <w:rFonts w:ascii="Times New Roman" w:eastAsia="Times New Roman" w:hAnsi="Times New Roman" w:cs="Times New Roman"/>
          <w:color w:val="000000" w:themeColor="text1"/>
        </w:rPr>
        <w:t>20</w:t>
      </w:r>
      <w:r w:rsidRPr="00AE3584">
        <w:rPr>
          <w:rFonts w:ascii="Times New Roman" w:eastAsia="Times New Roman" w:hAnsi="Times New Roman" w:cs="Times New Roman"/>
          <w:color w:val="000000" w:themeColor="text1"/>
        </w:rPr>
        <w:t xml:space="preserve"> г. </w:t>
      </w:r>
      <w:r w:rsidR="006923C3" w:rsidRPr="00AE3584">
        <w:rPr>
          <w:rFonts w:ascii="Times New Roman" w:eastAsia="Times New Roman" w:hAnsi="Times New Roman" w:cs="Times New Roman"/>
          <w:color w:val="000000" w:themeColor="text1"/>
        </w:rPr>
        <w:t>и с Националната програма за надзор на пазара за този период в съответствие с изискванията на Регламент (ЕО) № 765/2008 на Европейския парламент. О</w:t>
      </w:r>
      <w:r w:rsidRPr="00AE3584">
        <w:rPr>
          <w:rFonts w:ascii="Times New Roman" w:eastAsia="Times New Roman" w:hAnsi="Times New Roman" w:cs="Times New Roman"/>
          <w:color w:val="000000" w:themeColor="text1"/>
        </w:rPr>
        <w:t>тч</w:t>
      </w:r>
      <w:r w:rsidR="006923C3" w:rsidRPr="00AE3584">
        <w:rPr>
          <w:rFonts w:ascii="Times New Roman" w:eastAsia="Times New Roman" w:hAnsi="Times New Roman" w:cs="Times New Roman"/>
          <w:color w:val="000000" w:themeColor="text1"/>
        </w:rPr>
        <w:t>е</w:t>
      </w:r>
      <w:r w:rsidRPr="00AE3584">
        <w:rPr>
          <w:rFonts w:ascii="Times New Roman" w:eastAsia="Times New Roman" w:hAnsi="Times New Roman" w:cs="Times New Roman"/>
          <w:color w:val="000000" w:themeColor="text1"/>
        </w:rPr>
        <w:t>т</w:t>
      </w:r>
      <w:r w:rsidR="006923C3" w:rsidRPr="00AE3584">
        <w:rPr>
          <w:rFonts w:ascii="Times New Roman" w:eastAsia="Times New Roman" w:hAnsi="Times New Roman" w:cs="Times New Roman"/>
          <w:color w:val="000000" w:themeColor="text1"/>
        </w:rPr>
        <w:t>ъ</w:t>
      </w:r>
      <w:r w:rsidRPr="00AE3584">
        <w:rPr>
          <w:rFonts w:ascii="Times New Roman" w:eastAsia="Times New Roman" w:hAnsi="Times New Roman" w:cs="Times New Roman"/>
          <w:color w:val="000000" w:themeColor="text1"/>
        </w:rPr>
        <w:t xml:space="preserve">т </w:t>
      </w:r>
      <w:r w:rsidR="006923C3" w:rsidRPr="00AE3584">
        <w:rPr>
          <w:rFonts w:ascii="Times New Roman" w:eastAsia="Times New Roman" w:hAnsi="Times New Roman" w:cs="Times New Roman"/>
          <w:color w:val="000000" w:themeColor="text1"/>
        </w:rPr>
        <w:t xml:space="preserve">е направен </w:t>
      </w:r>
      <w:r w:rsidRPr="00AE3584">
        <w:rPr>
          <w:rFonts w:ascii="Times New Roman" w:eastAsia="Times New Roman" w:hAnsi="Times New Roman" w:cs="Times New Roman"/>
          <w:color w:val="000000" w:themeColor="text1"/>
        </w:rPr>
        <w:t xml:space="preserve">по дейности, като са изложени конкретните резултати по национални и регионални кампании и </w:t>
      </w:r>
      <w:r w:rsidR="006923C3" w:rsidRPr="00AE3584">
        <w:rPr>
          <w:rFonts w:ascii="Times New Roman" w:eastAsia="Times New Roman" w:hAnsi="Times New Roman" w:cs="Times New Roman"/>
          <w:color w:val="000000" w:themeColor="text1"/>
        </w:rPr>
        <w:t>по</w:t>
      </w:r>
      <w:r w:rsidRPr="00AE3584">
        <w:rPr>
          <w:rFonts w:ascii="Times New Roman" w:eastAsia="Times New Roman" w:hAnsi="Times New Roman" w:cs="Times New Roman"/>
          <w:color w:val="000000" w:themeColor="text1"/>
        </w:rPr>
        <w:t xml:space="preserve"> сектори</w:t>
      </w:r>
      <w:r w:rsidR="006923C3" w:rsidRPr="00AE3584">
        <w:rPr>
          <w:rFonts w:ascii="Times New Roman" w:eastAsia="Times New Roman" w:hAnsi="Times New Roman" w:cs="Times New Roman"/>
          <w:color w:val="000000" w:themeColor="text1"/>
        </w:rPr>
        <w:t xml:space="preserve"> с оглед на отделните групи стоки</w:t>
      </w:r>
      <w:r w:rsidR="002A288C" w:rsidRPr="00AE3584">
        <w:rPr>
          <w:rFonts w:ascii="Times New Roman" w:eastAsia="Times New Roman" w:hAnsi="Times New Roman" w:cs="Times New Roman"/>
          <w:color w:val="000000" w:themeColor="text1"/>
        </w:rPr>
        <w:t>.</w:t>
      </w:r>
      <w:r w:rsidRPr="00AE3584">
        <w:rPr>
          <w:rFonts w:ascii="Times New Roman" w:eastAsia="Times New Roman" w:hAnsi="Times New Roman" w:cs="Times New Roman"/>
          <w:color w:val="000000" w:themeColor="text1"/>
        </w:rPr>
        <w:t xml:space="preserve"> </w:t>
      </w:r>
    </w:p>
    <w:p w:rsidR="005E1B3B" w:rsidRPr="00164F05" w:rsidRDefault="005E1B3B" w:rsidP="00237D01">
      <w:pPr>
        <w:spacing w:after="0" w:line="360" w:lineRule="auto"/>
        <w:ind w:firstLine="709"/>
        <w:jc w:val="both"/>
        <w:rPr>
          <w:b/>
          <w:sz w:val="24"/>
          <w:szCs w:val="24"/>
          <w:lang w:val="bg-BG"/>
        </w:rPr>
      </w:pPr>
      <w:r w:rsidRPr="00AE3584">
        <w:rPr>
          <w:rFonts w:eastAsia="Times New Roman"/>
          <w:color w:val="000000" w:themeColor="text1"/>
          <w:sz w:val="24"/>
          <w:szCs w:val="24"/>
          <w:lang w:val="bg-BG"/>
        </w:rPr>
        <w:t>И</w:t>
      </w:r>
      <w:r w:rsidRPr="00AE3584">
        <w:rPr>
          <w:color w:val="000000" w:themeColor="text1"/>
          <w:sz w:val="24"/>
          <w:szCs w:val="24"/>
          <w:lang w:val="bg-BG"/>
        </w:rPr>
        <w:t>звъ</w:t>
      </w:r>
      <w:r w:rsidRPr="00AE3584">
        <w:rPr>
          <w:rStyle w:val="BodyText2CharChar"/>
          <w:color w:val="000000" w:themeColor="text1"/>
          <w:sz w:val="24"/>
        </w:rPr>
        <w:t xml:space="preserve">ршени </w:t>
      </w:r>
      <w:r w:rsidRPr="00AE3584">
        <w:rPr>
          <w:rFonts w:eastAsia="Times New Roman"/>
          <w:color w:val="000000" w:themeColor="text1"/>
          <w:sz w:val="24"/>
          <w:szCs w:val="24"/>
          <w:lang w:val="bg-BG"/>
        </w:rPr>
        <w:t xml:space="preserve">са </w:t>
      </w:r>
      <w:r w:rsidR="006458B0">
        <w:rPr>
          <w:b/>
          <w:bCs/>
          <w:color w:val="000000" w:themeColor="text1"/>
          <w:sz w:val="24"/>
          <w:szCs w:val="24"/>
          <w:lang w:val="bg-BG"/>
        </w:rPr>
        <w:t>20 755</w:t>
      </w:r>
      <w:r w:rsidRPr="00AE3584">
        <w:rPr>
          <w:rStyle w:val="BodyText2CharChar"/>
          <w:color w:val="000000" w:themeColor="text1"/>
          <w:sz w:val="24"/>
        </w:rPr>
        <w:t xml:space="preserve"> инспекции </w:t>
      </w:r>
      <w:r w:rsidRPr="00AE3584">
        <w:rPr>
          <w:color w:val="000000" w:themeColor="text1"/>
          <w:sz w:val="24"/>
          <w:szCs w:val="24"/>
          <w:lang w:val="bg-BG"/>
        </w:rPr>
        <w:t>на</w:t>
      </w:r>
      <w:r w:rsidRPr="00AE3584">
        <w:rPr>
          <w:rStyle w:val="BodyText2CharChar"/>
          <w:color w:val="000000" w:themeColor="text1"/>
          <w:sz w:val="24"/>
        </w:rPr>
        <w:t xml:space="preserve"> търговци (физически и електронни магазини, туристически обекти и др.). </w:t>
      </w:r>
      <w:r w:rsidRPr="00164F05">
        <w:rPr>
          <w:bCs/>
          <w:sz w:val="24"/>
          <w:szCs w:val="24"/>
          <w:lang w:val="bg-BG"/>
        </w:rPr>
        <w:t xml:space="preserve">За констатираните нарушения са съставени </w:t>
      </w:r>
      <w:r w:rsidR="00586566" w:rsidRPr="00164F05">
        <w:rPr>
          <w:b/>
          <w:bCs/>
          <w:sz w:val="24"/>
          <w:szCs w:val="24"/>
          <w:lang w:val="bg-BG"/>
        </w:rPr>
        <w:t>1 023</w:t>
      </w:r>
      <w:r w:rsidRPr="00164F05">
        <w:rPr>
          <w:rStyle w:val="BodyText2CharChar"/>
          <w:sz w:val="24"/>
        </w:rPr>
        <w:t xml:space="preserve"> акта за административни нарушения</w:t>
      </w:r>
      <w:r w:rsidR="005440C6" w:rsidRPr="00164F05">
        <w:rPr>
          <w:rStyle w:val="BodyText2CharChar"/>
          <w:sz w:val="24"/>
        </w:rPr>
        <w:t xml:space="preserve"> и са</w:t>
      </w:r>
      <w:r w:rsidRPr="00164F05">
        <w:rPr>
          <w:rStyle w:val="BodyText2CharChar"/>
          <w:sz w:val="24"/>
        </w:rPr>
        <w:t xml:space="preserve"> </w:t>
      </w:r>
      <w:r w:rsidR="005440C6" w:rsidRPr="00164F05">
        <w:rPr>
          <w:bCs/>
          <w:sz w:val="24"/>
          <w:szCs w:val="24"/>
          <w:lang w:val="bg-BG"/>
        </w:rPr>
        <w:t>и</w:t>
      </w:r>
      <w:r w:rsidRPr="00164F05">
        <w:rPr>
          <w:sz w:val="24"/>
          <w:szCs w:val="24"/>
          <w:lang w:val="bg-BG"/>
        </w:rPr>
        <w:t xml:space="preserve">здадени </w:t>
      </w:r>
      <w:r w:rsidR="00586566" w:rsidRPr="00164F05">
        <w:rPr>
          <w:b/>
          <w:sz w:val="24"/>
          <w:szCs w:val="24"/>
          <w:lang w:val="bg-BG"/>
        </w:rPr>
        <w:t xml:space="preserve">1 </w:t>
      </w:r>
      <w:r w:rsidR="002D33FD" w:rsidRPr="00164F05">
        <w:rPr>
          <w:b/>
          <w:sz w:val="24"/>
          <w:szCs w:val="24"/>
          <w:lang w:val="bg-BG"/>
        </w:rPr>
        <w:t>203</w:t>
      </w:r>
      <w:r w:rsidRPr="00164F05">
        <w:rPr>
          <w:b/>
          <w:sz w:val="24"/>
          <w:szCs w:val="24"/>
          <w:lang w:val="bg-BG"/>
        </w:rPr>
        <w:t xml:space="preserve"> </w:t>
      </w:r>
      <w:r w:rsidRPr="00164F05">
        <w:rPr>
          <w:rStyle w:val="BodyText2CharChar"/>
          <w:sz w:val="24"/>
        </w:rPr>
        <w:t>наказателни постановления</w:t>
      </w:r>
      <w:r w:rsidRPr="00164F05">
        <w:rPr>
          <w:bCs/>
          <w:sz w:val="24"/>
          <w:szCs w:val="24"/>
          <w:lang w:val="bg-BG"/>
        </w:rPr>
        <w:t xml:space="preserve">, </w:t>
      </w:r>
      <w:r w:rsidR="005440C6" w:rsidRPr="00164F05">
        <w:rPr>
          <w:bCs/>
          <w:sz w:val="24"/>
          <w:szCs w:val="24"/>
          <w:lang w:val="bg-BG"/>
        </w:rPr>
        <w:t>с които</w:t>
      </w:r>
      <w:r w:rsidRPr="00164F05">
        <w:rPr>
          <w:sz w:val="24"/>
          <w:szCs w:val="24"/>
          <w:lang w:val="bg-BG"/>
        </w:rPr>
        <w:t xml:space="preserve"> са налож</w:t>
      </w:r>
      <w:r w:rsidR="005440C6" w:rsidRPr="00164F05">
        <w:rPr>
          <w:sz w:val="24"/>
          <w:szCs w:val="24"/>
          <w:lang w:val="bg-BG"/>
        </w:rPr>
        <w:t>ени глоби и имуществени санкции.</w:t>
      </w:r>
    </w:p>
    <w:p w:rsidR="005E1B3B" w:rsidRPr="00AE3584" w:rsidRDefault="005E1B3B" w:rsidP="00237D01">
      <w:pPr>
        <w:pStyle w:val="Header"/>
        <w:tabs>
          <w:tab w:val="clear" w:pos="4703"/>
          <w:tab w:val="clear" w:pos="9406"/>
        </w:tabs>
        <w:spacing w:line="360" w:lineRule="auto"/>
        <w:ind w:firstLine="709"/>
        <w:jc w:val="both"/>
        <w:outlineLvl w:val="0"/>
        <w:rPr>
          <w:rStyle w:val="BodyText2CharChar"/>
          <w:rFonts w:ascii="Times New Roman" w:hAnsi="Times New Roman" w:cs="Times New Roman"/>
          <w:color w:val="FF0000"/>
          <w:sz w:val="24"/>
        </w:rPr>
      </w:pPr>
    </w:p>
    <w:p w:rsidR="005E1B3B" w:rsidRPr="00AE3584" w:rsidRDefault="005E1B3B" w:rsidP="00237D01">
      <w:pPr>
        <w:spacing w:after="0" w:line="360" w:lineRule="auto"/>
        <w:ind w:firstLine="709"/>
        <w:jc w:val="both"/>
        <w:rPr>
          <w:color w:val="000000" w:themeColor="text1"/>
          <w:sz w:val="24"/>
          <w:szCs w:val="24"/>
          <w:lang w:val="bg-BG"/>
        </w:rPr>
      </w:pPr>
      <w:r w:rsidRPr="00AE3584">
        <w:rPr>
          <w:color w:val="000000" w:themeColor="text1"/>
          <w:sz w:val="24"/>
          <w:szCs w:val="24"/>
          <w:lang w:val="bg-BG"/>
        </w:rPr>
        <w:t>Съобразно нормативните актове, по които институцията има контролни правомощия, са постигнати следните резултати:</w:t>
      </w:r>
    </w:p>
    <w:p w:rsidR="005E1B3B" w:rsidRDefault="005E1B3B" w:rsidP="00237D01">
      <w:pPr>
        <w:spacing w:after="0" w:line="360" w:lineRule="auto"/>
        <w:ind w:firstLine="709"/>
        <w:jc w:val="both"/>
        <w:rPr>
          <w:color w:val="000000" w:themeColor="text1"/>
          <w:sz w:val="24"/>
          <w:szCs w:val="24"/>
          <w:lang w:val="bg-BG"/>
        </w:rPr>
      </w:pPr>
    </w:p>
    <w:p w:rsidR="00617664" w:rsidRPr="00AE3584" w:rsidRDefault="00617664" w:rsidP="00237D01">
      <w:pPr>
        <w:spacing w:after="0" w:line="360" w:lineRule="auto"/>
        <w:ind w:firstLine="709"/>
        <w:jc w:val="both"/>
        <w:rPr>
          <w:color w:val="000000" w:themeColor="text1"/>
          <w:sz w:val="24"/>
          <w:szCs w:val="24"/>
          <w:lang w:val="bg-BG"/>
        </w:rPr>
      </w:pPr>
    </w:p>
    <w:tbl>
      <w:tblPr>
        <w:tblW w:w="9640" w:type="dxa"/>
        <w:tblInd w:w="-34" w:type="dxa"/>
        <w:tblLook w:val="04A0" w:firstRow="1" w:lastRow="0" w:firstColumn="1" w:lastColumn="0" w:noHBand="0" w:noVBand="1"/>
      </w:tblPr>
      <w:tblGrid>
        <w:gridCol w:w="3119"/>
        <w:gridCol w:w="2552"/>
        <w:gridCol w:w="2126"/>
        <w:gridCol w:w="1843"/>
      </w:tblGrid>
      <w:tr w:rsidR="005E1B3B" w:rsidRPr="00AE3584" w:rsidTr="006666AB">
        <w:trPr>
          <w:trHeight w:val="5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B3B" w:rsidRPr="00AE3584" w:rsidRDefault="005E1B3B" w:rsidP="00237D01">
            <w:pPr>
              <w:spacing w:after="0" w:line="360" w:lineRule="auto"/>
              <w:jc w:val="both"/>
              <w:rPr>
                <w:rFonts w:eastAsia="Times New Roman"/>
                <w:b/>
                <w:bCs/>
                <w:color w:val="000000" w:themeColor="text1"/>
                <w:sz w:val="24"/>
                <w:szCs w:val="24"/>
                <w:lang w:val="bg-BG"/>
              </w:rPr>
            </w:pPr>
          </w:p>
          <w:p w:rsidR="005E1B3B" w:rsidRPr="00AE3584" w:rsidRDefault="005E1B3B" w:rsidP="00237D01">
            <w:pPr>
              <w:spacing w:after="0" w:line="360" w:lineRule="auto"/>
              <w:jc w:val="both"/>
              <w:rPr>
                <w:rFonts w:eastAsia="Times New Roman"/>
                <w:b/>
                <w:bCs/>
                <w:color w:val="000000" w:themeColor="text1"/>
                <w:sz w:val="24"/>
                <w:szCs w:val="24"/>
                <w:lang w:val="bg-BG"/>
              </w:rPr>
            </w:pPr>
            <w:r w:rsidRPr="00AE3584">
              <w:rPr>
                <w:rFonts w:eastAsia="Times New Roman"/>
                <w:b/>
                <w:bCs/>
                <w:color w:val="000000" w:themeColor="text1"/>
                <w:sz w:val="24"/>
                <w:szCs w:val="24"/>
                <w:lang w:val="bg-BG"/>
              </w:rPr>
              <w:t xml:space="preserve">Нормативен акт </w:t>
            </w:r>
          </w:p>
        </w:tc>
        <w:tc>
          <w:tcPr>
            <w:tcW w:w="2552" w:type="dxa"/>
            <w:tcBorders>
              <w:top w:val="single" w:sz="4" w:space="0" w:color="auto"/>
              <w:left w:val="nil"/>
              <w:bottom w:val="single" w:sz="4" w:space="0" w:color="auto"/>
              <w:right w:val="single" w:sz="4" w:space="0" w:color="auto"/>
            </w:tcBorders>
            <w:shd w:val="clear" w:color="000000" w:fill="F2F2F2"/>
            <w:noWrap/>
            <w:vAlign w:val="center"/>
            <w:hideMark/>
          </w:tcPr>
          <w:p w:rsidR="005E1B3B" w:rsidRPr="00AE3584" w:rsidRDefault="005E1B3B" w:rsidP="00237D01">
            <w:pPr>
              <w:spacing w:after="0" w:line="360" w:lineRule="auto"/>
              <w:jc w:val="both"/>
              <w:rPr>
                <w:rFonts w:eastAsia="Times New Roman"/>
                <w:b/>
                <w:bCs/>
                <w:color w:val="000000" w:themeColor="text1"/>
                <w:sz w:val="24"/>
                <w:szCs w:val="24"/>
                <w:lang w:val="bg-BG"/>
              </w:rPr>
            </w:pPr>
            <w:r w:rsidRPr="00AE3584">
              <w:rPr>
                <w:rFonts w:eastAsia="Times New Roman"/>
                <w:b/>
                <w:bCs/>
                <w:color w:val="000000" w:themeColor="text1"/>
                <w:sz w:val="24"/>
                <w:szCs w:val="24"/>
                <w:lang w:val="bg-BG"/>
              </w:rPr>
              <w:t xml:space="preserve">          </w:t>
            </w:r>
          </w:p>
          <w:p w:rsidR="005E1B3B" w:rsidRPr="00AE3584" w:rsidRDefault="005E1B3B" w:rsidP="00237D01">
            <w:pPr>
              <w:spacing w:after="0" w:line="360" w:lineRule="auto"/>
              <w:jc w:val="both"/>
              <w:rPr>
                <w:rFonts w:eastAsia="Times New Roman"/>
                <w:b/>
                <w:bCs/>
                <w:color w:val="000000" w:themeColor="text1"/>
                <w:sz w:val="24"/>
                <w:szCs w:val="24"/>
                <w:lang w:val="bg-BG"/>
              </w:rPr>
            </w:pPr>
            <w:r w:rsidRPr="00AE3584">
              <w:rPr>
                <w:rFonts w:eastAsia="Times New Roman"/>
                <w:b/>
                <w:bCs/>
                <w:color w:val="000000" w:themeColor="text1"/>
                <w:sz w:val="24"/>
                <w:szCs w:val="24"/>
                <w:lang w:val="bg-BG"/>
              </w:rPr>
              <w:t xml:space="preserve">        Инспекции</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b/>
                <w:bCs/>
                <w:color w:val="000000" w:themeColor="text1"/>
                <w:sz w:val="24"/>
                <w:szCs w:val="24"/>
                <w:lang w:val="bg-BG"/>
              </w:rPr>
            </w:pPr>
            <w:r w:rsidRPr="00AE3584">
              <w:rPr>
                <w:rFonts w:eastAsia="Times New Roman"/>
                <w:b/>
                <w:bCs/>
                <w:color w:val="000000" w:themeColor="text1"/>
                <w:sz w:val="24"/>
                <w:szCs w:val="24"/>
                <w:lang w:val="bg-BG"/>
              </w:rPr>
              <w:t xml:space="preserve">       АУАН</w:t>
            </w:r>
          </w:p>
        </w:tc>
        <w:tc>
          <w:tcPr>
            <w:tcW w:w="1843" w:type="dxa"/>
            <w:tcBorders>
              <w:top w:val="single" w:sz="4" w:space="0" w:color="auto"/>
              <w:left w:val="nil"/>
              <w:bottom w:val="single" w:sz="4" w:space="0" w:color="auto"/>
              <w:right w:val="single" w:sz="4" w:space="0" w:color="auto"/>
            </w:tcBorders>
            <w:shd w:val="clear" w:color="000000" w:fill="BFBFBF"/>
            <w:noWrap/>
            <w:vAlign w:val="bottom"/>
            <w:hideMark/>
          </w:tcPr>
          <w:p w:rsidR="005E1B3B" w:rsidRPr="00AE3584" w:rsidRDefault="005E1B3B" w:rsidP="00237D01">
            <w:pPr>
              <w:spacing w:after="0" w:line="360" w:lineRule="auto"/>
              <w:jc w:val="both"/>
              <w:rPr>
                <w:rFonts w:eastAsia="Times New Roman"/>
                <w:b/>
                <w:bCs/>
                <w:color w:val="000000" w:themeColor="text1"/>
                <w:sz w:val="24"/>
                <w:szCs w:val="24"/>
                <w:lang w:val="bg-BG"/>
              </w:rPr>
            </w:pPr>
            <w:r w:rsidRPr="00AE3584">
              <w:rPr>
                <w:rFonts w:eastAsia="Times New Roman"/>
                <w:b/>
                <w:bCs/>
                <w:color w:val="000000" w:themeColor="text1"/>
                <w:sz w:val="24"/>
                <w:szCs w:val="24"/>
                <w:lang w:val="bg-BG"/>
              </w:rPr>
              <w:t xml:space="preserve">       НП</w:t>
            </w:r>
          </w:p>
        </w:tc>
      </w:tr>
      <w:tr w:rsidR="005E1B3B" w:rsidRPr="00AE3584"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ЗЗП</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16474</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732</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823</w:t>
            </w:r>
          </w:p>
        </w:tc>
      </w:tr>
      <w:tr w:rsidR="005E1B3B" w:rsidRPr="00AE3584"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ЗЕТ</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49</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12</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7</w:t>
            </w:r>
          </w:p>
        </w:tc>
      </w:tr>
      <w:tr w:rsidR="005E1B3B" w:rsidRPr="00AE3584"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ЗТ</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3551</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207</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302</w:t>
            </w:r>
          </w:p>
        </w:tc>
      </w:tr>
      <w:tr w:rsidR="005E1B3B" w:rsidRPr="00AE3584"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ЗПК</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292</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37</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29</w:t>
            </w:r>
          </w:p>
        </w:tc>
      </w:tr>
      <w:tr w:rsidR="005E1B3B" w:rsidRPr="00AE3584"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ЗКНИП</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7</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5</w:t>
            </w:r>
          </w:p>
        </w:tc>
      </w:tr>
      <w:tr w:rsidR="005E1B3B" w:rsidRPr="00AE3584"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ЗВСН</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16</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6</w:t>
            </w:r>
          </w:p>
        </w:tc>
      </w:tr>
      <w:tr w:rsidR="005E1B3B" w:rsidRPr="00AE3584"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ЗУО (и наредбите)</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194</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0</w:t>
            </w:r>
          </w:p>
        </w:tc>
      </w:tr>
      <w:tr w:rsidR="005E1B3B" w:rsidRPr="00AE3584" w:rsidTr="006666AB">
        <w:trPr>
          <w:trHeight w:val="34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ЗТТСТИ</w:t>
            </w:r>
          </w:p>
        </w:tc>
        <w:tc>
          <w:tcPr>
            <w:tcW w:w="2552" w:type="dxa"/>
            <w:tcBorders>
              <w:top w:val="single" w:sz="4" w:space="0" w:color="auto"/>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25</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12</w:t>
            </w:r>
          </w:p>
        </w:tc>
        <w:tc>
          <w:tcPr>
            <w:tcW w:w="1843" w:type="dxa"/>
            <w:tcBorders>
              <w:top w:val="single" w:sz="4" w:space="0" w:color="auto"/>
              <w:left w:val="nil"/>
              <w:bottom w:val="single" w:sz="4" w:space="0" w:color="auto"/>
              <w:right w:val="single" w:sz="4" w:space="0" w:color="auto"/>
            </w:tcBorders>
            <w:shd w:val="clear" w:color="000000" w:fill="BFBFBF"/>
            <w:noWrap/>
            <w:vAlign w:val="bottom"/>
          </w:tcPr>
          <w:p w:rsidR="005E1B3B" w:rsidRPr="00AE3584" w:rsidRDefault="002D33FD" w:rsidP="00C2271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1</w:t>
            </w:r>
            <w:r w:rsidR="00C22711">
              <w:rPr>
                <w:rFonts w:eastAsia="Times New Roman"/>
                <w:color w:val="000000" w:themeColor="text1"/>
                <w:sz w:val="24"/>
                <w:szCs w:val="24"/>
                <w:lang w:val="bg-BG"/>
              </w:rPr>
              <w:t>4</w:t>
            </w:r>
          </w:p>
        </w:tc>
      </w:tr>
      <w:tr w:rsidR="005E1B3B" w:rsidRPr="00AE3584" w:rsidTr="006666AB">
        <w:trPr>
          <w:trHeight w:val="27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ЗДвП (и наредбите)</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11</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C22711"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0</w:t>
            </w:r>
          </w:p>
        </w:tc>
      </w:tr>
      <w:tr w:rsidR="005E1B3B" w:rsidRPr="00AE3584" w:rsidTr="006666AB">
        <w:trPr>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bCs/>
                <w:i/>
                <w:color w:val="000000" w:themeColor="text1"/>
                <w:sz w:val="24"/>
                <w:szCs w:val="24"/>
                <w:lang w:val="bg-BG"/>
              </w:rPr>
              <w:t>ЗПФУР</w:t>
            </w:r>
          </w:p>
        </w:tc>
        <w:tc>
          <w:tcPr>
            <w:tcW w:w="2552" w:type="dxa"/>
            <w:tcBorders>
              <w:top w:val="single" w:sz="4" w:space="0" w:color="auto"/>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38</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0</w:t>
            </w:r>
          </w:p>
        </w:tc>
        <w:tc>
          <w:tcPr>
            <w:tcW w:w="1843" w:type="dxa"/>
            <w:tcBorders>
              <w:top w:val="single" w:sz="4" w:space="0" w:color="auto"/>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0</w:t>
            </w:r>
          </w:p>
        </w:tc>
      </w:tr>
      <w:tr w:rsidR="005E1B3B" w:rsidRPr="00AE3584"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jc w:val="both"/>
              <w:rPr>
                <w:rFonts w:eastAsia="Times New Roman"/>
                <w:i/>
                <w:color w:val="000000" w:themeColor="text1"/>
                <w:sz w:val="24"/>
                <w:szCs w:val="24"/>
                <w:lang w:val="bg-BG"/>
              </w:rPr>
            </w:pPr>
            <w:r w:rsidRPr="00AE3584">
              <w:rPr>
                <w:rFonts w:eastAsia="Times New Roman"/>
                <w:i/>
                <w:color w:val="000000" w:themeColor="text1"/>
                <w:sz w:val="24"/>
                <w:szCs w:val="24"/>
                <w:lang w:val="bg-BG"/>
              </w:rPr>
              <w:t>НДЗК</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98</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23</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color w:val="000000" w:themeColor="text1"/>
                <w:sz w:val="24"/>
                <w:szCs w:val="24"/>
                <w:lang w:val="bg-BG"/>
              </w:rPr>
            </w:pPr>
            <w:r>
              <w:rPr>
                <w:rFonts w:eastAsia="Times New Roman"/>
                <w:color w:val="000000" w:themeColor="text1"/>
                <w:sz w:val="24"/>
                <w:szCs w:val="24"/>
                <w:lang w:val="bg-BG"/>
              </w:rPr>
              <w:t>17</w:t>
            </w:r>
          </w:p>
        </w:tc>
      </w:tr>
      <w:tr w:rsidR="005E1B3B" w:rsidRPr="00AE3584"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E1B3B" w:rsidRPr="00AE3584" w:rsidRDefault="005E1B3B" w:rsidP="00237D01">
            <w:pPr>
              <w:spacing w:after="0" w:line="360" w:lineRule="auto"/>
              <w:ind w:firstLine="709"/>
              <w:jc w:val="both"/>
              <w:rPr>
                <w:rFonts w:eastAsia="Times New Roman"/>
                <w:b/>
                <w:bCs/>
                <w:color w:val="000000" w:themeColor="text1"/>
                <w:sz w:val="24"/>
                <w:szCs w:val="24"/>
                <w:lang w:val="bg-BG"/>
              </w:rPr>
            </w:pPr>
            <w:r w:rsidRPr="00AE3584">
              <w:rPr>
                <w:rFonts w:eastAsia="Times New Roman"/>
                <w:b/>
                <w:bCs/>
                <w:color w:val="000000" w:themeColor="text1"/>
                <w:sz w:val="24"/>
                <w:szCs w:val="24"/>
                <w:lang w:val="bg-BG"/>
              </w:rPr>
              <w:t>ОБЩО</w:t>
            </w:r>
          </w:p>
        </w:tc>
        <w:tc>
          <w:tcPr>
            <w:tcW w:w="2552" w:type="dxa"/>
            <w:tcBorders>
              <w:top w:val="nil"/>
              <w:left w:val="nil"/>
              <w:bottom w:val="single" w:sz="4" w:space="0" w:color="auto"/>
              <w:right w:val="single" w:sz="4" w:space="0" w:color="auto"/>
            </w:tcBorders>
            <w:shd w:val="clear" w:color="000000" w:fill="D8D8D8"/>
            <w:noWrap/>
            <w:vAlign w:val="bottom"/>
          </w:tcPr>
          <w:p w:rsidR="005E1B3B" w:rsidRPr="00AE3584" w:rsidRDefault="00AF3DE0" w:rsidP="00237D01">
            <w:pPr>
              <w:spacing w:after="0" w:line="360" w:lineRule="auto"/>
              <w:ind w:firstLine="709"/>
              <w:jc w:val="right"/>
              <w:rPr>
                <w:rFonts w:eastAsia="Times New Roman"/>
                <w:b/>
                <w:color w:val="000000" w:themeColor="text1"/>
                <w:sz w:val="24"/>
                <w:szCs w:val="24"/>
                <w:lang w:val="bg-BG"/>
              </w:rPr>
            </w:pPr>
            <w:r>
              <w:rPr>
                <w:rFonts w:eastAsia="Times New Roman"/>
                <w:b/>
                <w:color w:val="000000" w:themeColor="text1"/>
                <w:sz w:val="24"/>
                <w:szCs w:val="24"/>
                <w:lang w:val="bg-BG"/>
              </w:rPr>
              <w:t>20755</w:t>
            </w:r>
          </w:p>
        </w:tc>
        <w:tc>
          <w:tcPr>
            <w:tcW w:w="2126" w:type="dxa"/>
            <w:tcBorders>
              <w:top w:val="nil"/>
              <w:left w:val="nil"/>
              <w:bottom w:val="single" w:sz="4" w:space="0" w:color="auto"/>
              <w:right w:val="single" w:sz="4" w:space="0" w:color="auto"/>
            </w:tcBorders>
            <w:shd w:val="clear" w:color="auto" w:fill="auto"/>
            <w:noWrap/>
            <w:vAlign w:val="bottom"/>
          </w:tcPr>
          <w:p w:rsidR="005E1B3B" w:rsidRPr="00AE3584" w:rsidRDefault="00AF3DE0" w:rsidP="00237D01">
            <w:pPr>
              <w:spacing w:after="0" w:line="360" w:lineRule="auto"/>
              <w:ind w:firstLine="709"/>
              <w:jc w:val="right"/>
              <w:rPr>
                <w:rFonts w:eastAsia="Times New Roman"/>
                <w:b/>
                <w:color w:val="000000" w:themeColor="text1"/>
                <w:sz w:val="24"/>
                <w:szCs w:val="24"/>
                <w:lang w:val="bg-BG"/>
              </w:rPr>
            </w:pPr>
            <w:r>
              <w:rPr>
                <w:rFonts w:eastAsia="Times New Roman"/>
                <w:b/>
                <w:color w:val="000000" w:themeColor="text1"/>
                <w:sz w:val="24"/>
                <w:szCs w:val="24"/>
                <w:lang w:val="bg-BG"/>
              </w:rPr>
              <w:t>1023</w:t>
            </w:r>
          </w:p>
        </w:tc>
        <w:tc>
          <w:tcPr>
            <w:tcW w:w="1843" w:type="dxa"/>
            <w:tcBorders>
              <w:top w:val="nil"/>
              <w:left w:val="nil"/>
              <w:bottom w:val="single" w:sz="4" w:space="0" w:color="auto"/>
              <w:right w:val="single" w:sz="4" w:space="0" w:color="auto"/>
            </w:tcBorders>
            <w:shd w:val="clear" w:color="000000" w:fill="BFBFBF"/>
            <w:noWrap/>
            <w:vAlign w:val="bottom"/>
          </w:tcPr>
          <w:p w:rsidR="005E1B3B" w:rsidRPr="00AE3584" w:rsidRDefault="002D33FD" w:rsidP="00237D01">
            <w:pPr>
              <w:spacing w:after="0" w:line="360" w:lineRule="auto"/>
              <w:ind w:firstLine="709"/>
              <w:jc w:val="right"/>
              <w:rPr>
                <w:rFonts w:eastAsia="Times New Roman"/>
                <w:b/>
                <w:color w:val="000000" w:themeColor="text1"/>
                <w:sz w:val="24"/>
                <w:szCs w:val="24"/>
                <w:lang w:val="bg-BG"/>
              </w:rPr>
            </w:pPr>
            <w:r>
              <w:rPr>
                <w:rFonts w:eastAsia="Times New Roman"/>
                <w:b/>
                <w:color w:val="000000" w:themeColor="text1"/>
                <w:sz w:val="24"/>
                <w:szCs w:val="24"/>
                <w:lang w:val="bg-BG"/>
              </w:rPr>
              <w:t>1203</w:t>
            </w:r>
          </w:p>
        </w:tc>
      </w:tr>
    </w:tbl>
    <w:p w:rsidR="005E1B3B" w:rsidRPr="00AE3584" w:rsidRDefault="005E1B3B" w:rsidP="00237D01">
      <w:pPr>
        <w:spacing w:after="0" w:line="360" w:lineRule="auto"/>
        <w:ind w:firstLine="709"/>
        <w:jc w:val="both"/>
        <w:rPr>
          <w:bCs/>
          <w:color w:val="000000" w:themeColor="text1"/>
          <w:sz w:val="24"/>
          <w:szCs w:val="24"/>
          <w:lang w:val="bg-BG"/>
        </w:rPr>
      </w:pPr>
    </w:p>
    <w:p w:rsidR="005E1B3B" w:rsidRPr="00AE3584" w:rsidRDefault="005E1B3B" w:rsidP="00237D01">
      <w:pPr>
        <w:spacing w:after="0" w:line="360" w:lineRule="auto"/>
        <w:ind w:firstLine="709"/>
        <w:jc w:val="both"/>
        <w:rPr>
          <w:bCs/>
          <w:color w:val="000000" w:themeColor="text1"/>
          <w:sz w:val="24"/>
          <w:szCs w:val="24"/>
          <w:lang w:val="bg-BG"/>
        </w:rPr>
      </w:pPr>
    </w:p>
    <w:p w:rsidR="00507D39" w:rsidRPr="00AE3584" w:rsidRDefault="00507D39" w:rsidP="00237D01">
      <w:pPr>
        <w:spacing w:after="0" w:line="360" w:lineRule="auto"/>
        <w:ind w:firstLine="709"/>
        <w:jc w:val="both"/>
        <w:rPr>
          <w:bCs/>
          <w:color w:val="000000" w:themeColor="text1"/>
          <w:sz w:val="24"/>
          <w:szCs w:val="24"/>
          <w:lang w:val="bg-BG"/>
        </w:rPr>
      </w:pPr>
    </w:p>
    <w:p w:rsidR="007911A9" w:rsidRPr="00AE3584" w:rsidRDefault="007911A9" w:rsidP="00237D01">
      <w:pPr>
        <w:spacing w:after="0" w:line="360" w:lineRule="auto"/>
        <w:ind w:firstLine="709"/>
        <w:jc w:val="both"/>
        <w:rPr>
          <w:bCs/>
          <w:color w:val="000000" w:themeColor="text1"/>
          <w:sz w:val="24"/>
          <w:szCs w:val="24"/>
          <w:lang w:val="bg-BG"/>
        </w:rPr>
      </w:pPr>
    </w:p>
    <w:p w:rsidR="00A174BA" w:rsidRDefault="00A174BA" w:rsidP="00237D01">
      <w:pPr>
        <w:spacing w:after="0" w:line="360" w:lineRule="auto"/>
        <w:ind w:right="-49" w:firstLine="709"/>
        <w:jc w:val="both"/>
        <w:rPr>
          <w:rFonts w:eastAsia="Times New Roman"/>
          <w:b/>
          <w:bCs/>
          <w:color w:val="000000" w:themeColor="text1"/>
          <w:sz w:val="24"/>
          <w:szCs w:val="24"/>
          <w:lang w:val="bg-BG"/>
        </w:rPr>
      </w:pPr>
    </w:p>
    <w:p w:rsidR="00CF3E41" w:rsidRPr="00AE3584" w:rsidRDefault="00CF3E41" w:rsidP="00237D01">
      <w:pPr>
        <w:spacing w:after="0" w:line="360" w:lineRule="auto"/>
        <w:ind w:right="-49" w:firstLine="709"/>
        <w:jc w:val="both"/>
        <w:rPr>
          <w:rFonts w:eastAsia="Calibri"/>
          <w:b/>
          <w:color w:val="000000" w:themeColor="text1"/>
          <w:sz w:val="24"/>
          <w:szCs w:val="24"/>
          <w:shd w:val="clear" w:color="auto" w:fill="FFFFFF"/>
          <w:lang w:val="bg-BG"/>
        </w:rPr>
      </w:pPr>
      <w:r w:rsidRPr="00AE3584">
        <w:rPr>
          <w:rFonts w:eastAsia="Times New Roman"/>
          <w:b/>
          <w:bCs/>
          <w:color w:val="000000" w:themeColor="text1"/>
          <w:sz w:val="24"/>
          <w:szCs w:val="24"/>
          <w:lang w:val="bg-BG"/>
        </w:rPr>
        <w:lastRenderedPageBreak/>
        <w:t xml:space="preserve">2. </w:t>
      </w:r>
      <w:r w:rsidRPr="00AE3584">
        <w:rPr>
          <w:rFonts w:eastAsia="Calibri"/>
          <w:b/>
          <w:color w:val="000000" w:themeColor="text1"/>
          <w:sz w:val="24"/>
          <w:szCs w:val="24"/>
          <w:shd w:val="clear" w:color="auto" w:fill="FFFFFF"/>
          <w:lang w:val="bg-BG"/>
        </w:rPr>
        <w:t>Защита правата на потребителите и техните икономически интереси</w:t>
      </w:r>
    </w:p>
    <w:p w:rsidR="009D3012" w:rsidRPr="00AE3584" w:rsidRDefault="009D3012" w:rsidP="00237D01">
      <w:pPr>
        <w:spacing w:after="0" w:line="360" w:lineRule="auto"/>
        <w:ind w:firstLine="709"/>
        <w:jc w:val="both"/>
        <w:rPr>
          <w:color w:val="000000" w:themeColor="text1"/>
          <w:sz w:val="24"/>
          <w:szCs w:val="24"/>
          <w:lang w:val="bg-BG"/>
        </w:rPr>
      </w:pPr>
    </w:p>
    <w:p w:rsidR="006666AB" w:rsidRPr="00AE3584" w:rsidRDefault="006666AB" w:rsidP="00237D01">
      <w:pPr>
        <w:spacing w:after="0" w:line="360" w:lineRule="auto"/>
        <w:ind w:firstLine="709"/>
        <w:jc w:val="both"/>
        <w:rPr>
          <w:color w:val="000000" w:themeColor="text1"/>
          <w:sz w:val="24"/>
          <w:szCs w:val="24"/>
          <w:lang w:val="bg-BG"/>
        </w:rPr>
      </w:pPr>
      <w:r w:rsidRPr="00AE3584">
        <w:rPr>
          <w:color w:val="000000" w:themeColor="text1"/>
          <w:sz w:val="24"/>
          <w:szCs w:val="24"/>
          <w:lang w:val="bg-BG"/>
        </w:rPr>
        <w:t xml:space="preserve">Дейността по защита на икономическите интереси на потребителите обединява както надзора на пазара по отделни сектори, така и активностите по постъпили жалби и сигнали на потребителите. По направлението са извършени </w:t>
      </w:r>
      <w:r w:rsidR="00C77ABA">
        <w:rPr>
          <w:b/>
          <w:sz w:val="24"/>
          <w:szCs w:val="24"/>
          <w:lang w:val="bg-BG"/>
        </w:rPr>
        <w:t>1</w:t>
      </w:r>
      <w:r w:rsidR="00DA3EE6">
        <w:rPr>
          <w:b/>
          <w:sz w:val="24"/>
          <w:szCs w:val="24"/>
        </w:rPr>
        <w:t>5344</w:t>
      </w:r>
      <w:r w:rsidRPr="00AE3584">
        <w:rPr>
          <w:b/>
          <w:sz w:val="24"/>
          <w:szCs w:val="24"/>
        </w:rPr>
        <w:t xml:space="preserve"> </w:t>
      </w:r>
      <w:r w:rsidRPr="00AE3584">
        <w:rPr>
          <w:b/>
          <w:sz w:val="24"/>
          <w:szCs w:val="24"/>
          <w:lang w:val="bg-BG"/>
        </w:rPr>
        <w:t>инспекции</w:t>
      </w:r>
      <w:r w:rsidRPr="00AE3584">
        <w:rPr>
          <w:sz w:val="24"/>
          <w:szCs w:val="24"/>
          <w:lang w:val="bg-BG"/>
        </w:rPr>
        <w:t>.</w:t>
      </w:r>
      <w:r w:rsidRPr="00AE3584">
        <w:rPr>
          <w:bCs/>
          <w:sz w:val="24"/>
          <w:szCs w:val="24"/>
          <w:lang w:val="bg-BG"/>
        </w:rPr>
        <w:t xml:space="preserve"> </w:t>
      </w:r>
      <w:r w:rsidRPr="00AE3584">
        <w:rPr>
          <w:sz w:val="24"/>
          <w:szCs w:val="24"/>
          <w:lang w:val="bg-BG"/>
        </w:rPr>
        <w:t xml:space="preserve">Съставени са </w:t>
      </w:r>
      <w:r w:rsidR="00DA3EE6">
        <w:rPr>
          <w:b/>
          <w:sz w:val="24"/>
          <w:szCs w:val="24"/>
        </w:rPr>
        <w:t>731</w:t>
      </w:r>
      <w:r w:rsidRPr="00AE3584">
        <w:rPr>
          <w:b/>
          <w:sz w:val="24"/>
          <w:szCs w:val="24"/>
          <w:lang w:val="bg-BG"/>
        </w:rPr>
        <w:t xml:space="preserve"> акта </w:t>
      </w:r>
      <w:r w:rsidRPr="00AE3584">
        <w:rPr>
          <w:sz w:val="24"/>
          <w:szCs w:val="24"/>
          <w:lang w:val="bg-BG"/>
        </w:rPr>
        <w:t>за установяване на административни нарушения</w:t>
      </w:r>
      <w:r w:rsidRPr="00AE3584">
        <w:rPr>
          <w:color w:val="000000" w:themeColor="text1"/>
          <w:sz w:val="24"/>
          <w:szCs w:val="24"/>
          <w:lang w:val="bg-BG"/>
        </w:rPr>
        <w:t>.</w:t>
      </w:r>
    </w:p>
    <w:p w:rsidR="001612F9" w:rsidRPr="00AE3584" w:rsidRDefault="00995DE2" w:rsidP="00237D01">
      <w:pPr>
        <w:spacing w:after="0" w:line="360" w:lineRule="auto"/>
        <w:ind w:firstLine="709"/>
        <w:jc w:val="both"/>
        <w:rPr>
          <w:color w:val="000000" w:themeColor="text1"/>
          <w:sz w:val="24"/>
          <w:szCs w:val="24"/>
          <w:lang w:val="bg-BG"/>
        </w:rPr>
      </w:pPr>
      <w:r w:rsidRPr="00AE3584">
        <w:rPr>
          <w:color w:val="000000" w:themeColor="text1"/>
          <w:sz w:val="24"/>
          <w:szCs w:val="24"/>
          <w:lang w:val="bg-BG"/>
        </w:rPr>
        <w:t xml:space="preserve">Усилията по това направление са съсредоточени основно върху премахване на неравноправни клаузи в договори с общи условия и превенция на нелоялни практики </w:t>
      </w:r>
      <w:r w:rsidR="006D61BF" w:rsidRPr="00AE3584">
        <w:rPr>
          <w:color w:val="000000" w:themeColor="text1"/>
          <w:sz w:val="24"/>
          <w:szCs w:val="24"/>
          <w:lang w:val="bg-BG"/>
        </w:rPr>
        <w:t xml:space="preserve">на търговци от различни сфери на икономиката </w:t>
      </w:r>
      <w:r w:rsidRPr="00AE3584">
        <w:rPr>
          <w:color w:val="000000" w:themeColor="text1"/>
          <w:sz w:val="24"/>
          <w:szCs w:val="24"/>
          <w:lang w:val="bg-BG"/>
        </w:rPr>
        <w:t xml:space="preserve">(включително завеждане на колективни искове). Надзорът на пазара по отделни продуктови сектори и реакциите по постъпилите в </w:t>
      </w:r>
      <w:r w:rsidR="00E60ADE" w:rsidRPr="00AE3584">
        <w:rPr>
          <w:color w:val="000000" w:themeColor="text1"/>
          <w:sz w:val="24"/>
          <w:szCs w:val="24"/>
          <w:lang w:val="bg-BG"/>
        </w:rPr>
        <w:t xml:space="preserve">Комисията </w:t>
      </w:r>
      <w:r w:rsidRPr="00AE3584">
        <w:rPr>
          <w:color w:val="000000" w:themeColor="text1"/>
          <w:sz w:val="24"/>
          <w:szCs w:val="24"/>
          <w:lang w:val="bg-BG"/>
        </w:rPr>
        <w:t xml:space="preserve">жалби и сигнали на граждани също са част от дейностите по линия на защитата на икономическите интереси на потребителите. </w:t>
      </w:r>
      <w:r w:rsidR="006D61BF" w:rsidRPr="00AE3584">
        <w:rPr>
          <w:color w:val="000000" w:themeColor="text1"/>
          <w:sz w:val="24"/>
          <w:szCs w:val="24"/>
          <w:lang w:val="bg-BG"/>
        </w:rPr>
        <w:t xml:space="preserve"> </w:t>
      </w:r>
    </w:p>
    <w:p w:rsidR="000256C3" w:rsidRPr="00AE3584" w:rsidRDefault="000256C3" w:rsidP="00237D01">
      <w:pPr>
        <w:spacing w:after="0" w:line="360" w:lineRule="auto"/>
        <w:ind w:firstLine="709"/>
        <w:jc w:val="both"/>
        <w:rPr>
          <w:color w:val="000000" w:themeColor="text1"/>
          <w:sz w:val="24"/>
          <w:szCs w:val="24"/>
          <w:lang w:val="bg-BG"/>
        </w:rPr>
      </w:pPr>
    </w:p>
    <w:p w:rsidR="00347290" w:rsidRPr="00AE3584" w:rsidRDefault="001B7592" w:rsidP="00237D01">
      <w:pPr>
        <w:spacing w:after="0" w:line="360" w:lineRule="auto"/>
        <w:ind w:firstLine="720"/>
        <w:jc w:val="both"/>
        <w:rPr>
          <w:b/>
          <w:sz w:val="24"/>
          <w:szCs w:val="24"/>
          <w:lang w:val="bg-BG"/>
        </w:rPr>
      </w:pPr>
      <w:r w:rsidRPr="00AE3584">
        <w:rPr>
          <w:b/>
          <w:sz w:val="24"/>
          <w:szCs w:val="24"/>
          <w:lang w:val="bg-BG"/>
        </w:rPr>
        <w:t>Право на информация на потребителите за стоките и услугите, както и по отношение на обозначаването на цените и обявяван</w:t>
      </w:r>
      <w:r w:rsidR="00CF3906">
        <w:rPr>
          <w:b/>
          <w:sz w:val="24"/>
          <w:szCs w:val="24"/>
          <w:lang w:val="bg-BG"/>
        </w:rPr>
        <w:t>ето на намаление</w:t>
      </w:r>
      <w:r w:rsidR="002823A1" w:rsidRPr="00AE3584">
        <w:rPr>
          <w:b/>
          <w:sz w:val="24"/>
          <w:szCs w:val="24"/>
          <w:lang w:val="bg-BG"/>
        </w:rPr>
        <w:t xml:space="preserve"> на цените им</w:t>
      </w:r>
    </w:p>
    <w:p w:rsidR="001B7592" w:rsidRPr="00AE3584" w:rsidRDefault="001B7592" w:rsidP="00237D01">
      <w:pPr>
        <w:spacing w:after="0" w:line="360" w:lineRule="auto"/>
        <w:ind w:firstLine="720"/>
        <w:jc w:val="both"/>
        <w:rPr>
          <w:b/>
          <w:sz w:val="24"/>
          <w:szCs w:val="24"/>
          <w:lang w:val="bg-BG"/>
        </w:rPr>
      </w:pPr>
      <w:r w:rsidRPr="00AE3584">
        <w:rPr>
          <w:b/>
          <w:sz w:val="24"/>
          <w:szCs w:val="24"/>
          <w:lang w:val="bg-BG"/>
        </w:rPr>
        <w:t xml:space="preserve"> </w:t>
      </w:r>
    </w:p>
    <w:p w:rsidR="001B7592" w:rsidRPr="00AE3584" w:rsidRDefault="001B7592" w:rsidP="00237D01">
      <w:pPr>
        <w:spacing w:after="0" w:line="360" w:lineRule="auto"/>
        <w:jc w:val="both"/>
        <w:rPr>
          <w:sz w:val="24"/>
          <w:szCs w:val="24"/>
          <w:lang w:val="bg-BG"/>
        </w:rPr>
      </w:pPr>
      <w:r w:rsidRPr="00AE3584">
        <w:rPr>
          <w:sz w:val="24"/>
          <w:szCs w:val="24"/>
          <w:lang w:val="bg-BG"/>
        </w:rPr>
        <w:t xml:space="preserve">          През отчетния период са извършени </w:t>
      </w:r>
      <w:r w:rsidR="00380B9D">
        <w:rPr>
          <w:b/>
          <w:sz w:val="24"/>
          <w:szCs w:val="24"/>
        </w:rPr>
        <w:t>5248</w:t>
      </w:r>
      <w:r w:rsidRPr="00AE3584">
        <w:rPr>
          <w:sz w:val="24"/>
          <w:szCs w:val="24"/>
          <w:lang w:val="bg-BG"/>
        </w:rPr>
        <w:t xml:space="preserve"> инспекции в търговски обекти в цялата страна, в резултат на които са съставени </w:t>
      </w:r>
      <w:r w:rsidR="00380B9D">
        <w:rPr>
          <w:b/>
          <w:sz w:val="24"/>
          <w:szCs w:val="24"/>
        </w:rPr>
        <w:t>143</w:t>
      </w:r>
      <w:r w:rsidRPr="00AE3584">
        <w:rPr>
          <w:sz w:val="24"/>
          <w:szCs w:val="24"/>
          <w:lang w:val="bg-BG"/>
        </w:rPr>
        <w:t xml:space="preserve"> акта за установяване на административни нарушения. Текущо през отчетния период са планувани и са извършвани проверки по уреденото в ЗЗП право на потребителите на предварителна информация за предлаганите на пазара разнообразни стоки и услуги, попадащи в приложното поле на ЗЗП, за обявяването на цените им и при съобщения за намаления на цените. Приоритетно е осъществен надзор на пазара на продуктови групи</w:t>
      </w:r>
      <w:r w:rsidR="00CF3906">
        <w:rPr>
          <w:sz w:val="24"/>
          <w:szCs w:val="24"/>
          <w:lang w:val="bg-BG"/>
        </w:rPr>
        <w:t xml:space="preserve"> стоки</w:t>
      </w:r>
      <w:r w:rsidRPr="00AE3584">
        <w:rPr>
          <w:sz w:val="24"/>
          <w:szCs w:val="24"/>
          <w:lang w:val="bg-BG"/>
        </w:rPr>
        <w:t xml:space="preserve">, относими към </w:t>
      </w:r>
      <w:r w:rsidR="009216DD">
        <w:rPr>
          <w:sz w:val="24"/>
          <w:szCs w:val="24"/>
          <w:lang w:val="bg-BG"/>
        </w:rPr>
        <w:t>възникналата епидемична обстановка</w:t>
      </w:r>
      <w:r w:rsidRPr="00AE3584">
        <w:rPr>
          <w:sz w:val="24"/>
          <w:szCs w:val="24"/>
          <w:lang w:val="bg-BG"/>
        </w:rPr>
        <w:t xml:space="preserve"> и </w:t>
      </w:r>
      <w:r w:rsidR="00CF3906">
        <w:rPr>
          <w:sz w:val="24"/>
          <w:szCs w:val="24"/>
          <w:lang w:val="bg-BG"/>
        </w:rPr>
        <w:t>пазарни</w:t>
      </w:r>
      <w:r w:rsidRPr="00AE3584">
        <w:rPr>
          <w:sz w:val="24"/>
          <w:szCs w:val="24"/>
          <w:lang w:val="bg-BG"/>
        </w:rPr>
        <w:t xml:space="preserve"> събития, като например началото на учебната година, </w:t>
      </w:r>
      <w:r w:rsidR="009216DD">
        <w:rPr>
          <w:sz w:val="24"/>
          <w:szCs w:val="24"/>
        </w:rPr>
        <w:t>“</w:t>
      </w:r>
      <w:r w:rsidR="009216DD">
        <w:rPr>
          <w:sz w:val="24"/>
          <w:szCs w:val="24"/>
          <w:lang w:val="bg-BG"/>
        </w:rPr>
        <w:t>Черен петък“</w:t>
      </w:r>
      <w:r w:rsidR="00CF3906">
        <w:rPr>
          <w:sz w:val="24"/>
          <w:szCs w:val="24"/>
          <w:lang w:val="bg-BG"/>
        </w:rPr>
        <w:t xml:space="preserve"> и пр., поради по-а</w:t>
      </w:r>
      <w:r w:rsidRPr="00AE3584">
        <w:rPr>
          <w:sz w:val="24"/>
          <w:szCs w:val="24"/>
          <w:lang w:val="bg-BG"/>
        </w:rPr>
        <w:t>ктив</w:t>
      </w:r>
      <w:r w:rsidR="00CF3906">
        <w:rPr>
          <w:sz w:val="24"/>
          <w:szCs w:val="24"/>
          <w:lang w:val="bg-BG"/>
        </w:rPr>
        <w:t>ното им предлагане през тези периоди</w:t>
      </w:r>
      <w:r w:rsidRPr="00AE3584">
        <w:rPr>
          <w:sz w:val="24"/>
          <w:szCs w:val="24"/>
          <w:lang w:val="bg-BG"/>
        </w:rPr>
        <w:t xml:space="preserve">.                                                         </w:t>
      </w:r>
    </w:p>
    <w:p w:rsidR="001B7592" w:rsidRPr="00AE3584" w:rsidRDefault="001B7592" w:rsidP="00237D01">
      <w:pPr>
        <w:spacing w:after="0" w:line="360" w:lineRule="auto"/>
        <w:ind w:firstLine="720"/>
        <w:jc w:val="both"/>
        <w:rPr>
          <w:sz w:val="24"/>
          <w:szCs w:val="24"/>
          <w:lang w:val="bg-BG"/>
        </w:rPr>
      </w:pPr>
      <w:r w:rsidRPr="00AE3584">
        <w:rPr>
          <w:sz w:val="24"/>
          <w:szCs w:val="24"/>
          <w:lang w:val="bg-BG"/>
        </w:rPr>
        <w:t xml:space="preserve">При извършените проверки по спазване изискванията на Закона за виното и спиртните напитки са взети общо </w:t>
      </w:r>
      <w:r w:rsidR="00467564">
        <w:rPr>
          <w:b/>
          <w:sz w:val="24"/>
          <w:szCs w:val="24"/>
          <w:lang w:val="bg-BG"/>
        </w:rPr>
        <w:t>5</w:t>
      </w:r>
      <w:r w:rsidRPr="00213665">
        <w:rPr>
          <w:b/>
          <w:sz w:val="24"/>
          <w:szCs w:val="24"/>
          <w:lang w:val="bg-BG"/>
        </w:rPr>
        <w:t xml:space="preserve"> </w:t>
      </w:r>
      <w:r w:rsidRPr="00AE3584">
        <w:rPr>
          <w:sz w:val="24"/>
          <w:szCs w:val="24"/>
          <w:lang w:val="bg-BG"/>
        </w:rPr>
        <w:t xml:space="preserve">проби от различни видове предлагани спиртни напитки (различни търговски марки водка, ракия, </w:t>
      </w:r>
      <w:r w:rsidR="00467564">
        <w:rPr>
          <w:sz w:val="24"/>
          <w:szCs w:val="24"/>
          <w:lang w:val="bg-BG"/>
        </w:rPr>
        <w:t>ром</w:t>
      </w:r>
      <w:r w:rsidRPr="00AE3584">
        <w:rPr>
          <w:sz w:val="24"/>
          <w:szCs w:val="24"/>
          <w:lang w:val="bg-BG"/>
        </w:rPr>
        <w:t xml:space="preserve"> – българско производство и непроизведени у нас, но предназначени за българския пазар). Пробите са възложени за изпитване в лабораторията на „Национален институт за изследване на вино и спиртни напитки и етерични масла” (НИИВСНЕМ) ЕООД за установяване на състава им по основните физико-химични показатели, определени в ЗВСН. Заключението е, че </w:t>
      </w:r>
      <w:r w:rsidR="00467564">
        <w:rPr>
          <w:b/>
          <w:sz w:val="24"/>
          <w:szCs w:val="24"/>
          <w:lang w:val="bg-BG"/>
        </w:rPr>
        <w:t>вси</w:t>
      </w:r>
      <w:r w:rsidR="00A5186F">
        <w:rPr>
          <w:b/>
          <w:sz w:val="24"/>
          <w:szCs w:val="24"/>
          <w:lang w:val="bg-BG"/>
        </w:rPr>
        <w:t>ч</w:t>
      </w:r>
      <w:r w:rsidR="00467564">
        <w:rPr>
          <w:b/>
          <w:sz w:val="24"/>
          <w:szCs w:val="24"/>
          <w:lang w:val="bg-BG"/>
        </w:rPr>
        <w:t>ки</w:t>
      </w:r>
      <w:r w:rsidRPr="00213665">
        <w:rPr>
          <w:b/>
          <w:sz w:val="24"/>
          <w:szCs w:val="24"/>
          <w:lang w:val="bg-BG"/>
        </w:rPr>
        <w:t xml:space="preserve"> </w:t>
      </w:r>
      <w:r w:rsidRPr="00AE3584">
        <w:rPr>
          <w:sz w:val="24"/>
          <w:szCs w:val="24"/>
          <w:lang w:val="bg-BG"/>
        </w:rPr>
        <w:t>проби съответстват на нормативните изисквания по някои от изпитаните физико</w:t>
      </w:r>
      <w:r w:rsidRPr="00AE3584">
        <w:rPr>
          <w:sz w:val="24"/>
          <w:szCs w:val="24"/>
        </w:rPr>
        <w:t>-</w:t>
      </w:r>
      <w:r w:rsidRPr="00AE3584">
        <w:rPr>
          <w:sz w:val="24"/>
          <w:szCs w:val="24"/>
          <w:lang w:val="bg-BG"/>
        </w:rPr>
        <w:t xml:space="preserve">химични показатели. </w:t>
      </w:r>
    </w:p>
    <w:p w:rsidR="001B7592" w:rsidRPr="00504301" w:rsidRDefault="001B7592" w:rsidP="00237D01">
      <w:pPr>
        <w:spacing w:after="0" w:line="360" w:lineRule="auto"/>
        <w:ind w:firstLine="720"/>
        <w:jc w:val="both"/>
        <w:rPr>
          <w:sz w:val="24"/>
          <w:szCs w:val="24"/>
          <w:lang w:val="bg-BG"/>
        </w:rPr>
      </w:pPr>
      <w:r w:rsidRPr="00504301">
        <w:rPr>
          <w:sz w:val="24"/>
          <w:szCs w:val="24"/>
          <w:lang w:val="bg-BG"/>
        </w:rPr>
        <w:lastRenderedPageBreak/>
        <w:t>При</w:t>
      </w:r>
      <w:r w:rsidR="006B4558" w:rsidRPr="00504301">
        <w:rPr>
          <w:sz w:val="24"/>
          <w:szCs w:val="24"/>
          <w:lang w:val="bg-BG"/>
        </w:rPr>
        <w:t>ключени са 25 броя</w:t>
      </w:r>
      <w:r w:rsidRPr="00504301">
        <w:rPr>
          <w:sz w:val="24"/>
          <w:szCs w:val="24"/>
          <w:lang w:val="bg-BG"/>
        </w:rPr>
        <w:t xml:space="preserve"> </w:t>
      </w:r>
      <w:r w:rsidR="006B4558" w:rsidRPr="00504301">
        <w:rPr>
          <w:sz w:val="24"/>
          <w:szCs w:val="24"/>
          <w:lang w:val="bg-BG"/>
        </w:rPr>
        <w:t>инспекции</w:t>
      </w:r>
      <w:r w:rsidR="00A5186F" w:rsidRPr="00A5186F">
        <w:rPr>
          <w:sz w:val="24"/>
          <w:szCs w:val="24"/>
          <w:lang w:val="bg-BG"/>
        </w:rPr>
        <w:t xml:space="preserve"> </w:t>
      </w:r>
      <w:r w:rsidR="00A5186F" w:rsidRPr="00504301">
        <w:rPr>
          <w:sz w:val="24"/>
          <w:szCs w:val="24"/>
          <w:lang w:val="bg-BG"/>
        </w:rPr>
        <w:t>по спазване изискванията на Закона за тютюна, тютюневите и свързаните с тях изделия</w:t>
      </w:r>
      <w:r w:rsidR="006B4558" w:rsidRPr="00504301">
        <w:rPr>
          <w:sz w:val="24"/>
          <w:szCs w:val="24"/>
          <w:lang w:val="bg-BG"/>
        </w:rPr>
        <w:t>, възложени в края на предходната година</w:t>
      </w:r>
      <w:r w:rsidR="00A5186F">
        <w:rPr>
          <w:sz w:val="24"/>
          <w:szCs w:val="24"/>
          <w:lang w:val="bg-BG"/>
        </w:rPr>
        <w:t xml:space="preserve">. </w:t>
      </w:r>
      <w:r w:rsidR="00A5186F" w:rsidRPr="00504301">
        <w:rPr>
          <w:sz w:val="24"/>
          <w:szCs w:val="24"/>
          <w:lang w:val="bg-BG"/>
        </w:rPr>
        <w:t>За констатирани нарушения са съставени 1</w:t>
      </w:r>
      <w:r w:rsidR="00267FE6">
        <w:rPr>
          <w:sz w:val="24"/>
          <w:szCs w:val="24"/>
          <w:lang w:val="bg-BG"/>
        </w:rPr>
        <w:t>2</w:t>
      </w:r>
      <w:r w:rsidR="00A5186F" w:rsidRPr="00504301">
        <w:rPr>
          <w:sz w:val="24"/>
          <w:szCs w:val="24"/>
          <w:lang w:val="bg-BG"/>
        </w:rPr>
        <w:t xml:space="preserve"> бр. АУАН.</w:t>
      </w:r>
      <w:r w:rsidR="00A5186F">
        <w:rPr>
          <w:sz w:val="24"/>
          <w:szCs w:val="24"/>
          <w:lang w:val="bg-BG"/>
        </w:rPr>
        <w:t xml:space="preserve"> През отчетната година са получени резултатите от изпитване на в</w:t>
      </w:r>
      <w:r w:rsidR="00A5186F" w:rsidRPr="00504301">
        <w:rPr>
          <w:sz w:val="24"/>
          <w:szCs w:val="24"/>
          <w:lang w:val="bg-BG"/>
        </w:rPr>
        <w:t>зети</w:t>
      </w:r>
      <w:r w:rsidR="00A5186F">
        <w:rPr>
          <w:sz w:val="24"/>
          <w:szCs w:val="24"/>
          <w:lang w:val="bg-BG"/>
        </w:rPr>
        <w:t xml:space="preserve">те </w:t>
      </w:r>
      <w:r w:rsidR="00A5186F" w:rsidRPr="00504301">
        <w:rPr>
          <w:sz w:val="24"/>
          <w:szCs w:val="24"/>
          <w:lang w:val="bg-BG"/>
        </w:rPr>
        <w:t>проби от 14 вида течности за електронни цигари</w:t>
      </w:r>
      <w:r w:rsidR="00A5186F">
        <w:rPr>
          <w:sz w:val="24"/>
          <w:szCs w:val="24"/>
          <w:lang w:val="bg-BG"/>
        </w:rPr>
        <w:t>, които имат за</w:t>
      </w:r>
      <w:r w:rsidRPr="00504301">
        <w:rPr>
          <w:sz w:val="24"/>
          <w:szCs w:val="24"/>
          <w:lang w:val="bg-BG"/>
        </w:rPr>
        <w:t xml:space="preserve"> цел установяване</w:t>
      </w:r>
      <w:r w:rsidR="00A5186F">
        <w:rPr>
          <w:sz w:val="24"/>
          <w:szCs w:val="24"/>
          <w:lang w:val="bg-BG"/>
        </w:rPr>
        <w:t xml:space="preserve"> </w:t>
      </w:r>
      <w:r w:rsidRPr="00504301">
        <w:rPr>
          <w:sz w:val="24"/>
          <w:szCs w:val="24"/>
          <w:lang w:val="bg-BG"/>
        </w:rPr>
        <w:t>съответствието на състава на течностите за електронни цигари с информацията върху потребителската опаковка и външната опаковка на продуктите.</w:t>
      </w:r>
      <w:r w:rsidR="00DB36C8" w:rsidRPr="00504301">
        <w:rPr>
          <w:sz w:val="24"/>
          <w:szCs w:val="24"/>
          <w:lang w:val="bg-BG"/>
        </w:rPr>
        <w:t xml:space="preserve"> </w:t>
      </w:r>
    </w:p>
    <w:p w:rsidR="001B7592" w:rsidRPr="00AE3584" w:rsidRDefault="001B7592" w:rsidP="00237D01">
      <w:pPr>
        <w:spacing w:after="0" w:line="360" w:lineRule="auto"/>
        <w:ind w:firstLine="360"/>
        <w:jc w:val="both"/>
        <w:rPr>
          <w:sz w:val="24"/>
          <w:szCs w:val="24"/>
          <w:lang w:val="bg-BG"/>
        </w:rPr>
      </w:pPr>
      <w:r w:rsidRPr="00AE3584">
        <w:rPr>
          <w:sz w:val="24"/>
          <w:szCs w:val="24"/>
          <w:lang w:val="bg-BG"/>
        </w:rPr>
        <w:t xml:space="preserve">     Осъществен е </w:t>
      </w:r>
      <w:r w:rsidR="00700F69">
        <w:rPr>
          <w:sz w:val="24"/>
          <w:szCs w:val="24"/>
          <w:lang w:val="bg-BG"/>
        </w:rPr>
        <w:t xml:space="preserve">също </w:t>
      </w:r>
      <w:r w:rsidRPr="00AE3584">
        <w:rPr>
          <w:sz w:val="24"/>
          <w:szCs w:val="24"/>
          <w:lang w:val="bg-BG"/>
        </w:rPr>
        <w:t xml:space="preserve">надзор на пазара при </w:t>
      </w:r>
      <w:r w:rsidR="00700F69">
        <w:rPr>
          <w:sz w:val="24"/>
          <w:szCs w:val="24"/>
          <w:lang w:val="bg-BG"/>
        </w:rPr>
        <w:t>извършване</w:t>
      </w:r>
      <w:r w:rsidRPr="00AE3584">
        <w:rPr>
          <w:sz w:val="24"/>
          <w:szCs w:val="24"/>
          <w:lang w:val="bg-BG"/>
        </w:rPr>
        <w:t xml:space="preserve"> на дейност в заложни къщи, при съобщения за намаления на цените и при предоставянето на услуги.</w:t>
      </w:r>
    </w:p>
    <w:p w:rsidR="001B7592" w:rsidRPr="00AE3584" w:rsidRDefault="001B7592" w:rsidP="00237D01">
      <w:pPr>
        <w:spacing w:after="0" w:line="360" w:lineRule="auto"/>
        <w:jc w:val="both"/>
        <w:rPr>
          <w:b/>
          <w:sz w:val="24"/>
          <w:szCs w:val="24"/>
          <w:lang w:val="bg-BG"/>
        </w:rPr>
      </w:pPr>
    </w:p>
    <w:p w:rsidR="00995DE2" w:rsidRPr="00AE3584" w:rsidRDefault="00995DE2" w:rsidP="00237D01">
      <w:pPr>
        <w:spacing w:after="0" w:line="360" w:lineRule="auto"/>
        <w:ind w:firstLine="360"/>
        <w:jc w:val="both"/>
        <w:rPr>
          <w:b/>
          <w:sz w:val="24"/>
          <w:szCs w:val="24"/>
          <w:lang w:val="bg-BG"/>
        </w:rPr>
      </w:pPr>
      <w:r w:rsidRPr="00AE3584">
        <w:rPr>
          <w:b/>
          <w:sz w:val="24"/>
          <w:szCs w:val="24"/>
          <w:lang w:val="bg-BG"/>
        </w:rPr>
        <w:t xml:space="preserve">Секторни програми за надзор на пазара на група стоки </w:t>
      </w:r>
    </w:p>
    <w:p w:rsidR="00B52EAE" w:rsidRDefault="00B52EAE" w:rsidP="00237D01">
      <w:pPr>
        <w:spacing w:after="0" w:line="360" w:lineRule="auto"/>
        <w:ind w:firstLine="709"/>
        <w:jc w:val="both"/>
        <w:rPr>
          <w:color w:val="000000" w:themeColor="text1"/>
          <w:sz w:val="24"/>
          <w:szCs w:val="24"/>
          <w:lang w:val="bg-BG"/>
        </w:rPr>
      </w:pPr>
    </w:p>
    <w:p w:rsidR="007E1B2E" w:rsidRPr="00AE3584" w:rsidRDefault="00995DE2" w:rsidP="00237D01">
      <w:pPr>
        <w:spacing w:after="0" w:line="360" w:lineRule="auto"/>
        <w:ind w:firstLine="709"/>
        <w:jc w:val="both"/>
        <w:rPr>
          <w:color w:val="000000" w:themeColor="text1"/>
          <w:sz w:val="24"/>
          <w:szCs w:val="24"/>
          <w:lang w:val="bg-BG"/>
        </w:rPr>
      </w:pPr>
      <w:r w:rsidRPr="00AE3584">
        <w:rPr>
          <w:color w:val="000000" w:themeColor="text1"/>
          <w:sz w:val="24"/>
          <w:szCs w:val="24"/>
          <w:lang w:val="bg-BG"/>
        </w:rPr>
        <w:t xml:space="preserve">В изпълнение на </w:t>
      </w:r>
      <w:r w:rsidR="001213F8" w:rsidRPr="00AE3584">
        <w:rPr>
          <w:color w:val="000000" w:themeColor="text1"/>
          <w:sz w:val="24"/>
          <w:szCs w:val="24"/>
          <w:lang w:val="bg-BG"/>
        </w:rPr>
        <w:t xml:space="preserve">Секторната </w:t>
      </w:r>
      <w:r w:rsidRPr="00AE3584">
        <w:rPr>
          <w:color w:val="000000" w:themeColor="text1"/>
          <w:sz w:val="24"/>
          <w:szCs w:val="24"/>
          <w:lang w:val="bg-BG"/>
        </w:rPr>
        <w:t>програма за надзор на пазара са извършвани проверки във връзка с предоставянето на задължителната информация за конкретни групи стоки, техните означения, маркировка и етикетиране съгласно специални закони и подзаконови нормативни актове, по които институцията има правомощия</w:t>
      </w:r>
      <w:r w:rsidR="007E1B2E" w:rsidRPr="00AE3584">
        <w:rPr>
          <w:color w:val="000000" w:themeColor="text1"/>
          <w:sz w:val="24"/>
          <w:szCs w:val="24"/>
          <w:lang w:val="bg-BG"/>
        </w:rPr>
        <w:t xml:space="preserve">. </w:t>
      </w:r>
      <w:r w:rsidR="007E1B2E" w:rsidRPr="00AE3584">
        <w:rPr>
          <w:sz w:val="24"/>
          <w:szCs w:val="24"/>
          <w:lang w:val="bg-BG"/>
        </w:rPr>
        <w:t xml:space="preserve">Освен по направление „Безопасност на стоките“, е осъществен надзор и по направление </w:t>
      </w:r>
      <w:r w:rsidR="002823A1" w:rsidRPr="00AE3584">
        <w:rPr>
          <w:sz w:val="24"/>
          <w:szCs w:val="24"/>
          <w:lang w:val="bg-BG"/>
        </w:rPr>
        <w:t>на продуктови групи, поп</w:t>
      </w:r>
      <w:r w:rsidR="007E1B2E" w:rsidRPr="00AE3584">
        <w:rPr>
          <w:sz w:val="24"/>
          <w:szCs w:val="24"/>
          <w:lang w:val="bg-BG"/>
        </w:rPr>
        <w:t xml:space="preserve">адащи в обхвата на Секторната програма за надзор на пазара. </w:t>
      </w:r>
      <w:r w:rsidR="007E1B2E" w:rsidRPr="00AE3584">
        <w:rPr>
          <w:sz w:val="24"/>
          <w:szCs w:val="24"/>
        </w:rPr>
        <w:t xml:space="preserve">Приоритетни за периода са следните </w:t>
      </w:r>
      <w:r w:rsidR="007E1B2E" w:rsidRPr="00AE3584">
        <w:rPr>
          <w:sz w:val="24"/>
          <w:szCs w:val="24"/>
          <w:lang w:val="bg-BG"/>
        </w:rPr>
        <w:t xml:space="preserve">продуктови </w:t>
      </w:r>
      <w:r w:rsidR="00E06F07">
        <w:rPr>
          <w:sz w:val="24"/>
          <w:szCs w:val="24"/>
          <w:lang w:val="bg-BG"/>
        </w:rPr>
        <w:t>груп</w:t>
      </w:r>
      <w:r w:rsidR="007E1B2E" w:rsidRPr="00AE3584">
        <w:rPr>
          <w:sz w:val="24"/>
          <w:szCs w:val="24"/>
          <w:lang w:val="bg-BG"/>
        </w:rPr>
        <w:t>и</w:t>
      </w:r>
      <w:r w:rsidR="007E1B2E" w:rsidRPr="00AE3584">
        <w:rPr>
          <w:sz w:val="24"/>
          <w:szCs w:val="24"/>
        </w:rPr>
        <w:t>: продукти от кристални стъкла, аерозолни флакони, текстилни продукти, обувки, автомобилни гуми, батерии и акумулатори, електрическо и електронно оборудване, захранвано с напрежение до 50 волта</w:t>
      </w:r>
      <w:r w:rsidR="007E1B2E" w:rsidRPr="00AE3584">
        <w:rPr>
          <w:sz w:val="24"/>
          <w:szCs w:val="24"/>
          <w:lang w:val="bg-BG"/>
        </w:rPr>
        <w:t>. Във връзка с постъпили жалби и сигнали на потребители е осъществен надзор на пазара на продукти</w:t>
      </w:r>
      <w:r w:rsidR="00244D15">
        <w:rPr>
          <w:sz w:val="24"/>
          <w:szCs w:val="24"/>
          <w:lang w:val="bg-BG"/>
        </w:rPr>
        <w:t>,</w:t>
      </w:r>
      <w:r w:rsidR="007E1B2E" w:rsidRPr="00AE3584">
        <w:rPr>
          <w:sz w:val="24"/>
          <w:szCs w:val="24"/>
          <w:lang w:val="bg-BG"/>
        </w:rPr>
        <w:t xml:space="preserve"> свързани с енергопотреблението и автомобили и резервни части за тях.</w:t>
      </w:r>
      <w:r w:rsidR="007E1B2E" w:rsidRPr="00AE3584">
        <w:rPr>
          <w:sz w:val="24"/>
          <w:szCs w:val="24"/>
        </w:rPr>
        <w:t xml:space="preserve"> </w:t>
      </w:r>
      <w:r w:rsidR="007E1B2E" w:rsidRPr="00AE3584">
        <w:rPr>
          <w:sz w:val="24"/>
          <w:szCs w:val="24"/>
          <w:lang w:val="bg-BG"/>
        </w:rPr>
        <w:t>Общият брой на инспекциите е</w:t>
      </w:r>
      <w:r w:rsidR="007E1B2E" w:rsidRPr="00213665">
        <w:rPr>
          <w:b/>
          <w:sz w:val="24"/>
          <w:szCs w:val="24"/>
          <w:lang w:val="bg-BG"/>
        </w:rPr>
        <w:t xml:space="preserve"> </w:t>
      </w:r>
      <w:r w:rsidR="008D0EA7">
        <w:rPr>
          <w:b/>
          <w:sz w:val="24"/>
          <w:szCs w:val="24"/>
          <w:lang w:val="bg-BG"/>
        </w:rPr>
        <w:t>1010</w:t>
      </w:r>
      <w:r w:rsidR="00244D15">
        <w:rPr>
          <w:b/>
          <w:sz w:val="24"/>
          <w:szCs w:val="24"/>
          <w:lang w:val="bg-BG"/>
        </w:rPr>
        <w:t xml:space="preserve"> броя</w:t>
      </w:r>
      <w:r w:rsidR="007E1B2E" w:rsidRPr="00AE3584">
        <w:rPr>
          <w:sz w:val="24"/>
          <w:szCs w:val="24"/>
          <w:lang w:val="bg-BG"/>
        </w:rPr>
        <w:t xml:space="preserve">, а съставените АУАН са </w:t>
      </w:r>
      <w:r w:rsidR="008D0EA7">
        <w:rPr>
          <w:b/>
          <w:sz w:val="24"/>
          <w:szCs w:val="24"/>
          <w:lang w:val="bg-BG"/>
        </w:rPr>
        <w:t>11</w:t>
      </w:r>
      <w:r w:rsidR="007E1B2E" w:rsidRPr="00213665">
        <w:rPr>
          <w:b/>
          <w:sz w:val="24"/>
          <w:szCs w:val="24"/>
          <w:lang w:val="bg-BG"/>
        </w:rPr>
        <w:t xml:space="preserve"> бр</w:t>
      </w:r>
      <w:r w:rsidR="00244D15">
        <w:rPr>
          <w:b/>
          <w:sz w:val="24"/>
          <w:szCs w:val="24"/>
          <w:lang w:val="bg-BG"/>
        </w:rPr>
        <w:t>оя</w:t>
      </w:r>
      <w:r w:rsidR="007E1B2E" w:rsidRPr="00213665">
        <w:rPr>
          <w:b/>
          <w:sz w:val="24"/>
          <w:szCs w:val="24"/>
          <w:lang w:val="bg-BG"/>
        </w:rPr>
        <w:t>.</w:t>
      </w:r>
      <w:r w:rsidR="007E1B2E" w:rsidRPr="00AE3584">
        <w:rPr>
          <w:sz w:val="24"/>
          <w:szCs w:val="24"/>
          <w:lang w:val="bg-BG"/>
        </w:rPr>
        <w:t xml:space="preserve"> </w:t>
      </w:r>
    </w:p>
    <w:p w:rsidR="007E1B2E" w:rsidRPr="00AE3584" w:rsidRDefault="007E1B2E" w:rsidP="00237D01">
      <w:pPr>
        <w:spacing w:after="0" w:line="360" w:lineRule="auto"/>
        <w:jc w:val="both"/>
        <w:rPr>
          <w:sz w:val="24"/>
          <w:szCs w:val="24"/>
        </w:rPr>
      </w:pPr>
    </w:p>
    <w:p w:rsidR="00A63C1C" w:rsidRPr="00AE3584" w:rsidRDefault="00A63C1C" w:rsidP="00237D01">
      <w:pPr>
        <w:spacing w:after="0" w:line="360" w:lineRule="auto"/>
        <w:ind w:firstLine="709"/>
        <w:jc w:val="both"/>
        <w:rPr>
          <w:b/>
          <w:sz w:val="24"/>
          <w:szCs w:val="24"/>
          <w:lang w:val="bg-BG"/>
        </w:rPr>
      </w:pPr>
      <w:r w:rsidRPr="00AE3584">
        <w:rPr>
          <w:b/>
          <w:sz w:val="24"/>
          <w:szCs w:val="24"/>
          <w:lang w:val="bg-BG"/>
        </w:rPr>
        <w:t xml:space="preserve">Проверки по спазване изискванията на Закона за потребителския кредит при отпускане на кредити от небанкови финансови институции </w:t>
      </w:r>
    </w:p>
    <w:p w:rsidR="00E60ADE" w:rsidRPr="00AE3584" w:rsidRDefault="00E60ADE" w:rsidP="00237D01">
      <w:pPr>
        <w:spacing w:after="0" w:line="360" w:lineRule="auto"/>
        <w:ind w:firstLine="709"/>
        <w:jc w:val="both"/>
        <w:rPr>
          <w:b/>
          <w:sz w:val="24"/>
          <w:szCs w:val="24"/>
          <w:lang w:val="bg-BG"/>
        </w:rPr>
      </w:pPr>
    </w:p>
    <w:p w:rsidR="0002554D" w:rsidRPr="00AE3584" w:rsidRDefault="00B92421" w:rsidP="00237D01">
      <w:pPr>
        <w:spacing w:after="0" w:line="360" w:lineRule="auto"/>
        <w:ind w:firstLine="709"/>
        <w:jc w:val="both"/>
        <w:rPr>
          <w:b/>
          <w:sz w:val="24"/>
          <w:szCs w:val="24"/>
          <w:lang w:val="bg-BG"/>
        </w:rPr>
      </w:pPr>
      <w:r w:rsidRPr="00AE3584">
        <w:rPr>
          <w:sz w:val="24"/>
          <w:szCs w:val="24"/>
          <w:lang w:val="bg-BG"/>
        </w:rPr>
        <w:t>През отчетния период са</w:t>
      </w:r>
      <w:r w:rsidR="005E6FB4" w:rsidRPr="00AE3584">
        <w:rPr>
          <w:sz w:val="24"/>
          <w:szCs w:val="24"/>
          <w:lang w:val="bg-BG"/>
        </w:rPr>
        <w:t xml:space="preserve"> </w:t>
      </w:r>
      <w:r w:rsidR="00A63C1C" w:rsidRPr="00AE3584">
        <w:rPr>
          <w:sz w:val="24"/>
          <w:szCs w:val="24"/>
          <w:lang w:val="bg-BG"/>
        </w:rPr>
        <w:t xml:space="preserve">извършени </w:t>
      </w:r>
      <w:r w:rsidRPr="00AE3584">
        <w:rPr>
          <w:b/>
          <w:sz w:val="24"/>
          <w:szCs w:val="24"/>
          <w:lang w:val="bg-BG"/>
        </w:rPr>
        <w:t>2</w:t>
      </w:r>
      <w:r w:rsidR="008D0EA7">
        <w:rPr>
          <w:b/>
          <w:sz w:val="24"/>
          <w:szCs w:val="24"/>
          <w:lang w:val="bg-BG"/>
        </w:rPr>
        <w:t>92</w:t>
      </w:r>
      <w:r w:rsidR="004F040B" w:rsidRPr="00AE3584">
        <w:rPr>
          <w:b/>
          <w:sz w:val="24"/>
          <w:szCs w:val="24"/>
          <w:lang w:val="bg-BG"/>
        </w:rPr>
        <w:t xml:space="preserve"> </w:t>
      </w:r>
      <w:r w:rsidR="00A63C1C" w:rsidRPr="00AE3584">
        <w:rPr>
          <w:b/>
          <w:sz w:val="24"/>
          <w:szCs w:val="24"/>
          <w:lang w:val="bg-BG"/>
        </w:rPr>
        <w:t>инспекции</w:t>
      </w:r>
      <w:r w:rsidR="00A63C1C" w:rsidRPr="00AE3584">
        <w:rPr>
          <w:sz w:val="24"/>
          <w:szCs w:val="24"/>
          <w:lang w:val="bg-BG"/>
        </w:rPr>
        <w:t xml:space="preserve"> по спазване изискванията на Закона за потребителския кредит</w:t>
      </w:r>
      <w:r w:rsidRPr="00AE3584">
        <w:rPr>
          <w:sz w:val="24"/>
          <w:szCs w:val="24"/>
        </w:rPr>
        <w:t>.</w:t>
      </w:r>
      <w:r w:rsidR="005E6FB4" w:rsidRPr="00AE3584">
        <w:rPr>
          <w:sz w:val="24"/>
          <w:szCs w:val="24"/>
          <w:lang w:val="bg-BG"/>
        </w:rPr>
        <w:t xml:space="preserve"> П</w:t>
      </w:r>
      <w:r w:rsidR="00A63C1C" w:rsidRPr="00AE3584">
        <w:rPr>
          <w:sz w:val="24"/>
          <w:szCs w:val="24"/>
          <w:lang w:val="bg-BG"/>
        </w:rPr>
        <w:t>ровер</w:t>
      </w:r>
      <w:r w:rsidR="005E6FB4" w:rsidRPr="00AE3584">
        <w:rPr>
          <w:sz w:val="24"/>
          <w:szCs w:val="24"/>
          <w:lang w:val="bg-BG"/>
        </w:rPr>
        <w:t xml:space="preserve">ките са в </w:t>
      </w:r>
      <w:r w:rsidR="00A63C1C" w:rsidRPr="00AE3584">
        <w:rPr>
          <w:sz w:val="24"/>
          <w:szCs w:val="24"/>
          <w:lang w:val="bg-BG"/>
        </w:rPr>
        <w:t>офиси</w:t>
      </w:r>
      <w:r w:rsidR="00CB360D">
        <w:rPr>
          <w:sz w:val="24"/>
          <w:szCs w:val="24"/>
          <w:lang w:val="bg-BG"/>
        </w:rPr>
        <w:t xml:space="preserve"> и по документи</w:t>
      </w:r>
      <w:r w:rsidR="00A63C1C" w:rsidRPr="00AE3584">
        <w:rPr>
          <w:sz w:val="24"/>
          <w:szCs w:val="24"/>
          <w:lang w:val="bg-BG"/>
        </w:rPr>
        <w:t xml:space="preserve"> на небанкови финансови институции</w:t>
      </w:r>
      <w:r w:rsidR="005E6FB4" w:rsidRPr="00AE3584">
        <w:rPr>
          <w:sz w:val="24"/>
          <w:szCs w:val="24"/>
          <w:lang w:val="bg-BG"/>
        </w:rPr>
        <w:t xml:space="preserve"> и </w:t>
      </w:r>
      <w:r w:rsidR="00A63C1C" w:rsidRPr="00AE3584">
        <w:rPr>
          <w:sz w:val="24"/>
          <w:szCs w:val="24"/>
          <w:lang w:val="bg-BG"/>
        </w:rPr>
        <w:t xml:space="preserve">са относно </w:t>
      </w:r>
      <w:r w:rsidR="005E6FB4" w:rsidRPr="00AE3584">
        <w:rPr>
          <w:sz w:val="24"/>
          <w:szCs w:val="24"/>
          <w:lang w:val="bg-BG"/>
        </w:rPr>
        <w:t xml:space="preserve">спазване изискванията за </w:t>
      </w:r>
      <w:r w:rsidR="00A63C1C" w:rsidRPr="00AE3584">
        <w:rPr>
          <w:sz w:val="24"/>
          <w:szCs w:val="24"/>
          <w:lang w:val="bg-BG"/>
        </w:rPr>
        <w:t>предоставяне от кредитора или кредитния посредник на преддоговорна информация под</w:t>
      </w:r>
      <w:r w:rsidR="00E60ADE" w:rsidRPr="00AE3584">
        <w:rPr>
          <w:sz w:val="24"/>
          <w:szCs w:val="24"/>
          <w:lang w:val="bg-BG"/>
        </w:rPr>
        <w:t xml:space="preserve"> </w:t>
      </w:r>
      <w:r w:rsidR="00A63C1C" w:rsidRPr="00AE3584">
        <w:rPr>
          <w:sz w:val="24"/>
          <w:szCs w:val="24"/>
          <w:lang w:val="bg-BG"/>
        </w:rPr>
        <w:t xml:space="preserve">формата на „Стандартен европейски формуляр“ </w:t>
      </w:r>
      <w:r w:rsidR="002C78F8">
        <w:rPr>
          <w:sz w:val="24"/>
          <w:szCs w:val="24"/>
        </w:rPr>
        <w:t>(</w:t>
      </w:r>
      <w:r w:rsidR="00A63C1C" w:rsidRPr="00AE3584">
        <w:rPr>
          <w:sz w:val="24"/>
          <w:szCs w:val="24"/>
          <w:lang w:val="bg-BG"/>
        </w:rPr>
        <w:t>СЕФ</w:t>
      </w:r>
      <w:r w:rsidR="002C78F8">
        <w:rPr>
          <w:sz w:val="24"/>
          <w:szCs w:val="24"/>
        </w:rPr>
        <w:t>)</w:t>
      </w:r>
      <w:r w:rsidR="00A63C1C" w:rsidRPr="00AE3584">
        <w:rPr>
          <w:sz w:val="24"/>
          <w:szCs w:val="24"/>
          <w:lang w:val="bg-BG"/>
        </w:rPr>
        <w:t xml:space="preserve">; </w:t>
      </w:r>
      <w:r w:rsidR="0002554D" w:rsidRPr="00AE3584">
        <w:rPr>
          <w:sz w:val="24"/>
          <w:szCs w:val="24"/>
          <w:lang w:val="bg-BG"/>
        </w:rPr>
        <w:t xml:space="preserve">за </w:t>
      </w:r>
      <w:r w:rsidR="00A63C1C" w:rsidRPr="00AE3584">
        <w:rPr>
          <w:sz w:val="24"/>
          <w:szCs w:val="24"/>
          <w:lang w:val="bg-BG"/>
        </w:rPr>
        <w:t xml:space="preserve">установяване дали задължително условие за отпускане на потребителски кредит е осигуряване на обезпечение – поръчителство или банкова </w:t>
      </w:r>
      <w:r w:rsidR="00A63C1C" w:rsidRPr="00AE3584">
        <w:rPr>
          <w:sz w:val="24"/>
          <w:szCs w:val="24"/>
          <w:lang w:val="bg-BG"/>
        </w:rPr>
        <w:lastRenderedPageBreak/>
        <w:t xml:space="preserve">гаранция, както и за посочване в СЕФ </w:t>
      </w:r>
      <w:r w:rsidR="00301AAA">
        <w:rPr>
          <w:sz w:val="24"/>
          <w:szCs w:val="24"/>
          <w:lang w:val="bg-BG"/>
        </w:rPr>
        <w:t xml:space="preserve">на </w:t>
      </w:r>
      <w:r w:rsidR="00A63C1C" w:rsidRPr="00AE3584">
        <w:rPr>
          <w:sz w:val="24"/>
          <w:szCs w:val="24"/>
          <w:lang w:val="bg-BG"/>
        </w:rPr>
        <w:t xml:space="preserve">изисканото обезпечение, както и размер на неустойка при неосигуряване на изисканите обезпечения. </w:t>
      </w:r>
    </w:p>
    <w:p w:rsidR="00A63C1C" w:rsidRPr="00AE3584" w:rsidRDefault="0002554D" w:rsidP="00237D01">
      <w:pPr>
        <w:spacing w:after="0" w:line="360" w:lineRule="auto"/>
        <w:ind w:firstLine="709"/>
        <w:jc w:val="both"/>
        <w:rPr>
          <w:sz w:val="24"/>
          <w:szCs w:val="24"/>
          <w:lang w:val="bg-BG"/>
        </w:rPr>
      </w:pPr>
      <w:r w:rsidRPr="00AE3584">
        <w:rPr>
          <w:sz w:val="24"/>
          <w:szCs w:val="24"/>
          <w:lang w:val="bg-BG"/>
        </w:rPr>
        <w:t>В резултат на извършените проверки са с</w:t>
      </w:r>
      <w:r w:rsidR="00A63C1C" w:rsidRPr="00AE3584">
        <w:rPr>
          <w:sz w:val="24"/>
          <w:szCs w:val="24"/>
          <w:lang w:val="bg-BG"/>
        </w:rPr>
        <w:t xml:space="preserve">ъставени </w:t>
      </w:r>
      <w:r w:rsidR="00CB360D">
        <w:rPr>
          <w:b/>
          <w:sz w:val="24"/>
          <w:szCs w:val="24"/>
          <w:lang w:val="bg-BG"/>
        </w:rPr>
        <w:t>37</w:t>
      </w:r>
      <w:r w:rsidR="00A63C1C" w:rsidRPr="00AE3584">
        <w:rPr>
          <w:b/>
          <w:sz w:val="24"/>
          <w:szCs w:val="24"/>
          <w:lang w:val="bg-BG"/>
        </w:rPr>
        <w:t xml:space="preserve"> </w:t>
      </w:r>
      <w:r w:rsidRPr="00AE3584">
        <w:rPr>
          <w:b/>
          <w:sz w:val="24"/>
          <w:szCs w:val="24"/>
          <w:lang w:val="bg-BG"/>
        </w:rPr>
        <w:t>акта</w:t>
      </w:r>
      <w:r w:rsidR="00B92421" w:rsidRPr="00AE3584">
        <w:rPr>
          <w:sz w:val="24"/>
          <w:szCs w:val="24"/>
          <w:lang w:val="bg-BG"/>
        </w:rPr>
        <w:t xml:space="preserve"> за установени нарушения на ЗПК</w:t>
      </w:r>
      <w:r w:rsidR="007856AE" w:rsidRPr="00AE3584">
        <w:rPr>
          <w:sz w:val="24"/>
          <w:szCs w:val="24"/>
          <w:lang w:val="bg-BG"/>
        </w:rPr>
        <w:t xml:space="preserve"> и са издадени </w:t>
      </w:r>
      <w:r w:rsidR="00CB360D">
        <w:rPr>
          <w:b/>
          <w:sz w:val="24"/>
          <w:szCs w:val="24"/>
          <w:lang w:val="bg-BG"/>
        </w:rPr>
        <w:t>2</w:t>
      </w:r>
      <w:r w:rsidR="007856AE" w:rsidRPr="00E557D2">
        <w:rPr>
          <w:b/>
          <w:sz w:val="24"/>
          <w:szCs w:val="24"/>
          <w:lang w:val="bg-BG"/>
        </w:rPr>
        <w:t>9</w:t>
      </w:r>
      <w:r w:rsidR="00E557D2" w:rsidRPr="00E557D2">
        <w:rPr>
          <w:b/>
          <w:sz w:val="24"/>
          <w:szCs w:val="24"/>
          <w:lang w:val="bg-BG"/>
        </w:rPr>
        <w:t xml:space="preserve"> </w:t>
      </w:r>
      <w:r w:rsidR="007856AE" w:rsidRPr="00AE3584">
        <w:rPr>
          <w:sz w:val="24"/>
          <w:szCs w:val="24"/>
          <w:lang w:val="bg-BG"/>
        </w:rPr>
        <w:t>НП</w:t>
      </w:r>
      <w:r w:rsidR="008C22A7" w:rsidRPr="00AE3584">
        <w:rPr>
          <w:sz w:val="24"/>
          <w:szCs w:val="24"/>
          <w:lang w:val="bg-BG"/>
        </w:rPr>
        <w:t>.</w:t>
      </w:r>
    </w:p>
    <w:p w:rsidR="00824E9E" w:rsidRPr="00AE3584" w:rsidRDefault="00824E9E" w:rsidP="00237D01">
      <w:pPr>
        <w:spacing w:after="0" w:line="360" w:lineRule="auto"/>
        <w:ind w:firstLine="720"/>
        <w:jc w:val="both"/>
        <w:rPr>
          <w:b/>
          <w:sz w:val="24"/>
          <w:szCs w:val="24"/>
          <w:lang w:val="bg-BG"/>
        </w:rPr>
      </w:pPr>
    </w:p>
    <w:p w:rsidR="00824E9E" w:rsidRDefault="00C734B2" w:rsidP="00237D01">
      <w:pPr>
        <w:spacing w:after="0" w:line="360" w:lineRule="auto"/>
        <w:ind w:firstLine="720"/>
        <w:jc w:val="both"/>
        <w:rPr>
          <w:b/>
          <w:sz w:val="24"/>
          <w:szCs w:val="24"/>
          <w:lang w:val="bg-BG"/>
        </w:rPr>
      </w:pPr>
      <w:r w:rsidRPr="00AE3584">
        <w:rPr>
          <w:b/>
          <w:sz w:val="24"/>
          <w:szCs w:val="24"/>
          <w:lang w:val="bg-BG"/>
        </w:rPr>
        <w:t xml:space="preserve">Защита на икономическите интереси на потребителите на туристическия продукт </w:t>
      </w:r>
    </w:p>
    <w:p w:rsidR="00237D01" w:rsidRPr="00AE3584" w:rsidRDefault="00237D01" w:rsidP="00237D01">
      <w:pPr>
        <w:spacing w:after="0" w:line="360" w:lineRule="auto"/>
        <w:ind w:firstLine="720"/>
        <w:jc w:val="both"/>
        <w:rPr>
          <w:b/>
          <w:sz w:val="24"/>
          <w:szCs w:val="24"/>
          <w:lang w:val="bg-BG"/>
        </w:rPr>
      </w:pPr>
    </w:p>
    <w:p w:rsidR="00824E9E" w:rsidRPr="00AE3584" w:rsidRDefault="00824E9E" w:rsidP="00237D01">
      <w:pPr>
        <w:spacing w:after="0" w:line="360" w:lineRule="auto"/>
        <w:ind w:firstLine="720"/>
        <w:jc w:val="both"/>
        <w:rPr>
          <w:noProof/>
          <w:sz w:val="24"/>
          <w:szCs w:val="24"/>
          <w:lang w:val="bg-BG"/>
        </w:rPr>
      </w:pPr>
      <w:r w:rsidRPr="00AE3584">
        <w:rPr>
          <w:color w:val="000000"/>
          <w:sz w:val="24"/>
          <w:szCs w:val="24"/>
          <w:lang w:val="bg-BG"/>
        </w:rPr>
        <w:t xml:space="preserve">През отчетния период са извършени </w:t>
      </w:r>
      <w:r w:rsidR="00343262">
        <w:rPr>
          <w:b/>
          <w:color w:val="000000"/>
          <w:sz w:val="24"/>
          <w:szCs w:val="24"/>
          <w:lang w:val="bg-BG"/>
        </w:rPr>
        <w:t>3</w:t>
      </w:r>
      <w:r w:rsidR="004615D7">
        <w:rPr>
          <w:b/>
          <w:color w:val="000000"/>
          <w:sz w:val="24"/>
          <w:szCs w:val="24"/>
          <w:lang w:val="bg-BG"/>
        </w:rPr>
        <w:t>551</w:t>
      </w:r>
      <w:r w:rsidRPr="00AE3584">
        <w:rPr>
          <w:b/>
          <w:color w:val="000000"/>
          <w:sz w:val="24"/>
          <w:szCs w:val="24"/>
          <w:lang w:val="bg-BG"/>
        </w:rPr>
        <w:t xml:space="preserve"> </w:t>
      </w:r>
      <w:r w:rsidRPr="00AE3584">
        <w:rPr>
          <w:color w:val="000000"/>
          <w:sz w:val="24"/>
          <w:szCs w:val="24"/>
          <w:lang w:val="bg-BG"/>
        </w:rPr>
        <w:t>инспекции</w:t>
      </w:r>
      <w:r w:rsidR="00343262">
        <w:rPr>
          <w:color w:val="000000"/>
          <w:sz w:val="24"/>
          <w:szCs w:val="24"/>
          <w:lang w:val="bg-BG"/>
        </w:rPr>
        <w:t xml:space="preserve"> </w:t>
      </w:r>
      <w:r w:rsidR="00A60A69">
        <w:rPr>
          <w:color w:val="000000"/>
          <w:sz w:val="24"/>
          <w:szCs w:val="24"/>
          <w:lang w:val="bg-BG"/>
        </w:rPr>
        <w:t>по възложените з</w:t>
      </w:r>
      <w:r w:rsidRPr="00AE3584">
        <w:rPr>
          <w:color w:val="000000"/>
          <w:sz w:val="24"/>
          <w:szCs w:val="24"/>
          <w:lang w:val="bg-BG"/>
        </w:rPr>
        <w:t>а периода кампании</w:t>
      </w:r>
      <w:r w:rsidR="00343262">
        <w:rPr>
          <w:color w:val="000000"/>
          <w:sz w:val="24"/>
          <w:szCs w:val="24"/>
          <w:lang w:val="bg-BG"/>
        </w:rPr>
        <w:t>, като отделно са извършени</w:t>
      </w:r>
      <w:r w:rsidRPr="00AE3584">
        <w:rPr>
          <w:color w:val="000000"/>
          <w:sz w:val="24"/>
          <w:szCs w:val="24"/>
          <w:lang w:val="bg-BG"/>
        </w:rPr>
        <w:t xml:space="preserve"> и </w:t>
      </w:r>
      <w:r w:rsidR="00343262">
        <w:rPr>
          <w:color w:val="000000"/>
          <w:sz w:val="24"/>
          <w:szCs w:val="24"/>
          <w:lang w:val="bg-BG"/>
        </w:rPr>
        <w:t>съвместни проверки по</w:t>
      </w:r>
      <w:r w:rsidR="00343262" w:rsidRPr="00AE3584">
        <w:rPr>
          <w:color w:val="000000"/>
          <w:sz w:val="24"/>
          <w:szCs w:val="24"/>
          <w:lang w:val="bg-BG"/>
        </w:rPr>
        <w:t xml:space="preserve"> </w:t>
      </w:r>
      <w:r w:rsidRPr="00AE3584">
        <w:rPr>
          <w:color w:val="000000"/>
          <w:sz w:val="24"/>
          <w:szCs w:val="24"/>
          <w:lang w:val="bg-BG"/>
        </w:rPr>
        <w:t>инициатива на и с други органи</w:t>
      </w:r>
      <w:r w:rsidR="007926B7">
        <w:rPr>
          <w:color w:val="000000"/>
          <w:sz w:val="24"/>
          <w:szCs w:val="24"/>
          <w:lang w:val="bg-BG"/>
        </w:rPr>
        <w:t>, к</w:t>
      </w:r>
      <w:r w:rsidR="00343262">
        <w:rPr>
          <w:color w:val="000000"/>
          <w:sz w:val="24"/>
          <w:szCs w:val="24"/>
          <w:lang w:val="bg-BG"/>
        </w:rPr>
        <w:t>ои</w:t>
      </w:r>
      <w:r w:rsidR="007926B7">
        <w:rPr>
          <w:color w:val="000000"/>
          <w:sz w:val="24"/>
          <w:szCs w:val="24"/>
          <w:lang w:val="bg-BG"/>
        </w:rPr>
        <w:t xml:space="preserve">то са </w:t>
      </w:r>
      <w:r w:rsidRPr="00AE3584">
        <w:rPr>
          <w:color w:val="000000"/>
          <w:sz w:val="24"/>
          <w:szCs w:val="24"/>
          <w:lang w:val="bg-BG"/>
        </w:rPr>
        <w:t xml:space="preserve">отчетени в кампания „Съвместни проверки”. Съставени са </w:t>
      </w:r>
      <w:r w:rsidR="00343262">
        <w:rPr>
          <w:b/>
          <w:color w:val="000000"/>
          <w:sz w:val="24"/>
          <w:szCs w:val="24"/>
          <w:lang w:val="bg-BG"/>
        </w:rPr>
        <w:t>207</w:t>
      </w:r>
      <w:r w:rsidRPr="00AE3584">
        <w:rPr>
          <w:b/>
          <w:color w:val="000000"/>
          <w:sz w:val="24"/>
          <w:szCs w:val="24"/>
          <w:lang w:val="bg-BG"/>
        </w:rPr>
        <w:t xml:space="preserve"> </w:t>
      </w:r>
      <w:r w:rsidRPr="00AE3584">
        <w:rPr>
          <w:color w:val="000000"/>
          <w:sz w:val="24"/>
          <w:szCs w:val="24"/>
          <w:lang w:val="bg-BG"/>
        </w:rPr>
        <w:t>АУАН</w:t>
      </w:r>
      <w:r w:rsidR="00343262">
        <w:rPr>
          <w:color w:val="000000"/>
          <w:sz w:val="24"/>
          <w:szCs w:val="24"/>
          <w:lang w:val="bg-BG"/>
        </w:rPr>
        <w:t xml:space="preserve"> и са и</w:t>
      </w:r>
      <w:r w:rsidRPr="00AE3584">
        <w:rPr>
          <w:color w:val="000000"/>
          <w:sz w:val="24"/>
          <w:szCs w:val="24"/>
          <w:lang w:val="bg-BG"/>
        </w:rPr>
        <w:t xml:space="preserve">здадени </w:t>
      </w:r>
      <w:r w:rsidR="00343262">
        <w:rPr>
          <w:b/>
          <w:color w:val="000000"/>
          <w:sz w:val="24"/>
          <w:szCs w:val="24"/>
          <w:lang w:val="bg-BG"/>
        </w:rPr>
        <w:t>302</w:t>
      </w:r>
      <w:r w:rsidR="00A60A69" w:rsidRPr="00A60A69">
        <w:rPr>
          <w:b/>
          <w:color w:val="000000"/>
          <w:sz w:val="24"/>
          <w:szCs w:val="24"/>
          <w:lang w:val="bg-BG"/>
        </w:rPr>
        <w:t xml:space="preserve"> </w:t>
      </w:r>
      <w:r w:rsidRPr="00AE3584">
        <w:rPr>
          <w:color w:val="000000"/>
          <w:sz w:val="24"/>
          <w:szCs w:val="24"/>
          <w:lang w:val="bg-BG"/>
        </w:rPr>
        <w:t>НП.</w:t>
      </w:r>
    </w:p>
    <w:p w:rsidR="00824E9E" w:rsidRPr="00AE3584" w:rsidRDefault="00824E9E" w:rsidP="00237D01">
      <w:pPr>
        <w:spacing w:after="0" w:line="360" w:lineRule="auto"/>
        <w:ind w:firstLine="720"/>
        <w:jc w:val="both"/>
        <w:rPr>
          <w:sz w:val="24"/>
          <w:szCs w:val="24"/>
          <w:lang w:val="bg-BG"/>
        </w:rPr>
      </w:pPr>
      <w:r w:rsidRPr="00AE3584">
        <w:rPr>
          <w:sz w:val="24"/>
          <w:szCs w:val="24"/>
          <w:lang w:val="bg-BG"/>
        </w:rPr>
        <w:t>Проверките в местата за настаняване и заведенията за хранене и развлечения са извърш</w:t>
      </w:r>
      <w:r w:rsidR="007A0F9C">
        <w:rPr>
          <w:sz w:val="24"/>
          <w:szCs w:val="24"/>
          <w:lang w:val="bg-BG"/>
        </w:rPr>
        <w:t>е</w:t>
      </w:r>
      <w:r w:rsidRPr="00AE3584">
        <w:rPr>
          <w:sz w:val="24"/>
          <w:szCs w:val="24"/>
          <w:lang w:val="bg-BG"/>
        </w:rPr>
        <w:t xml:space="preserve">ни от всички регионални дирекции. При инспекциите се следи за наличие на удостоверение за утвърдена категория или временно удостоверение за открита процедура по категоризиране. При наличие на удостоверение за утвърдена категория се преминава към извършване на проверка за съответствие с </w:t>
      </w:r>
      <w:r w:rsidRPr="00AE3584">
        <w:rPr>
          <w:sz w:val="24"/>
          <w:szCs w:val="24"/>
        </w:rPr>
        <w:t>Наредбата за изискванията към местата за настаняване и заведенията за хранене и развлечения и за реда за определяне на категория, отказ, понижаване, спиране на действието и прекратяване на категорията</w:t>
      </w:r>
      <w:r w:rsidR="00741DEC">
        <w:rPr>
          <w:sz w:val="24"/>
          <w:szCs w:val="24"/>
          <w:lang w:val="bg-BG"/>
        </w:rPr>
        <w:t xml:space="preserve"> и с </w:t>
      </w:r>
      <w:r w:rsidR="00741DEC" w:rsidRPr="007567D5">
        <w:rPr>
          <w:sz w:val="24"/>
          <w:szCs w:val="24"/>
          <w:lang w:val="bg-BG"/>
        </w:rPr>
        <w:t>Наредбата за изискванията към категоризираните места за настаняване и заведения за хранене и развлечения, за реда за определяне на категория, както и за условията и реда за регистриране на стаи за гости и апартаменти за гости</w:t>
      </w:r>
      <w:r w:rsidR="007E5C54" w:rsidRPr="007567D5">
        <w:rPr>
          <w:sz w:val="24"/>
          <w:szCs w:val="24"/>
          <w:lang w:val="bg-BG"/>
        </w:rPr>
        <w:t xml:space="preserve"> /нова от 03.07.2020 г., ДВ бр.59/</w:t>
      </w:r>
      <w:r w:rsidRPr="007567D5">
        <w:rPr>
          <w:sz w:val="24"/>
          <w:szCs w:val="24"/>
          <w:lang w:val="bg-BG"/>
        </w:rPr>
        <w:t xml:space="preserve">, </w:t>
      </w:r>
      <w:r w:rsidRPr="00AE3584">
        <w:rPr>
          <w:sz w:val="24"/>
          <w:szCs w:val="24"/>
          <w:lang w:val="bg-BG"/>
        </w:rPr>
        <w:t>а именно - да се предоставят туристически услуги, отговарящи на изискванията за определената категория на обекта съгласно Закона за туризма.</w:t>
      </w:r>
      <w:r w:rsidR="00B21793">
        <w:rPr>
          <w:sz w:val="24"/>
          <w:szCs w:val="24"/>
          <w:lang w:val="bg-BG"/>
        </w:rPr>
        <w:t xml:space="preserve"> </w:t>
      </w:r>
      <w:r w:rsidR="00D53937">
        <w:rPr>
          <w:sz w:val="24"/>
          <w:szCs w:val="24"/>
          <w:lang w:val="bg-BG"/>
        </w:rPr>
        <w:t xml:space="preserve"> </w:t>
      </w:r>
      <w:r w:rsidRPr="00AE3584">
        <w:rPr>
          <w:sz w:val="24"/>
          <w:szCs w:val="24"/>
          <w:lang w:val="bg-BG"/>
        </w:rPr>
        <w:t xml:space="preserve"> </w:t>
      </w:r>
      <w:r w:rsidR="00D53937">
        <w:rPr>
          <w:sz w:val="24"/>
          <w:szCs w:val="24"/>
          <w:lang w:val="bg-BG"/>
        </w:rPr>
        <w:t xml:space="preserve"> </w:t>
      </w:r>
    </w:p>
    <w:p w:rsidR="00824E9E" w:rsidRPr="00AE3584" w:rsidRDefault="00824E9E" w:rsidP="00237D01">
      <w:pPr>
        <w:spacing w:after="0" w:line="360" w:lineRule="auto"/>
        <w:ind w:firstLine="720"/>
        <w:jc w:val="both"/>
        <w:rPr>
          <w:sz w:val="24"/>
          <w:szCs w:val="24"/>
          <w:lang w:val="bg-BG"/>
        </w:rPr>
      </w:pPr>
      <w:r w:rsidRPr="00AE3584">
        <w:rPr>
          <w:sz w:val="24"/>
          <w:szCs w:val="24"/>
          <w:lang w:val="bg-BG"/>
        </w:rPr>
        <w:t xml:space="preserve">През периода са извършени проверки на туроператори и/или туристически агенти, на ски писти, както и по повод постъпили жалби на потребители. </w:t>
      </w:r>
    </w:p>
    <w:p w:rsidR="00824E9E" w:rsidRDefault="00824E9E" w:rsidP="00237D01">
      <w:pPr>
        <w:spacing w:after="0" w:line="360" w:lineRule="auto"/>
        <w:ind w:firstLine="720"/>
        <w:jc w:val="both"/>
        <w:rPr>
          <w:sz w:val="24"/>
          <w:szCs w:val="24"/>
          <w:lang w:val="bg-BG"/>
        </w:rPr>
      </w:pPr>
      <w:r w:rsidRPr="00AE3584">
        <w:rPr>
          <w:sz w:val="24"/>
          <w:szCs w:val="24"/>
          <w:lang w:val="bg-BG"/>
        </w:rPr>
        <w:t xml:space="preserve">За отчетния период има издадени </w:t>
      </w:r>
      <w:r w:rsidR="00D85AD6">
        <w:rPr>
          <w:b/>
          <w:sz w:val="24"/>
          <w:szCs w:val="24"/>
          <w:lang w:val="bg-BG"/>
        </w:rPr>
        <w:t>15</w:t>
      </w:r>
      <w:r w:rsidRPr="00AE3584">
        <w:rPr>
          <w:b/>
          <w:sz w:val="24"/>
          <w:szCs w:val="24"/>
          <w:lang w:val="bg-BG"/>
        </w:rPr>
        <w:t xml:space="preserve"> </w:t>
      </w:r>
      <w:r w:rsidRPr="00AE3584">
        <w:rPr>
          <w:sz w:val="24"/>
          <w:szCs w:val="24"/>
          <w:lang w:val="bg-BG"/>
        </w:rPr>
        <w:t xml:space="preserve">заповеди за налагане на принудителна административна мярка (ПАМ) „временно затваряне на туристически обект” и </w:t>
      </w:r>
      <w:r w:rsidRPr="00AE3584">
        <w:rPr>
          <w:b/>
          <w:sz w:val="24"/>
          <w:szCs w:val="24"/>
          <w:lang w:val="bg-BG"/>
        </w:rPr>
        <w:t>3</w:t>
      </w:r>
      <w:r w:rsidRPr="00AE3584">
        <w:rPr>
          <w:sz w:val="24"/>
          <w:szCs w:val="24"/>
          <w:lang w:val="bg-BG"/>
        </w:rPr>
        <w:t xml:space="preserve"> заповеди за отмяна на наложената мярка. През 20</w:t>
      </w:r>
      <w:r w:rsidR="00D85AD6">
        <w:rPr>
          <w:sz w:val="24"/>
          <w:szCs w:val="24"/>
          <w:lang w:val="bg-BG"/>
        </w:rPr>
        <w:t>20</w:t>
      </w:r>
      <w:r w:rsidRPr="00AE3584">
        <w:rPr>
          <w:sz w:val="24"/>
          <w:szCs w:val="24"/>
          <w:lang w:val="bg-BG"/>
        </w:rPr>
        <w:t xml:space="preserve"> г. са докладвани </w:t>
      </w:r>
      <w:r w:rsidR="00D85AD6">
        <w:rPr>
          <w:b/>
          <w:sz w:val="24"/>
          <w:szCs w:val="24"/>
          <w:lang w:val="bg-BG"/>
        </w:rPr>
        <w:t>8</w:t>
      </w:r>
      <w:r w:rsidRPr="00AE3584">
        <w:rPr>
          <w:b/>
          <w:sz w:val="24"/>
          <w:szCs w:val="24"/>
          <w:lang w:val="bg-BG"/>
        </w:rPr>
        <w:t xml:space="preserve"> </w:t>
      </w:r>
      <w:r w:rsidRPr="00AE3584">
        <w:rPr>
          <w:sz w:val="24"/>
          <w:szCs w:val="24"/>
          <w:lang w:val="bg-BG"/>
        </w:rPr>
        <w:t>случая на нарушение на чл.114, т.2 от Закона за туризма, при които в туристически обекти се предоставят туристически услуги, които не отговарят на изискванията за определената категория на съответния обект. За установените нарушения ка</w:t>
      </w:r>
      <w:r w:rsidR="00EB1BFE">
        <w:rPr>
          <w:sz w:val="24"/>
          <w:szCs w:val="24"/>
          <w:lang w:val="bg-BG"/>
        </w:rPr>
        <w:t>тегоризиращите органи са</w:t>
      </w:r>
      <w:r w:rsidRPr="00AE3584">
        <w:rPr>
          <w:sz w:val="24"/>
          <w:szCs w:val="24"/>
          <w:lang w:val="bg-BG"/>
        </w:rPr>
        <w:t xml:space="preserve"> уведомени</w:t>
      </w:r>
      <w:r w:rsidR="00EB1BFE">
        <w:rPr>
          <w:sz w:val="24"/>
          <w:szCs w:val="24"/>
          <w:lang w:val="bg-BG"/>
        </w:rPr>
        <w:t xml:space="preserve"> писмено</w:t>
      </w:r>
      <w:r w:rsidRPr="00AE3584">
        <w:rPr>
          <w:sz w:val="24"/>
          <w:szCs w:val="24"/>
          <w:lang w:val="bg-BG"/>
        </w:rPr>
        <w:t>.</w:t>
      </w:r>
    </w:p>
    <w:p w:rsidR="00FD79DE" w:rsidRPr="006B7423" w:rsidRDefault="0097523C" w:rsidP="00283AC9">
      <w:pPr>
        <w:spacing w:after="0" w:line="360" w:lineRule="auto"/>
        <w:ind w:firstLine="806"/>
        <w:jc w:val="both"/>
        <w:outlineLvl w:val="0"/>
        <w:rPr>
          <w:b/>
          <w:sz w:val="24"/>
          <w:szCs w:val="24"/>
          <w:lang w:val="bg-BG"/>
        </w:rPr>
      </w:pPr>
      <w:r w:rsidRPr="006B7423">
        <w:rPr>
          <w:sz w:val="24"/>
          <w:szCs w:val="24"/>
          <w:lang w:val="bg-BG"/>
        </w:rPr>
        <w:lastRenderedPageBreak/>
        <w:t>Във връзка с въведеното през месец март извънредно положение в страната, последвалата го извънредна епидемична обстановка и затварянето или променен режим на работа на всички туристически обекти, контролната дейност по това направление за отчетния период е основно по жалби и сигнали на потребители, поради което и общите количествени показатели са значително по-ниски в сравнение с 2019 г., но причините за това са изключително от обективен характер.</w:t>
      </w:r>
      <w:r w:rsidR="001873B2" w:rsidRPr="006B7423">
        <w:rPr>
          <w:sz w:val="24"/>
          <w:szCs w:val="24"/>
          <w:lang w:val="bg-BG"/>
        </w:rPr>
        <w:t xml:space="preserve"> </w:t>
      </w:r>
    </w:p>
    <w:p w:rsidR="00237D01" w:rsidRPr="006B7423" w:rsidRDefault="00237D01" w:rsidP="00237D01">
      <w:pPr>
        <w:spacing w:after="0" w:line="360" w:lineRule="auto"/>
        <w:ind w:left="1080"/>
        <w:jc w:val="both"/>
        <w:rPr>
          <w:b/>
          <w:sz w:val="24"/>
          <w:szCs w:val="24"/>
          <w:lang w:val="bg-BG"/>
        </w:rPr>
      </w:pPr>
    </w:p>
    <w:p w:rsidR="00FD79DE" w:rsidRPr="00AE3584" w:rsidRDefault="00FD79DE" w:rsidP="00237D01">
      <w:pPr>
        <w:spacing w:after="0" w:line="360" w:lineRule="auto"/>
        <w:ind w:firstLine="709"/>
        <w:jc w:val="both"/>
        <w:rPr>
          <w:b/>
          <w:sz w:val="24"/>
          <w:szCs w:val="24"/>
          <w:lang w:val="bg-BG"/>
        </w:rPr>
      </w:pPr>
      <w:r w:rsidRPr="00AE3584">
        <w:rPr>
          <w:b/>
          <w:sz w:val="24"/>
          <w:szCs w:val="24"/>
          <w:lang w:val="bg-BG"/>
        </w:rPr>
        <w:t>Защита на потребителите срещу наличие на неравноправни клаузи в потребителски договори</w:t>
      </w:r>
    </w:p>
    <w:p w:rsidR="00C734B2" w:rsidRPr="00AE3584" w:rsidRDefault="00C734B2" w:rsidP="00237D01">
      <w:pPr>
        <w:spacing w:after="0" w:line="360" w:lineRule="auto"/>
        <w:ind w:left="1080"/>
        <w:jc w:val="both"/>
        <w:rPr>
          <w:b/>
          <w:sz w:val="24"/>
          <w:szCs w:val="24"/>
          <w:lang w:val="bg-BG"/>
        </w:rPr>
      </w:pPr>
    </w:p>
    <w:p w:rsidR="00FD79DE" w:rsidRPr="00AE3584" w:rsidRDefault="00FD79DE" w:rsidP="00237D01">
      <w:pPr>
        <w:spacing w:after="0" w:line="360" w:lineRule="auto"/>
        <w:ind w:firstLine="720"/>
        <w:jc w:val="both"/>
        <w:rPr>
          <w:sz w:val="24"/>
          <w:szCs w:val="24"/>
          <w:lang w:val="bg-BG"/>
        </w:rPr>
      </w:pPr>
      <w:r w:rsidRPr="00AE3584">
        <w:rPr>
          <w:sz w:val="24"/>
          <w:szCs w:val="24"/>
          <w:lang w:val="bg-BG"/>
        </w:rPr>
        <w:t>Отстраняването на неравноправни клаузи в догов</w:t>
      </w:r>
      <w:r w:rsidR="00C36F6F">
        <w:rPr>
          <w:sz w:val="24"/>
          <w:szCs w:val="24"/>
          <w:lang w:val="bg-BG"/>
        </w:rPr>
        <w:t xml:space="preserve">ори с Общи условия на търговци на </w:t>
      </w:r>
      <w:r w:rsidRPr="00AE3584">
        <w:rPr>
          <w:sz w:val="24"/>
          <w:szCs w:val="24"/>
          <w:lang w:val="bg-BG"/>
        </w:rPr>
        <w:t xml:space="preserve">различни стоки и услуги е важен приоритет в дейността на КЗП, тъй </w:t>
      </w:r>
      <w:r w:rsidR="00A4394C">
        <w:rPr>
          <w:sz w:val="24"/>
          <w:szCs w:val="24"/>
          <w:lang w:val="bg-BG"/>
        </w:rPr>
        <w:t xml:space="preserve">като </w:t>
      </w:r>
      <w:r w:rsidR="000E1530">
        <w:rPr>
          <w:sz w:val="24"/>
          <w:szCs w:val="24"/>
          <w:lang w:val="bg-BG"/>
        </w:rPr>
        <w:t>подобни уговорки</w:t>
      </w:r>
      <w:r w:rsidRPr="00AE3584">
        <w:rPr>
          <w:sz w:val="24"/>
          <w:szCs w:val="24"/>
          <w:lang w:val="bg-BG"/>
        </w:rPr>
        <w:t xml:space="preserve"> поставят потребителите в по-неизгодна позиция </w:t>
      </w:r>
      <w:r w:rsidR="00C36F6F">
        <w:rPr>
          <w:sz w:val="24"/>
          <w:szCs w:val="24"/>
          <w:lang w:val="bg-BG"/>
        </w:rPr>
        <w:t xml:space="preserve">спрямо икономическия оператор </w:t>
      </w:r>
      <w:r w:rsidRPr="00AE3584">
        <w:rPr>
          <w:sz w:val="24"/>
          <w:szCs w:val="24"/>
          <w:lang w:val="bg-BG"/>
        </w:rPr>
        <w:t xml:space="preserve">и увреждат икономическите им интереси. За целта експертите извършват анализ на договорите с Общи условия на </w:t>
      </w:r>
      <w:r w:rsidR="00C36F6F" w:rsidRPr="00AE3584">
        <w:rPr>
          <w:sz w:val="24"/>
          <w:szCs w:val="24"/>
          <w:lang w:val="bg-BG"/>
        </w:rPr>
        <w:t>дружества</w:t>
      </w:r>
      <w:r w:rsidR="00C36F6F">
        <w:rPr>
          <w:sz w:val="24"/>
          <w:szCs w:val="24"/>
          <w:lang w:val="bg-BG"/>
        </w:rPr>
        <w:t>,</w:t>
      </w:r>
      <w:r w:rsidR="00C36F6F" w:rsidRPr="00AE3584">
        <w:rPr>
          <w:sz w:val="24"/>
          <w:szCs w:val="24"/>
          <w:lang w:val="bg-BG"/>
        </w:rPr>
        <w:t xml:space="preserve"> </w:t>
      </w:r>
      <w:r w:rsidRPr="00AE3584">
        <w:rPr>
          <w:sz w:val="24"/>
          <w:szCs w:val="24"/>
          <w:lang w:val="bg-BG"/>
        </w:rPr>
        <w:t>опериращи</w:t>
      </w:r>
      <w:r w:rsidR="00C36F6F">
        <w:rPr>
          <w:sz w:val="24"/>
          <w:szCs w:val="24"/>
          <w:lang w:val="bg-BG"/>
        </w:rPr>
        <w:t xml:space="preserve"> </w:t>
      </w:r>
      <w:r w:rsidRPr="00AE3584">
        <w:rPr>
          <w:sz w:val="24"/>
          <w:szCs w:val="24"/>
          <w:lang w:val="bg-BG"/>
        </w:rPr>
        <w:t>в различни сектори на икономиката. При установяване на неравноправни клаузи се изготвят препоръки до търговците</w:t>
      </w:r>
      <w:r w:rsidR="00DD1F35">
        <w:rPr>
          <w:sz w:val="24"/>
          <w:szCs w:val="24"/>
          <w:lang w:val="bg-BG"/>
        </w:rPr>
        <w:t xml:space="preserve">, които следва </w:t>
      </w:r>
      <w:r w:rsidR="00DD1F35" w:rsidRPr="00AE3584">
        <w:rPr>
          <w:sz w:val="24"/>
          <w:szCs w:val="24"/>
          <w:lang w:val="bg-BG"/>
        </w:rPr>
        <w:t xml:space="preserve">да коригират или отстранят </w:t>
      </w:r>
      <w:r w:rsidR="00DD1F35">
        <w:rPr>
          <w:sz w:val="24"/>
          <w:szCs w:val="24"/>
          <w:lang w:val="bg-BG"/>
        </w:rPr>
        <w:t xml:space="preserve">въпросните </w:t>
      </w:r>
      <w:r w:rsidR="00DD1F35" w:rsidRPr="00AE3584">
        <w:rPr>
          <w:sz w:val="24"/>
          <w:szCs w:val="24"/>
          <w:lang w:val="bg-BG"/>
        </w:rPr>
        <w:t xml:space="preserve">клаузи </w:t>
      </w:r>
      <w:r w:rsidRPr="00AE3584">
        <w:rPr>
          <w:sz w:val="24"/>
          <w:szCs w:val="24"/>
          <w:lang w:val="bg-BG"/>
        </w:rPr>
        <w:t>в 14</w:t>
      </w:r>
      <w:r w:rsidR="00DD1F35">
        <w:rPr>
          <w:sz w:val="24"/>
          <w:szCs w:val="24"/>
          <w:lang w:val="bg-BG"/>
        </w:rPr>
        <w:t>-</w:t>
      </w:r>
      <w:r w:rsidRPr="00AE3584">
        <w:rPr>
          <w:sz w:val="24"/>
          <w:szCs w:val="24"/>
          <w:lang w:val="bg-BG"/>
        </w:rPr>
        <w:t>дн</w:t>
      </w:r>
      <w:r w:rsidR="00DD1F35">
        <w:rPr>
          <w:sz w:val="24"/>
          <w:szCs w:val="24"/>
          <w:lang w:val="bg-BG"/>
        </w:rPr>
        <w:t xml:space="preserve">евен срок </w:t>
      </w:r>
      <w:r w:rsidRPr="00AE3584">
        <w:rPr>
          <w:sz w:val="24"/>
          <w:szCs w:val="24"/>
          <w:lang w:val="bg-BG"/>
        </w:rPr>
        <w:t>от уведомяването им</w:t>
      </w:r>
      <w:r w:rsidR="00DB6CB8">
        <w:rPr>
          <w:sz w:val="24"/>
          <w:szCs w:val="24"/>
          <w:lang w:val="bg-BG"/>
        </w:rPr>
        <w:t>.</w:t>
      </w:r>
      <w:r w:rsidRPr="00AE3584">
        <w:rPr>
          <w:sz w:val="24"/>
          <w:szCs w:val="24"/>
          <w:lang w:val="bg-BG"/>
        </w:rPr>
        <w:t xml:space="preserve"> В случай че търговецът не се съобрази с препоръките на Комисията, се пристъпва към завеждане на колективен иск в съда за прогласяването </w:t>
      </w:r>
      <w:r w:rsidR="00DD1F35">
        <w:rPr>
          <w:sz w:val="24"/>
          <w:szCs w:val="24"/>
          <w:lang w:val="bg-BG"/>
        </w:rPr>
        <w:t xml:space="preserve">на съответните клаузи </w:t>
      </w:r>
      <w:r w:rsidRPr="00AE3584">
        <w:rPr>
          <w:sz w:val="24"/>
          <w:szCs w:val="24"/>
          <w:lang w:val="bg-BG"/>
        </w:rPr>
        <w:t>за нищожни.</w:t>
      </w:r>
    </w:p>
    <w:p w:rsidR="004C7878" w:rsidRDefault="00FD79DE" w:rsidP="00237D01">
      <w:pPr>
        <w:spacing w:after="0" w:line="360" w:lineRule="auto"/>
        <w:jc w:val="both"/>
        <w:rPr>
          <w:sz w:val="24"/>
          <w:szCs w:val="24"/>
        </w:rPr>
      </w:pPr>
      <w:r w:rsidRPr="00AE3584">
        <w:rPr>
          <w:sz w:val="24"/>
          <w:szCs w:val="24"/>
          <w:lang w:val="bg-BG"/>
        </w:rPr>
        <w:t xml:space="preserve">        П</w:t>
      </w:r>
      <w:r w:rsidRPr="00AE3584">
        <w:rPr>
          <w:sz w:val="24"/>
          <w:szCs w:val="24"/>
        </w:rPr>
        <w:t>рез 20</w:t>
      </w:r>
      <w:r w:rsidR="003106B9">
        <w:rPr>
          <w:sz w:val="24"/>
          <w:szCs w:val="24"/>
          <w:lang w:val="bg-BG"/>
        </w:rPr>
        <w:t>20</w:t>
      </w:r>
      <w:r w:rsidRPr="00AE3584">
        <w:rPr>
          <w:sz w:val="24"/>
          <w:szCs w:val="24"/>
        </w:rPr>
        <w:t xml:space="preserve"> г. са анализирани </w:t>
      </w:r>
      <w:r w:rsidR="002961F3">
        <w:rPr>
          <w:sz w:val="24"/>
          <w:szCs w:val="24"/>
          <w:lang w:val="bg-BG"/>
        </w:rPr>
        <w:t>76</w:t>
      </w:r>
      <w:r w:rsidRPr="00AE3584">
        <w:rPr>
          <w:sz w:val="24"/>
          <w:szCs w:val="24"/>
        </w:rPr>
        <w:t xml:space="preserve"> договор</w:t>
      </w:r>
      <w:r w:rsidR="00A95C1C">
        <w:rPr>
          <w:sz w:val="24"/>
          <w:szCs w:val="24"/>
          <w:lang w:val="bg-BG"/>
        </w:rPr>
        <w:t>а</w:t>
      </w:r>
      <w:r w:rsidRPr="00AE3584">
        <w:rPr>
          <w:sz w:val="24"/>
          <w:szCs w:val="24"/>
        </w:rPr>
        <w:t xml:space="preserve"> </w:t>
      </w:r>
      <w:r w:rsidR="00A95C1C">
        <w:rPr>
          <w:sz w:val="24"/>
          <w:szCs w:val="24"/>
          <w:lang w:val="bg-BG"/>
        </w:rPr>
        <w:t>с</w:t>
      </w:r>
      <w:r w:rsidRPr="00AE3584">
        <w:rPr>
          <w:sz w:val="24"/>
          <w:szCs w:val="24"/>
        </w:rPr>
        <w:t xml:space="preserve"> общи условия на </w:t>
      </w:r>
      <w:r w:rsidR="00A4394C">
        <w:rPr>
          <w:sz w:val="24"/>
          <w:szCs w:val="24"/>
        </w:rPr>
        <w:t>различни икономически оператори</w:t>
      </w:r>
      <w:r w:rsidRPr="00AE3584">
        <w:rPr>
          <w:sz w:val="24"/>
          <w:szCs w:val="24"/>
        </w:rPr>
        <w:t xml:space="preserve"> както по планово възлагани сектори за надзор, така и във връзка с постъпили жалби и сигнали на потребители. В резултат на извършения обстоен анализ на съдържащите се в тях </w:t>
      </w:r>
      <w:r w:rsidR="002961F3">
        <w:rPr>
          <w:b/>
          <w:sz w:val="24"/>
          <w:szCs w:val="24"/>
          <w:lang w:val="bg-BG"/>
        </w:rPr>
        <w:t>11 066</w:t>
      </w:r>
      <w:r w:rsidRPr="00AE3584">
        <w:rPr>
          <w:b/>
          <w:sz w:val="24"/>
          <w:szCs w:val="24"/>
        </w:rPr>
        <w:t xml:space="preserve"> клаузи</w:t>
      </w:r>
      <w:r w:rsidRPr="00AE3584">
        <w:rPr>
          <w:sz w:val="24"/>
          <w:szCs w:val="24"/>
        </w:rPr>
        <w:t xml:space="preserve"> е установ</w:t>
      </w:r>
      <w:r w:rsidRPr="00AE3584">
        <w:rPr>
          <w:sz w:val="24"/>
          <w:szCs w:val="24"/>
          <w:lang w:val="bg-BG"/>
        </w:rPr>
        <w:t>ено</w:t>
      </w:r>
      <w:r w:rsidRPr="00AE3584">
        <w:rPr>
          <w:sz w:val="24"/>
          <w:szCs w:val="24"/>
        </w:rPr>
        <w:t xml:space="preserve"> наличието на </w:t>
      </w:r>
      <w:r w:rsidR="002961F3">
        <w:rPr>
          <w:sz w:val="24"/>
          <w:szCs w:val="24"/>
          <w:lang w:val="bg-BG"/>
        </w:rPr>
        <w:t>113</w:t>
      </w:r>
      <w:r w:rsidRPr="00AE3584">
        <w:rPr>
          <w:sz w:val="24"/>
          <w:szCs w:val="24"/>
        </w:rPr>
        <w:t xml:space="preserve"> неравноправни клаузи</w:t>
      </w:r>
      <w:r w:rsidR="002C33C4">
        <w:rPr>
          <w:sz w:val="24"/>
          <w:szCs w:val="24"/>
          <w:lang w:val="bg-BG"/>
        </w:rPr>
        <w:t xml:space="preserve">, които се срещат </w:t>
      </w:r>
      <w:r w:rsidRPr="00AE3584">
        <w:rPr>
          <w:sz w:val="24"/>
          <w:szCs w:val="24"/>
        </w:rPr>
        <w:t xml:space="preserve">в договори с общи условия на </w:t>
      </w:r>
      <w:r w:rsidR="009C5266">
        <w:rPr>
          <w:sz w:val="24"/>
          <w:szCs w:val="24"/>
          <w:lang w:val="bg-BG"/>
        </w:rPr>
        <w:t>финансови /банкови и небанкови/</w:t>
      </w:r>
      <w:r w:rsidRPr="00AE3584">
        <w:rPr>
          <w:sz w:val="24"/>
          <w:szCs w:val="24"/>
        </w:rPr>
        <w:t xml:space="preserve"> институции, туроператори, застрахов</w:t>
      </w:r>
      <w:r w:rsidR="00A95C1C">
        <w:rPr>
          <w:sz w:val="24"/>
          <w:szCs w:val="24"/>
        </w:rPr>
        <w:t xml:space="preserve">атели, пощенски оператори и др. </w:t>
      </w:r>
      <w:r w:rsidRPr="00AE3584">
        <w:rPr>
          <w:sz w:val="24"/>
          <w:szCs w:val="24"/>
        </w:rPr>
        <w:t>П</w:t>
      </w:r>
      <w:r w:rsidR="00A95C1C" w:rsidRPr="00AE3584">
        <w:rPr>
          <w:sz w:val="24"/>
          <w:szCs w:val="24"/>
        </w:rPr>
        <w:t>редпри</w:t>
      </w:r>
      <w:r w:rsidR="00A4394C">
        <w:rPr>
          <w:sz w:val="24"/>
          <w:szCs w:val="24"/>
          <w:lang w:val="bg-BG"/>
        </w:rPr>
        <w:t>е</w:t>
      </w:r>
      <w:r w:rsidR="00A95C1C">
        <w:rPr>
          <w:sz w:val="24"/>
          <w:szCs w:val="24"/>
          <w:lang w:val="bg-BG"/>
        </w:rPr>
        <w:t xml:space="preserve">ти са </w:t>
      </w:r>
      <w:r w:rsidRPr="00AE3584">
        <w:rPr>
          <w:sz w:val="24"/>
          <w:szCs w:val="24"/>
        </w:rPr>
        <w:t xml:space="preserve">съответните действия за тяхното отстраняване.  </w:t>
      </w:r>
    </w:p>
    <w:p w:rsidR="001624B7" w:rsidRPr="001624B7" w:rsidRDefault="001624B7" w:rsidP="001624B7">
      <w:pPr>
        <w:spacing w:after="0" w:line="360" w:lineRule="auto"/>
        <w:ind w:firstLine="720"/>
        <w:jc w:val="both"/>
        <w:rPr>
          <w:sz w:val="24"/>
          <w:szCs w:val="24"/>
          <w:lang w:val="bg-BG"/>
        </w:rPr>
      </w:pPr>
      <w:r w:rsidRPr="001624B7">
        <w:rPr>
          <w:sz w:val="24"/>
          <w:szCs w:val="24"/>
          <w:lang w:val="bg-BG"/>
        </w:rPr>
        <w:t xml:space="preserve">Заведени са 2 иска за защита на колективните интереси на потребителите за прогласяване на неравноправност на клаузи от общи условия на потребителски договори. </w:t>
      </w:r>
    </w:p>
    <w:p w:rsidR="001624B7" w:rsidRPr="001624B7" w:rsidRDefault="001624B7" w:rsidP="001624B7">
      <w:pPr>
        <w:spacing w:after="0" w:line="360" w:lineRule="auto"/>
        <w:ind w:firstLine="720"/>
        <w:jc w:val="both"/>
        <w:rPr>
          <w:sz w:val="24"/>
          <w:szCs w:val="24"/>
          <w:lang w:val="bg-BG"/>
        </w:rPr>
      </w:pPr>
      <w:r w:rsidRPr="001624B7">
        <w:rPr>
          <w:sz w:val="24"/>
          <w:szCs w:val="24"/>
          <w:lang w:val="bg-BG"/>
        </w:rPr>
        <w:t xml:space="preserve">Колективните искове във връзка с наличие на неравноправни клаузи са заведени срещу търговци в сферата на: </w:t>
      </w:r>
    </w:p>
    <w:p w:rsidR="001624B7" w:rsidRPr="001624B7" w:rsidRDefault="001624B7" w:rsidP="001624B7">
      <w:pPr>
        <w:spacing w:after="0" w:line="360" w:lineRule="auto"/>
        <w:ind w:firstLine="720"/>
        <w:jc w:val="both"/>
        <w:rPr>
          <w:i/>
          <w:sz w:val="24"/>
          <w:szCs w:val="24"/>
          <w:lang w:val="bg-BG"/>
        </w:rPr>
      </w:pPr>
      <w:r w:rsidRPr="00EB1E5B">
        <w:rPr>
          <w:b/>
          <w:sz w:val="24"/>
          <w:szCs w:val="24"/>
          <w:lang w:val="bg-BG"/>
        </w:rPr>
        <w:t>•</w:t>
      </w:r>
      <w:r w:rsidRPr="001624B7">
        <w:rPr>
          <w:sz w:val="24"/>
          <w:szCs w:val="24"/>
          <w:lang w:val="bg-BG"/>
        </w:rPr>
        <w:tab/>
      </w:r>
      <w:r w:rsidRPr="001624B7">
        <w:rPr>
          <w:i/>
          <w:sz w:val="24"/>
          <w:szCs w:val="24"/>
          <w:lang w:val="bg-BG"/>
        </w:rPr>
        <w:t>управление на жилищен комплекс – 1 брой;</w:t>
      </w:r>
    </w:p>
    <w:p w:rsidR="001624B7" w:rsidRPr="001624B7" w:rsidRDefault="001624B7" w:rsidP="001624B7">
      <w:pPr>
        <w:numPr>
          <w:ilvl w:val="0"/>
          <w:numId w:val="20"/>
        </w:numPr>
        <w:spacing w:after="0" w:line="360" w:lineRule="auto"/>
        <w:ind w:left="0" w:firstLine="720"/>
        <w:jc w:val="both"/>
        <w:rPr>
          <w:i/>
          <w:sz w:val="24"/>
          <w:szCs w:val="24"/>
          <w:lang w:val="bg-BG"/>
        </w:rPr>
      </w:pPr>
      <w:r w:rsidRPr="001624B7">
        <w:rPr>
          <w:i/>
          <w:sz w:val="24"/>
          <w:szCs w:val="24"/>
          <w:lang w:val="bg-BG"/>
        </w:rPr>
        <w:t>финансови услуги – 1 брой.</w:t>
      </w:r>
    </w:p>
    <w:p w:rsidR="004C7878" w:rsidRPr="001624B7" w:rsidRDefault="001624B7" w:rsidP="001624B7">
      <w:pPr>
        <w:spacing w:after="0" w:line="360" w:lineRule="auto"/>
        <w:ind w:firstLine="720"/>
        <w:jc w:val="both"/>
        <w:rPr>
          <w:sz w:val="24"/>
          <w:szCs w:val="24"/>
          <w:lang w:val="bg-BG"/>
        </w:rPr>
      </w:pPr>
      <w:r w:rsidRPr="001624B7">
        <w:rPr>
          <w:sz w:val="24"/>
          <w:szCs w:val="24"/>
          <w:lang w:val="bg-BG"/>
        </w:rPr>
        <w:lastRenderedPageBreak/>
        <w:t>И двете дела са висящи към момента. По предявени в предходните години колективни искове към момента са висящи 6 дела, като 1 от тях е по предявен през 2017</w:t>
      </w:r>
      <w:r w:rsidR="00AA1FBB">
        <w:rPr>
          <w:sz w:val="24"/>
          <w:szCs w:val="24"/>
          <w:lang w:val="bg-BG"/>
        </w:rPr>
        <w:t xml:space="preserve"> </w:t>
      </w:r>
      <w:r w:rsidRPr="001624B7">
        <w:rPr>
          <w:sz w:val="24"/>
          <w:szCs w:val="24"/>
          <w:lang w:val="bg-BG"/>
        </w:rPr>
        <w:t>г. иск, 4 от 2018</w:t>
      </w:r>
      <w:r w:rsidR="00AA1FBB">
        <w:rPr>
          <w:sz w:val="24"/>
          <w:szCs w:val="24"/>
          <w:lang w:val="bg-BG"/>
        </w:rPr>
        <w:t xml:space="preserve"> </w:t>
      </w:r>
      <w:r w:rsidRPr="001624B7">
        <w:rPr>
          <w:sz w:val="24"/>
          <w:szCs w:val="24"/>
          <w:lang w:val="bg-BG"/>
        </w:rPr>
        <w:t>г. и 1 е от 2019</w:t>
      </w:r>
      <w:r w:rsidR="00AA1FBB">
        <w:rPr>
          <w:sz w:val="24"/>
          <w:szCs w:val="24"/>
          <w:lang w:val="bg-BG"/>
        </w:rPr>
        <w:t xml:space="preserve"> </w:t>
      </w:r>
      <w:r w:rsidRPr="001624B7">
        <w:rPr>
          <w:sz w:val="24"/>
          <w:szCs w:val="24"/>
          <w:lang w:val="bg-BG"/>
        </w:rPr>
        <w:t>г. През 2020</w:t>
      </w:r>
      <w:r w:rsidR="00AA1FBB">
        <w:rPr>
          <w:sz w:val="24"/>
          <w:szCs w:val="24"/>
          <w:lang w:val="bg-BG"/>
        </w:rPr>
        <w:t xml:space="preserve"> </w:t>
      </w:r>
      <w:r w:rsidRPr="001624B7">
        <w:rPr>
          <w:sz w:val="24"/>
          <w:szCs w:val="24"/>
          <w:lang w:val="bg-BG"/>
        </w:rPr>
        <w:t>г. има постановени 4 решения по дела от предходни години и по 2 дела са сключени спогодби поради промяна на неравноправните клаузи от страна на търговците в хода на делото</w:t>
      </w:r>
      <w:r w:rsidR="004C7878" w:rsidRPr="001624B7">
        <w:rPr>
          <w:sz w:val="24"/>
          <w:szCs w:val="24"/>
          <w:lang w:val="bg-BG"/>
        </w:rPr>
        <w:t>.</w:t>
      </w:r>
    </w:p>
    <w:p w:rsidR="004C7878" w:rsidRPr="00AE3584" w:rsidRDefault="004C7878" w:rsidP="00237D01">
      <w:pPr>
        <w:spacing w:after="0" w:line="360" w:lineRule="auto"/>
        <w:rPr>
          <w:sz w:val="24"/>
          <w:szCs w:val="24"/>
        </w:rPr>
      </w:pPr>
    </w:p>
    <w:p w:rsidR="004C7878" w:rsidRDefault="004C7878" w:rsidP="00237D01">
      <w:pPr>
        <w:spacing w:after="0" w:line="360" w:lineRule="auto"/>
        <w:jc w:val="both"/>
        <w:rPr>
          <w:sz w:val="24"/>
          <w:szCs w:val="24"/>
        </w:rPr>
      </w:pPr>
    </w:p>
    <w:p w:rsidR="00B76D94" w:rsidRPr="00AE3584" w:rsidRDefault="00B76D94" w:rsidP="00237D01">
      <w:pPr>
        <w:spacing w:after="0" w:line="360" w:lineRule="auto"/>
        <w:ind w:firstLine="709"/>
        <w:jc w:val="both"/>
        <w:rPr>
          <w:b/>
          <w:sz w:val="24"/>
          <w:szCs w:val="24"/>
          <w:lang w:val="bg-BG"/>
        </w:rPr>
      </w:pPr>
      <w:r w:rsidRPr="00AE3584">
        <w:rPr>
          <w:b/>
          <w:sz w:val="24"/>
          <w:szCs w:val="24"/>
          <w:lang w:val="bg-BG"/>
        </w:rPr>
        <w:t>Договори за продажба от разстояние</w:t>
      </w:r>
    </w:p>
    <w:p w:rsidR="00943721" w:rsidRPr="00AE3584" w:rsidRDefault="00943721" w:rsidP="00237D01">
      <w:pPr>
        <w:spacing w:after="0" w:line="360" w:lineRule="auto"/>
        <w:ind w:firstLine="709"/>
        <w:jc w:val="both"/>
        <w:rPr>
          <w:b/>
          <w:i/>
          <w:sz w:val="24"/>
          <w:szCs w:val="24"/>
          <w:lang w:val="bg-BG"/>
        </w:rPr>
      </w:pPr>
    </w:p>
    <w:p w:rsidR="007A22E6" w:rsidRPr="00AE3584" w:rsidRDefault="008A1501" w:rsidP="00237D01">
      <w:pPr>
        <w:spacing w:after="0" w:line="360" w:lineRule="auto"/>
        <w:ind w:firstLine="709"/>
        <w:jc w:val="both"/>
        <w:rPr>
          <w:sz w:val="24"/>
          <w:szCs w:val="24"/>
          <w:lang w:val="bg-BG"/>
        </w:rPr>
      </w:pPr>
      <w:r w:rsidRPr="00BA3025">
        <w:rPr>
          <w:sz w:val="24"/>
          <w:szCs w:val="24"/>
          <w:lang w:val="bg-BG"/>
        </w:rPr>
        <w:t xml:space="preserve">Най-често констатираните нарушения на ЗЗП при онлайн търговията се изразяват в липса или частично предоставяне на преддоговорна информация по отношение на името/наименованието на търговеца, негови данни за контакт – адрес, телефон, електронна поща, правото на потребителя да се откаже от договора от разстояние в рамките на 14 дни, напомняне за наличието на законова гаранция, информация относно органите за алтернативно решаване на спорове и електронна връзка към платформата за онлайн решаване на спорове. </w:t>
      </w:r>
      <w:r w:rsidRPr="00BA3025">
        <w:rPr>
          <w:bCs/>
          <w:sz w:val="24"/>
          <w:szCs w:val="24"/>
          <w:lang w:val="bg-BG"/>
        </w:rPr>
        <w:t>Най-често жалбите на потребителите са свързани с липса на пълна, ясна и точна преддоговорна информация, забавяне на доставката, недоставяне на стоката, възпрепятстване правото на отказ, невъзстановяване на разходите след упражнено право на отказ</w:t>
      </w:r>
      <w:r w:rsidR="007A22E6" w:rsidRPr="00AE3584">
        <w:rPr>
          <w:sz w:val="24"/>
          <w:szCs w:val="24"/>
          <w:lang w:val="bg-BG"/>
        </w:rPr>
        <w:t xml:space="preserve">. </w:t>
      </w:r>
    </w:p>
    <w:p w:rsidR="007A22E6" w:rsidRPr="00AE3584" w:rsidRDefault="008A1501" w:rsidP="00237D01">
      <w:pPr>
        <w:spacing w:after="0" w:line="360" w:lineRule="auto"/>
        <w:ind w:firstLine="709"/>
        <w:jc w:val="both"/>
        <w:rPr>
          <w:sz w:val="24"/>
          <w:szCs w:val="24"/>
          <w:lang w:val="bg-BG"/>
        </w:rPr>
      </w:pPr>
      <w:r>
        <w:rPr>
          <w:color w:val="000000" w:themeColor="text1"/>
          <w:sz w:val="24"/>
          <w:szCs w:val="24"/>
        </w:rPr>
        <w:t>По повод постъпило</w:t>
      </w:r>
      <w:r w:rsidRPr="00BA3025">
        <w:rPr>
          <w:color w:val="000000" w:themeColor="text1"/>
          <w:sz w:val="24"/>
          <w:szCs w:val="24"/>
        </w:rPr>
        <w:t xml:space="preserve"> писмо</w:t>
      </w:r>
      <w:r w:rsidRPr="00BA3025">
        <w:rPr>
          <w:color w:val="000000" w:themeColor="text1"/>
          <w:sz w:val="24"/>
          <w:szCs w:val="24"/>
          <w:lang w:val="bg-BG"/>
        </w:rPr>
        <w:t xml:space="preserve"> от ВАП</w:t>
      </w:r>
      <w:r>
        <w:rPr>
          <w:color w:val="000000" w:themeColor="text1"/>
          <w:sz w:val="24"/>
          <w:szCs w:val="24"/>
        </w:rPr>
        <w:t xml:space="preserve"> и възложено</w:t>
      </w:r>
      <w:r w:rsidRPr="00BA3025">
        <w:rPr>
          <w:color w:val="000000" w:themeColor="text1"/>
          <w:sz w:val="24"/>
          <w:szCs w:val="24"/>
        </w:rPr>
        <w:t xml:space="preserve"> с него извършване на проверки за спазване изискванията на Закона за защита на потребителите при осъществяване на </w:t>
      </w:r>
      <w:r w:rsidRPr="002B2633">
        <w:rPr>
          <w:b/>
          <w:color w:val="000000" w:themeColor="text1"/>
          <w:sz w:val="24"/>
          <w:szCs w:val="24"/>
        </w:rPr>
        <w:t>продажба на лекарствени продукти чрез сключване на договори за продажба от разстояние</w:t>
      </w:r>
      <w:r w:rsidRPr="00BA3025">
        <w:rPr>
          <w:color w:val="000000" w:themeColor="text1"/>
          <w:sz w:val="24"/>
          <w:szCs w:val="24"/>
        </w:rPr>
        <w:t xml:space="preserve"> в нарушение на чл. 58 от ЗЗП</w:t>
      </w:r>
      <w:r w:rsidR="002B2633">
        <w:rPr>
          <w:color w:val="000000" w:themeColor="text1"/>
          <w:sz w:val="24"/>
          <w:szCs w:val="24"/>
          <w:lang w:val="bg-BG"/>
        </w:rPr>
        <w:t>,</w:t>
      </w:r>
      <w:r w:rsidRPr="00BA3025">
        <w:rPr>
          <w:color w:val="000000" w:themeColor="text1"/>
          <w:sz w:val="24"/>
          <w:szCs w:val="24"/>
        </w:rPr>
        <w:t xml:space="preserve"> </w:t>
      </w:r>
      <w:r w:rsidRPr="00BA3025">
        <w:rPr>
          <w:color w:val="000000" w:themeColor="text1"/>
          <w:sz w:val="24"/>
          <w:szCs w:val="24"/>
          <w:lang w:val="bg-BG"/>
        </w:rPr>
        <w:t xml:space="preserve">през периода на въведеното извънредно положение от </w:t>
      </w:r>
      <w:r w:rsidR="00FD6E65">
        <w:rPr>
          <w:color w:val="000000" w:themeColor="text1"/>
          <w:sz w:val="24"/>
          <w:szCs w:val="24"/>
        </w:rPr>
        <w:t>експерти на Дирекция</w:t>
      </w:r>
      <w:r w:rsidRPr="00BA3025">
        <w:rPr>
          <w:color w:val="000000" w:themeColor="text1"/>
          <w:sz w:val="24"/>
          <w:szCs w:val="24"/>
        </w:rPr>
        <w:t xml:space="preserve"> „Защита на потребителите при продажби от разстояние” са извършени </w:t>
      </w:r>
      <w:r w:rsidRPr="002B2633">
        <w:rPr>
          <w:b/>
          <w:color w:val="000000" w:themeColor="text1"/>
          <w:sz w:val="24"/>
          <w:szCs w:val="24"/>
        </w:rPr>
        <w:t>522</w:t>
      </w:r>
      <w:r w:rsidRPr="00BA3025">
        <w:rPr>
          <w:color w:val="000000" w:themeColor="text1"/>
          <w:sz w:val="24"/>
          <w:szCs w:val="24"/>
        </w:rPr>
        <w:t xml:space="preserve"> проверки за спазване изискванията на </w:t>
      </w:r>
      <w:r>
        <w:rPr>
          <w:color w:val="000000" w:themeColor="text1"/>
          <w:sz w:val="24"/>
          <w:szCs w:val="24"/>
        </w:rPr>
        <w:t xml:space="preserve">ЗЗП. Установени са </w:t>
      </w:r>
      <w:r w:rsidRPr="002B2633">
        <w:rPr>
          <w:b/>
          <w:color w:val="000000" w:themeColor="text1"/>
          <w:sz w:val="24"/>
          <w:szCs w:val="24"/>
        </w:rPr>
        <w:t>21</w:t>
      </w:r>
      <w:r>
        <w:rPr>
          <w:color w:val="000000" w:themeColor="text1"/>
          <w:sz w:val="24"/>
          <w:szCs w:val="24"/>
        </w:rPr>
        <w:t xml:space="preserve"> нарушения</w:t>
      </w:r>
      <w:r w:rsidRPr="00BA3025">
        <w:rPr>
          <w:color w:val="000000" w:themeColor="text1"/>
          <w:sz w:val="24"/>
          <w:szCs w:val="24"/>
        </w:rPr>
        <w:t xml:space="preserve">. Изпратени са </w:t>
      </w:r>
      <w:r w:rsidRPr="002B2633">
        <w:rPr>
          <w:b/>
          <w:color w:val="000000" w:themeColor="text1"/>
          <w:sz w:val="24"/>
          <w:szCs w:val="24"/>
        </w:rPr>
        <w:t>2 бр. уведомления до ИАЛ</w:t>
      </w:r>
      <w:r w:rsidRPr="00BA3025">
        <w:rPr>
          <w:color w:val="000000" w:themeColor="text1"/>
          <w:sz w:val="24"/>
          <w:szCs w:val="24"/>
        </w:rPr>
        <w:t xml:space="preserve"> за продажба през интернет на лекарства, отпускани без лекарско предписание от лица, които не са посочени в списъка на лицата, които извършват търговия по интернет с лекарствени продукти без лекарско предписание</w:t>
      </w:r>
      <w:r w:rsidR="003358CA" w:rsidRPr="00AE3584">
        <w:rPr>
          <w:sz w:val="24"/>
          <w:szCs w:val="24"/>
          <w:lang w:val="bg-BG"/>
        </w:rPr>
        <w:t>.</w:t>
      </w:r>
    </w:p>
    <w:p w:rsidR="007A22E6" w:rsidRPr="00AE3584" w:rsidRDefault="00FD6E65" w:rsidP="00237D01">
      <w:pPr>
        <w:spacing w:after="0" w:line="360" w:lineRule="auto"/>
        <w:ind w:firstLine="709"/>
        <w:jc w:val="both"/>
        <w:rPr>
          <w:sz w:val="24"/>
          <w:szCs w:val="24"/>
          <w:lang w:val="bg-BG"/>
        </w:rPr>
      </w:pPr>
      <w:r w:rsidRPr="00BA3025">
        <w:rPr>
          <w:color w:val="000000" w:themeColor="text1"/>
          <w:sz w:val="24"/>
          <w:szCs w:val="24"/>
        </w:rPr>
        <w:t xml:space="preserve">През </w:t>
      </w:r>
      <w:r>
        <w:rPr>
          <w:color w:val="000000" w:themeColor="text1"/>
          <w:sz w:val="24"/>
          <w:szCs w:val="24"/>
          <w:lang w:val="bg-BG"/>
        </w:rPr>
        <w:t>м. ноември</w:t>
      </w:r>
      <w:r>
        <w:rPr>
          <w:color w:val="000000" w:themeColor="text1"/>
          <w:sz w:val="24"/>
          <w:szCs w:val="24"/>
        </w:rPr>
        <w:t xml:space="preserve"> е проведена </w:t>
      </w:r>
      <w:r w:rsidRPr="00BA3025">
        <w:rPr>
          <w:color w:val="000000" w:themeColor="text1"/>
          <w:sz w:val="24"/>
          <w:szCs w:val="24"/>
        </w:rPr>
        <w:t xml:space="preserve">кампания </w:t>
      </w:r>
      <w:r w:rsidRPr="00FD6E65">
        <w:rPr>
          <w:b/>
          <w:color w:val="000000" w:themeColor="text1"/>
          <w:sz w:val="24"/>
          <w:szCs w:val="24"/>
        </w:rPr>
        <w:t>„Черен петък 2020“</w:t>
      </w:r>
      <w:r w:rsidRPr="00BA3025">
        <w:rPr>
          <w:color w:val="000000" w:themeColor="text1"/>
          <w:sz w:val="24"/>
          <w:szCs w:val="24"/>
        </w:rPr>
        <w:t xml:space="preserve">, по време на която са извършени по </w:t>
      </w:r>
      <w:r w:rsidRPr="00FD6E65">
        <w:rPr>
          <w:b/>
          <w:color w:val="000000" w:themeColor="text1"/>
          <w:sz w:val="24"/>
          <w:szCs w:val="24"/>
        </w:rPr>
        <w:t>63</w:t>
      </w:r>
      <w:r w:rsidRPr="00BA3025">
        <w:rPr>
          <w:color w:val="000000" w:themeColor="text1"/>
          <w:sz w:val="24"/>
          <w:szCs w:val="24"/>
        </w:rPr>
        <w:t xml:space="preserve"> проверки на популярни онлайн магазини с цел да се установи точността на предоставената информация по отношение обявените намалени цени на стоки, предлагани за продажба от разстояние</w:t>
      </w:r>
      <w:r w:rsidR="004D3C7B" w:rsidRPr="00AE3584">
        <w:rPr>
          <w:sz w:val="24"/>
          <w:szCs w:val="24"/>
          <w:lang w:val="bg-BG"/>
        </w:rPr>
        <w:t>.</w:t>
      </w:r>
    </w:p>
    <w:p w:rsidR="007A22E6" w:rsidRPr="00AE3584" w:rsidRDefault="00F91A2E" w:rsidP="00237D01">
      <w:pPr>
        <w:spacing w:after="0" w:line="360" w:lineRule="auto"/>
        <w:ind w:firstLine="709"/>
        <w:jc w:val="both"/>
        <w:rPr>
          <w:sz w:val="24"/>
          <w:szCs w:val="24"/>
          <w:lang w:val="bg-BG"/>
        </w:rPr>
      </w:pPr>
      <w:r w:rsidRPr="00BA3025">
        <w:rPr>
          <w:color w:val="000000" w:themeColor="text1"/>
          <w:sz w:val="24"/>
          <w:szCs w:val="24"/>
        </w:rPr>
        <w:lastRenderedPageBreak/>
        <w:t xml:space="preserve">В периода 20 октомври – 20 Ноември 2020 г. във връзка с провеждане на кампания </w:t>
      </w:r>
      <w:r w:rsidRPr="00C72E6C">
        <w:rPr>
          <w:b/>
          <w:color w:val="000000" w:themeColor="text1"/>
          <w:sz w:val="24"/>
          <w:szCs w:val="24"/>
        </w:rPr>
        <w:t>SWEEP 2020</w:t>
      </w:r>
      <w:r w:rsidRPr="00BA3025">
        <w:rPr>
          <w:color w:val="000000" w:themeColor="text1"/>
          <w:sz w:val="24"/>
          <w:szCs w:val="24"/>
        </w:rPr>
        <w:t xml:space="preserve"> на тема </w:t>
      </w:r>
      <w:r w:rsidRPr="00C72E6C">
        <w:rPr>
          <w:b/>
          <w:color w:val="000000" w:themeColor="text1"/>
          <w:sz w:val="24"/>
          <w:szCs w:val="24"/>
        </w:rPr>
        <w:t>„Подвеждащи твърдения за устойчивост”</w:t>
      </w:r>
      <w:r w:rsidRPr="00BA3025">
        <w:rPr>
          <w:color w:val="000000" w:themeColor="text1"/>
          <w:sz w:val="24"/>
          <w:szCs w:val="24"/>
        </w:rPr>
        <w:t xml:space="preserve"> са извършени проверки на </w:t>
      </w:r>
      <w:r w:rsidRPr="00C72E6C">
        <w:rPr>
          <w:b/>
          <w:color w:val="000000" w:themeColor="text1"/>
          <w:sz w:val="24"/>
          <w:szCs w:val="24"/>
        </w:rPr>
        <w:t>10</w:t>
      </w:r>
      <w:r w:rsidRPr="00BA3025">
        <w:rPr>
          <w:color w:val="000000" w:themeColor="text1"/>
          <w:sz w:val="24"/>
          <w:szCs w:val="24"/>
        </w:rPr>
        <w:t xml:space="preserve"> интернет страници. В обсега на SWEEP 2020 бяха включени оферти/реклами, в които търговците използват твърдения за устойчивост. За всяка една от проверяваните интернет страници е попълнен отделен въпросник</w:t>
      </w:r>
      <w:r w:rsidR="00DE2E17" w:rsidRPr="00AE3584">
        <w:rPr>
          <w:sz w:val="24"/>
          <w:szCs w:val="24"/>
          <w:lang w:val="bg-BG"/>
        </w:rPr>
        <w:t>.</w:t>
      </w:r>
    </w:p>
    <w:p w:rsidR="00237D01" w:rsidRDefault="003270CF" w:rsidP="00237D01">
      <w:pPr>
        <w:spacing w:after="0" w:line="360" w:lineRule="auto"/>
        <w:ind w:firstLine="709"/>
        <w:jc w:val="both"/>
        <w:rPr>
          <w:sz w:val="24"/>
          <w:szCs w:val="24"/>
          <w:lang w:val="bg-BG"/>
        </w:rPr>
      </w:pPr>
      <w:r w:rsidRPr="00BA3025">
        <w:rPr>
          <w:sz w:val="24"/>
          <w:szCs w:val="24"/>
        </w:rPr>
        <w:t xml:space="preserve">През отчетния период </w:t>
      </w:r>
      <w:r w:rsidRPr="00BA3025">
        <w:rPr>
          <w:sz w:val="24"/>
          <w:szCs w:val="24"/>
          <w:lang w:val="bg-BG"/>
        </w:rPr>
        <w:t>са извършени</w:t>
      </w:r>
      <w:r>
        <w:rPr>
          <w:sz w:val="24"/>
          <w:szCs w:val="24"/>
        </w:rPr>
        <w:t xml:space="preserve"> </w:t>
      </w:r>
      <w:r w:rsidRPr="00DB6FC3">
        <w:rPr>
          <w:b/>
          <w:color w:val="000000" w:themeColor="text1"/>
          <w:sz w:val="24"/>
          <w:szCs w:val="24"/>
          <w:lang w:val="bg-BG"/>
        </w:rPr>
        <w:t>38</w:t>
      </w:r>
      <w:r w:rsidRPr="00BA3025">
        <w:rPr>
          <w:sz w:val="24"/>
          <w:szCs w:val="24"/>
          <w:lang w:val="bg-BG"/>
        </w:rPr>
        <w:t xml:space="preserve"> </w:t>
      </w:r>
      <w:r w:rsidRPr="00BA3025">
        <w:rPr>
          <w:sz w:val="24"/>
          <w:szCs w:val="24"/>
        </w:rPr>
        <w:t xml:space="preserve">проверки </w:t>
      </w:r>
      <w:r w:rsidRPr="00BA3025">
        <w:rPr>
          <w:sz w:val="24"/>
          <w:szCs w:val="24"/>
          <w:lang w:val="bg-BG"/>
        </w:rPr>
        <w:t>за спазване изискванията на З</w:t>
      </w:r>
      <w:r w:rsidR="00DB6FC3">
        <w:rPr>
          <w:sz w:val="24"/>
          <w:szCs w:val="24"/>
          <w:lang w:val="bg-BG"/>
        </w:rPr>
        <w:t>акона за предоставяне на финансови услуги от разстояние</w:t>
      </w:r>
      <w:r w:rsidR="002D0E8E">
        <w:rPr>
          <w:sz w:val="24"/>
          <w:szCs w:val="24"/>
          <w:lang w:val="bg-BG"/>
        </w:rPr>
        <w:t>.</w:t>
      </w:r>
    </w:p>
    <w:p w:rsidR="00F91A2E" w:rsidRPr="00AE3584" w:rsidRDefault="00F91A2E" w:rsidP="00237D01">
      <w:pPr>
        <w:spacing w:after="0" w:line="360" w:lineRule="auto"/>
        <w:ind w:firstLine="709"/>
        <w:jc w:val="both"/>
        <w:rPr>
          <w:sz w:val="24"/>
          <w:szCs w:val="24"/>
          <w:lang w:val="bg-BG"/>
        </w:rPr>
      </w:pPr>
    </w:p>
    <w:p w:rsidR="007A22E6" w:rsidRPr="00AE3584" w:rsidRDefault="007A22E6" w:rsidP="00237D01">
      <w:pPr>
        <w:spacing w:after="0" w:line="360" w:lineRule="auto"/>
        <w:ind w:firstLine="709"/>
        <w:jc w:val="both"/>
        <w:rPr>
          <w:b/>
          <w:sz w:val="24"/>
          <w:szCs w:val="24"/>
          <w:lang w:val="bg-BG"/>
        </w:rPr>
      </w:pPr>
      <w:r w:rsidRPr="00AE3584">
        <w:rPr>
          <w:b/>
          <w:sz w:val="24"/>
          <w:szCs w:val="24"/>
          <w:lang w:val="bg-BG"/>
        </w:rPr>
        <w:t>Защита на потребителите от непоискани търговски съобщения</w:t>
      </w:r>
    </w:p>
    <w:p w:rsidR="00943721" w:rsidRPr="003C1D2F" w:rsidRDefault="00943721" w:rsidP="00237D01">
      <w:pPr>
        <w:spacing w:after="0" w:line="360" w:lineRule="auto"/>
        <w:ind w:firstLine="709"/>
        <w:jc w:val="both"/>
        <w:rPr>
          <w:b/>
          <w:sz w:val="24"/>
          <w:szCs w:val="24"/>
          <w:lang w:val="bg-BG"/>
        </w:rPr>
      </w:pPr>
    </w:p>
    <w:p w:rsidR="007A22E6" w:rsidRPr="00AE3584" w:rsidRDefault="007A22E6" w:rsidP="00237D01">
      <w:pPr>
        <w:spacing w:after="0" w:line="360" w:lineRule="auto"/>
        <w:ind w:firstLine="709"/>
        <w:jc w:val="both"/>
        <w:rPr>
          <w:color w:val="000000" w:themeColor="text1"/>
          <w:sz w:val="24"/>
          <w:szCs w:val="24"/>
          <w:lang w:val="bg-BG"/>
        </w:rPr>
      </w:pPr>
      <w:r w:rsidRPr="00AE3584">
        <w:rPr>
          <w:sz w:val="24"/>
          <w:szCs w:val="24"/>
          <w:lang w:val="bg-BG"/>
        </w:rPr>
        <w:t xml:space="preserve">През отчетния период са извършени </w:t>
      </w:r>
      <w:r w:rsidR="002B341C">
        <w:rPr>
          <w:b/>
          <w:sz w:val="24"/>
          <w:szCs w:val="24"/>
          <w:lang w:val="bg-BG"/>
        </w:rPr>
        <w:t>49</w:t>
      </w:r>
      <w:r w:rsidRPr="00AE3584">
        <w:rPr>
          <w:b/>
          <w:sz w:val="24"/>
          <w:szCs w:val="24"/>
          <w:lang w:val="bg-BG"/>
        </w:rPr>
        <w:t xml:space="preserve"> проверки</w:t>
      </w:r>
      <w:r w:rsidRPr="00AE3584">
        <w:rPr>
          <w:sz w:val="24"/>
          <w:szCs w:val="24"/>
          <w:lang w:val="bg-BG"/>
        </w:rPr>
        <w:t>, свързани с изпращане на непоискани търговски съобщения и непредоставяне на информация относно идентификацията на доставчика на услуги на информационното общество. В хода на проверките са констатирани нарушения, за ко</w:t>
      </w:r>
      <w:r w:rsidR="003358CA" w:rsidRPr="00AE3584">
        <w:rPr>
          <w:sz w:val="24"/>
          <w:szCs w:val="24"/>
          <w:lang w:val="bg-BG"/>
        </w:rPr>
        <w:t>и</w:t>
      </w:r>
      <w:r w:rsidRPr="00AE3584">
        <w:rPr>
          <w:sz w:val="24"/>
          <w:szCs w:val="24"/>
          <w:lang w:val="bg-BG"/>
        </w:rPr>
        <w:t xml:space="preserve">то са съставени </w:t>
      </w:r>
      <w:r w:rsidR="002B341C">
        <w:rPr>
          <w:b/>
          <w:sz w:val="24"/>
          <w:szCs w:val="24"/>
          <w:lang w:val="bg-BG"/>
        </w:rPr>
        <w:t>12</w:t>
      </w:r>
      <w:r w:rsidR="00DE2E17" w:rsidRPr="00D86BA6">
        <w:rPr>
          <w:b/>
          <w:sz w:val="24"/>
          <w:szCs w:val="24"/>
          <w:lang w:val="bg-BG"/>
        </w:rPr>
        <w:t xml:space="preserve"> АУАН</w:t>
      </w:r>
      <w:r w:rsidR="00DE2E17" w:rsidRPr="00AE3584">
        <w:rPr>
          <w:sz w:val="24"/>
          <w:szCs w:val="24"/>
          <w:lang w:val="bg-BG"/>
        </w:rPr>
        <w:t xml:space="preserve"> и са издадени </w:t>
      </w:r>
      <w:r w:rsidR="002B341C">
        <w:rPr>
          <w:b/>
          <w:sz w:val="24"/>
          <w:szCs w:val="24"/>
          <w:lang w:val="bg-BG"/>
        </w:rPr>
        <w:t>7</w:t>
      </w:r>
      <w:r w:rsidR="00D86BA6" w:rsidRPr="00D86BA6">
        <w:rPr>
          <w:b/>
          <w:sz w:val="24"/>
          <w:szCs w:val="24"/>
          <w:lang w:val="bg-BG"/>
        </w:rPr>
        <w:t xml:space="preserve"> </w:t>
      </w:r>
      <w:r w:rsidR="00DE2E17" w:rsidRPr="00AE3584">
        <w:rPr>
          <w:sz w:val="24"/>
          <w:szCs w:val="24"/>
          <w:lang w:val="bg-BG"/>
        </w:rPr>
        <w:t>наказателни постановления.</w:t>
      </w:r>
      <w:r w:rsidRPr="00AE3584">
        <w:rPr>
          <w:sz w:val="24"/>
          <w:szCs w:val="24"/>
          <w:lang w:val="bg-BG"/>
        </w:rPr>
        <w:t xml:space="preserve"> Най-често нарушенията на ЗЕТ се изразяват в изпращане на непоискани търговски съобщения до електронни адреси, вписани в регистъра на електронните адреси на юридическите лица, които не желаят да получават непоискани </w:t>
      </w:r>
      <w:r w:rsidRPr="00AE3584">
        <w:rPr>
          <w:color w:val="000000" w:themeColor="text1"/>
          <w:sz w:val="24"/>
          <w:szCs w:val="24"/>
          <w:lang w:val="bg-BG"/>
        </w:rPr>
        <w:t xml:space="preserve">търговски съобщения и относно идентификацията на доставчика на услуги на информационното общество. </w:t>
      </w:r>
    </w:p>
    <w:p w:rsidR="00147E6F" w:rsidRPr="00AE3584" w:rsidRDefault="00147E6F" w:rsidP="00237D01">
      <w:pPr>
        <w:spacing w:after="0" w:line="360" w:lineRule="auto"/>
        <w:ind w:firstLine="709"/>
        <w:jc w:val="both"/>
        <w:rPr>
          <w:color w:val="000000" w:themeColor="text1"/>
          <w:sz w:val="24"/>
          <w:szCs w:val="24"/>
          <w:lang w:val="bg-BG"/>
        </w:rPr>
      </w:pPr>
    </w:p>
    <w:p w:rsidR="005C2FA0" w:rsidRDefault="005C2FA0" w:rsidP="00237D01">
      <w:pPr>
        <w:spacing w:after="0" w:line="360" w:lineRule="auto"/>
        <w:ind w:firstLine="709"/>
        <w:jc w:val="both"/>
        <w:rPr>
          <w:b/>
          <w:sz w:val="24"/>
          <w:szCs w:val="24"/>
          <w:lang w:val="bg-BG"/>
        </w:rPr>
      </w:pPr>
      <w:r w:rsidRPr="00AE3584">
        <w:rPr>
          <w:b/>
          <w:sz w:val="24"/>
          <w:szCs w:val="24"/>
          <w:lang w:val="bg-BG"/>
        </w:rPr>
        <w:t>Защита на потребителите при нелоялни търговски практики</w:t>
      </w:r>
    </w:p>
    <w:p w:rsidR="00237D01" w:rsidRPr="003C1D2F" w:rsidRDefault="00237D01" w:rsidP="00237D01">
      <w:pPr>
        <w:spacing w:after="0" w:line="360" w:lineRule="auto"/>
        <w:ind w:firstLine="709"/>
        <w:jc w:val="both"/>
        <w:rPr>
          <w:b/>
          <w:sz w:val="24"/>
          <w:szCs w:val="24"/>
          <w:lang w:val="bg-BG"/>
        </w:rPr>
      </w:pPr>
    </w:p>
    <w:p w:rsidR="005C2FA0" w:rsidRPr="004334E3" w:rsidRDefault="005C2FA0" w:rsidP="00237D01">
      <w:pPr>
        <w:spacing w:after="0" w:line="360" w:lineRule="auto"/>
        <w:ind w:firstLine="720"/>
        <w:jc w:val="both"/>
        <w:rPr>
          <w:sz w:val="24"/>
          <w:szCs w:val="24"/>
        </w:rPr>
      </w:pPr>
      <w:r w:rsidRPr="00AE3584">
        <w:rPr>
          <w:sz w:val="24"/>
          <w:szCs w:val="24"/>
          <w:lang w:val="bg-BG"/>
        </w:rPr>
        <w:t>Действията по повод прилагането на раздел „Нелоялни търговски практики” от ЗЗП се предприемат въ</w:t>
      </w:r>
      <w:r w:rsidR="004334E3">
        <w:rPr>
          <w:sz w:val="24"/>
          <w:szCs w:val="24"/>
          <w:lang w:val="bg-BG"/>
        </w:rPr>
        <w:t xml:space="preserve">в връзка с </w:t>
      </w:r>
      <w:r w:rsidRPr="00AE3584">
        <w:rPr>
          <w:sz w:val="24"/>
          <w:szCs w:val="24"/>
          <w:lang w:val="bg-BG"/>
        </w:rPr>
        <w:t xml:space="preserve">постъпили жалби и сигнали на потребители, констатации от проверки или насрещни проверки въз основа на налична информация от </w:t>
      </w:r>
      <w:r w:rsidR="004334E3">
        <w:rPr>
          <w:sz w:val="24"/>
          <w:szCs w:val="24"/>
          <w:lang w:val="bg-BG"/>
        </w:rPr>
        <w:t>извършени</w:t>
      </w:r>
      <w:r w:rsidR="00D86BA6">
        <w:rPr>
          <w:sz w:val="24"/>
          <w:szCs w:val="24"/>
          <w:lang w:val="bg-BG"/>
        </w:rPr>
        <w:t xml:space="preserve"> действия. За периода служители на КЗП са разгледали</w:t>
      </w:r>
      <w:r w:rsidRPr="00AE3584">
        <w:rPr>
          <w:sz w:val="24"/>
          <w:szCs w:val="24"/>
          <w:lang w:val="bg-BG"/>
        </w:rPr>
        <w:t xml:space="preserve"> </w:t>
      </w:r>
      <w:r w:rsidRPr="00AE3584">
        <w:rPr>
          <w:b/>
          <w:sz w:val="24"/>
          <w:szCs w:val="24"/>
          <w:lang w:val="bg-BG"/>
        </w:rPr>
        <w:t>2</w:t>
      </w:r>
      <w:r w:rsidR="009F369D">
        <w:rPr>
          <w:b/>
          <w:sz w:val="24"/>
          <w:szCs w:val="24"/>
          <w:lang w:val="bg-BG"/>
        </w:rPr>
        <w:t>41</w:t>
      </w:r>
      <w:r w:rsidRPr="00AE3584">
        <w:rPr>
          <w:b/>
          <w:sz w:val="24"/>
          <w:szCs w:val="24"/>
          <w:lang w:val="bg-BG"/>
        </w:rPr>
        <w:t xml:space="preserve"> случая</w:t>
      </w:r>
      <w:r w:rsidRPr="00AE3584">
        <w:rPr>
          <w:sz w:val="24"/>
          <w:szCs w:val="24"/>
          <w:lang w:val="bg-BG"/>
        </w:rPr>
        <w:t xml:space="preserve"> за прилагането на нелоялни практики от търговци. Забранени са</w:t>
      </w:r>
      <w:r w:rsidRPr="00AE3584">
        <w:rPr>
          <w:b/>
          <w:sz w:val="24"/>
          <w:szCs w:val="24"/>
          <w:lang w:val="bg-BG"/>
        </w:rPr>
        <w:t xml:space="preserve"> </w:t>
      </w:r>
      <w:r w:rsidR="009F369D">
        <w:rPr>
          <w:b/>
          <w:sz w:val="24"/>
          <w:szCs w:val="24"/>
          <w:lang w:val="bg-BG"/>
        </w:rPr>
        <w:t>8</w:t>
      </w:r>
      <w:r w:rsidRPr="00AE3584">
        <w:rPr>
          <w:b/>
          <w:sz w:val="24"/>
          <w:szCs w:val="24"/>
          <w:lang w:val="bg-BG"/>
        </w:rPr>
        <w:t>6</w:t>
      </w:r>
      <w:r w:rsidR="00A4394C">
        <w:rPr>
          <w:b/>
          <w:sz w:val="24"/>
          <w:szCs w:val="24"/>
          <w:lang w:val="bg-BG"/>
        </w:rPr>
        <w:t xml:space="preserve"> </w:t>
      </w:r>
      <w:r w:rsidR="00A4394C" w:rsidRPr="00A4394C">
        <w:rPr>
          <w:sz w:val="24"/>
          <w:szCs w:val="24"/>
          <w:lang w:val="bg-BG"/>
        </w:rPr>
        <w:t>практики</w:t>
      </w:r>
      <w:r w:rsidRPr="00AE3584">
        <w:rPr>
          <w:sz w:val="24"/>
          <w:szCs w:val="24"/>
          <w:lang w:val="bg-BG"/>
        </w:rPr>
        <w:t xml:space="preserve">, </w:t>
      </w:r>
      <w:r w:rsidR="004334E3">
        <w:rPr>
          <w:sz w:val="24"/>
          <w:szCs w:val="24"/>
          <w:lang w:val="bg-BG"/>
        </w:rPr>
        <w:t xml:space="preserve">които са </w:t>
      </w:r>
      <w:r w:rsidRPr="00AE3584">
        <w:rPr>
          <w:sz w:val="24"/>
          <w:szCs w:val="24"/>
          <w:lang w:val="bg-BG"/>
        </w:rPr>
        <w:t xml:space="preserve">прилагани </w:t>
      </w:r>
      <w:r w:rsidR="004334E3">
        <w:rPr>
          <w:sz w:val="24"/>
          <w:szCs w:val="24"/>
          <w:lang w:val="bg-BG"/>
        </w:rPr>
        <w:t>от конвенционални и онлайн търговци</w:t>
      </w:r>
      <w:r w:rsidR="004334E3" w:rsidRPr="00AE3584">
        <w:rPr>
          <w:sz w:val="24"/>
          <w:szCs w:val="24"/>
          <w:lang w:val="bg-BG"/>
        </w:rPr>
        <w:t xml:space="preserve"> </w:t>
      </w:r>
      <w:r w:rsidRPr="00AE3584">
        <w:rPr>
          <w:sz w:val="24"/>
          <w:szCs w:val="24"/>
          <w:lang w:val="bg-BG"/>
        </w:rPr>
        <w:t xml:space="preserve">в различни пазарни </w:t>
      </w:r>
      <w:r w:rsidR="00B639CD">
        <w:rPr>
          <w:sz w:val="24"/>
          <w:szCs w:val="24"/>
          <w:lang w:val="bg-BG"/>
        </w:rPr>
        <w:t>сектори</w:t>
      </w:r>
      <w:r w:rsidR="004334E3">
        <w:rPr>
          <w:sz w:val="24"/>
          <w:szCs w:val="24"/>
          <w:lang w:val="bg-BG"/>
        </w:rPr>
        <w:t xml:space="preserve"> </w:t>
      </w:r>
      <w:r w:rsidRPr="00AE3584">
        <w:rPr>
          <w:sz w:val="24"/>
          <w:szCs w:val="24"/>
          <w:lang w:val="bg-BG"/>
        </w:rPr>
        <w:t>– туристически услуги, хранителни и нехранителни стоки, електронни съоб</w:t>
      </w:r>
      <w:r w:rsidR="00AD2A8E">
        <w:rPr>
          <w:sz w:val="24"/>
          <w:szCs w:val="24"/>
          <w:lang w:val="bg-BG"/>
        </w:rPr>
        <w:t>щителни услуги, недвижими имоти</w:t>
      </w:r>
      <w:r w:rsidR="00A1570D">
        <w:rPr>
          <w:sz w:val="24"/>
          <w:szCs w:val="24"/>
          <w:lang w:val="bg-BG"/>
        </w:rPr>
        <w:t xml:space="preserve">, </w:t>
      </w:r>
      <w:r w:rsidR="00A1570D" w:rsidRPr="00BA3025">
        <w:rPr>
          <w:sz w:val="24"/>
          <w:szCs w:val="24"/>
          <w:lang w:val="bg-BG"/>
        </w:rPr>
        <w:t>при продажби от разстояние и извън търговските обекти</w:t>
      </w:r>
      <w:r w:rsidR="00AD2A8E">
        <w:rPr>
          <w:sz w:val="24"/>
          <w:szCs w:val="24"/>
          <w:lang w:val="bg-BG"/>
        </w:rPr>
        <w:t xml:space="preserve"> и </w:t>
      </w:r>
      <w:r w:rsidRPr="00AE3584">
        <w:rPr>
          <w:sz w:val="24"/>
          <w:szCs w:val="24"/>
          <w:lang w:val="bg-BG"/>
        </w:rPr>
        <w:t xml:space="preserve">др. </w:t>
      </w:r>
    </w:p>
    <w:p w:rsidR="005C2FA0" w:rsidRPr="00AE3584" w:rsidRDefault="005C2FA0" w:rsidP="00237D01">
      <w:pPr>
        <w:spacing w:after="0" w:line="360" w:lineRule="auto"/>
        <w:ind w:firstLine="720"/>
        <w:jc w:val="both"/>
        <w:rPr>
          <w:sz w:val="24"/>
          <w:szCs w:val="24"/>
          <w:lang w:val="bg-BG"/>
        </w:rPr>
      </w:pPr>
      <w:r w:rsidRPr="00AE3584">
        <w:rPr>
          <w:sz w:val="24"/>
          <w:szCs w:val="24"/>
          <w:lang w:val="bg-BG"/>
        </w:rPr>
        <w:t>Прилаганите нелоялни търговски практики се отнасят към:</w:t>
      </w:r>
    </w:p>
    <w:p w:rsidR="005C2FA0" w:rsidRPr="00AE3584" w:rsidRDefault="005C2FA0" w:rsidP="00237D01">
      <w:pPr>
        <w:numPr>
          <w:ilvl w:val="0"/>
          <w:numId w:val="17"/>
        </w:numPr>
        <w:spacing w:after="0" w:line="360" w:lineRule="auto"/>
        <w:ind w:left="0" w:firstLine="720"/>
        <w:jc w:val="both"/>
        <w:rPr>
          <w:sz w:val="24"/>
          <w:szCs w:val="24"/>
          <w:lang w:val="bg-BG"/>
        </w:rPr>
      </w:pPr>
      <w:r w:rsidRPr="00AE3584">
        <w:rPr>
          <w:sz w:val="24"/>
          <w:szCs w:val="24"/>
          <w:lang w:val="bg-BG"/>
        </w:rPr>
        <w:t>предоставяне на информация относно</w:t>
      </w:r>
      <w:r w:rsidR="00A4394C">
        <w:rPr>
          <w:sz w:val="24"/>
          <w:szCs w:val="24"/>
          <w:lang w:val="bg-BG"/>
        </w:rPr>
        <w:t xml:space="preserve"> цената на предлагани продукти (</w:t>
      </w:r>
      <w:r w:rsidRPr="00AE3584">
        <w:rPr>
          <w:sz w:val="24"/>
          <w:szCs w:val="24"/>
          <w:lang w:val="bg-BG"/>
        </w:rPr>
        <w:t>намаления, промоции, специални предложения и др.</w:t>
      </w:r>
      <w:r w:rsidR="00A4394C">
        <w:rPr>
          <w:sz w:val="24"/>
          <w:szCs w:val="24"/>
          <w:lang w:val="bg-BG"/>
        </w:rPr>
        <w:t>)</w:t>
      </w:r>
      <w:r w:rsidRPr="00AE3584">
        <w:rPr>
          <w:sz w:val="24"/>
          <w:szCs w:val="24"/>
          <w:lang w:val="bg-BG"/>
        </w:rPr>
        <w:t xml:space="preserve">; </w:t>
      </w:r>
    </w:p>
    <w:p w:rsidR="005C2FA0" w:rsidRPr="00AE3584" w:rsidRDefault="005C2FA0" w:rsidP="00237D01">
      <w:pPr>
        <w:numPr>
          <w:ilvl w:val="0"/>
          <w:numId w:val="17"/>
        </w:numPr>
        <w:spacing w:after="0" w:line="360" w:lineRule="auto"/>
        <w:ind w:left="0" w:firstLine="720"/>
        <w:jc w:val="both"/>
        <w:rPr>
          <w:sz w:val="24"/>
          <w:szCs w:val="24"/>
          <w:lang w:val="bg-BG"/>
        </w:rPr>
      </w:pPr>
      <w:r w:rsidRPr="00AE3584">
        <w:rPr>
          <w:sz w:val="24"/>
          <w:szCs w:val="24"/>
          <w:lang w:val="bg-BG"/>
        </w:rPr>
        <w:lastRenderedPageBreak/>
        <w:t xml:space="preserve">предоставяне на информация относно туристически услуги, за вида и категорията на туристически обекти; </w:t>
      </w:r>
    </w:p>
    <w:p w:rsidR="005C2FA0" w:rsidRPr="00AE3584" w:rsidRDefault="005C2FA0" w:rsidP="00237D01">
      <w:pPr>
        <w:numPr>
          <w:ilvl w:val="0"/>
          <w:numId w:val="17"/>
        </w:numPr>
        <w:spacing w:after="0" w:line="360" w:lineRule="auto"/>
        <w:ind w:left="0" w:firstLine="720"/>
        <w:jc w:val="both"/>
        <w:rPr>
          <w:sz w:val="24"/>
          <w:szCs w:val="24"/>
          <w:lang w:val="bg-BG"/>
        </w:rPr>
      </w:pPr>
      <w:r w:rsidRPr="00AE3584">
        <w:rPr>
          <w:sz w:val="24"/>
          <w:szCs w:val="24"/>
          <w:lang w:val="bg-BG"/>
        </w:rPr>
        <w:t>действия, които противоречат на изискването за добросъвестност и професионална компетентност;</w:t>
      </w:r>
    </w:p>
    <w:p w:rsidR="005C2FA0" w:rsidRDefault="005C2FA0" w:rsidP="00237D01">
      <w:pPr>
        <w:numPr>
          <w:ilvl w:val="0"/>
          <w:numId w:val="17"/>
        </w:numPr>
        <w:spacing w:after="0" w:line="360" w:lineRule="auto"/>
        <w:ind w:left="0" w:firstLine="720"/>
        <w:jc w:val="both"/>
        <w:rPr>
          <w:sz w:val="24"/>
          <w:szCs w:val="24"/>
          <w:lang w:val="bg-BG"/>
        </w:rPr>
      </w:pPr>
      <w:r w:rsidRPr="00AE3584">
        <w:rPr>
          <w:sz w:val="24"/>
          <w:szCs w:val="24"/>
          <w:lang w:val="bg-BG"/>
        </w:rPr>
        <w:t>предоставяне на информация относно характеристиките на стоката;</w:t>
      </w:r>
    </w:p>
    <w:p w:rsidR="003C1D2F" w:rsidRPr="00AE3584" w:rsidRDefault="003C1D2F" w:rsidP="00237D01">
      <w:pPr>
        <w:numPr>
          <w:ilvl w:val="0"/>
          <w:numId w:val="17"/>
        </w:numPr>
        <w:spacing w:after="0" w:line="360" w:lineRule="auto"/>
        <w:ind w:left="0" w:firstLine="720"/>
        <w:jc w:val="both"/>
        <w:rPr>
          <w:sz w:val="24"/>
          <w:szCs w:val="24"/>
          <w:lang w:val="bg-BG"/>
        </w:rPr>
      </w:pPr>
      <w:r w:rsidRPr="00BA3025">
        <w:rPr>
          <w:sz w:val="24"/>
          <w:szCs w:val="24"/>
        </w:rPr>
        <w:t>изказване на твърдения, че дадена стока може да лекува болести, нарушени функции на човешкия организъм или вродени дефекти</w:t>
      </w:r>
    </w:p>
    <w:p w:rsidR="005C2FA0" w:rsidRDefault="005C2FA0" w:rsidP="00237D01">
      <w:pPr>
        <w:numPr>
          <w:ilvl w:val="0"/>
          <w:numId w:val="17"/>
        </w:numPr>
        <w:spacing w:after="0" w:line="360" w:lineRule="auto"/>
        <w:ind w:left="0" w:firstLine="720"/>
        <w:jc w:val="both"/>
        <w:rPr>
          <w:sz w:val="24"/>
          <w:szCs w:val="24"/>
          <w:lang w:val="bg-BG"/>
        </w:rPr>
      </w:pPr>
      <w:r w:rsidRPr="00AE3584">
        <w:rPr>
          <w:sz w:val="24"/>
          <w:szCs w:val="24"/>
          <w:lang w:val="bg-BG"/>
        </w:rPr>
        <w:t xml:space="preserve">други. </w:t>
      </w:r>
    </w:p>
    <w:p w:rsidR="00CA555A" w:rsidRPr="00CA555A" w:rsidRDefault="00CA555A" w:rsidP="00CA555A">
      <w:pPr>
        <w:pStyle w:val="ListParagraph"/>
        <w:spacing w:after="0" w:line="360" w:lineRule="auto"/>
        <w:ind w:left="0" w:firstLine="709"/>
        <w:jc w:val="both"/>
        <w:rPr>
          <w:sz w:val="24"/>
          <w:szCs w:val="24"/>
          <w:lang w:val="bg-BG"/>
        </w:rPr>
      </w:pPr>
      <w:r w:rsidRPr="00CA555A">
        <w:rPr>
          <w:sz w:val="24"/>
          <w:szCs w:val="24"/>
          <w:lang w:val="bg-BG"/>
        </w:rPr>
        <w:t>През отчетния период Върховният административен съд се е произнесъл с окончателни решения по обжалвани заповеди, издадени от КЗП забрана на прилагането на нелоялни търговски практики. От 29-те решения 22 са в полза на КЗП, а в 7 случая съдът е приел, че не е налице нелоялна търговска практика.</w:t>
      </w:r>
    </w:p>
    <w:p w:rsidR="003C1D2F" w:rsidRPr="00AE3584" w:rsidRDefault="003C1D2F" w:rsidP="003C1D2F">
      <w:pPr>
        <w:spacing w:after="0" w:line="360" w:lineRule="auto"/>
        <w:ind w:left="720"/>
        <w:jc w:val="both"/>
        <w:rPr>
          <w:sz w:val="24"/>
          <w:szCs w:val="24"/>
          <w:lang w:val="bg-BG"/>
        </w:rPr>
      </w:pPr>
    </w:p>
    <w:p w:rsidR="00CC735C" w:rsidRDefault="00CC735C" w:rsidP="00237D01">
      <w:pPr>
        <w:spacing w:after="0" w:line="360" w:lineRule="auto"/>
        <w:ind w:left="1080"/>
        <w:jc w:val="both"/>
        <w:rPr>
          <w:b/>
          <w:sz w:val="24"/>
          <w:szCs w:val="24"/>
          <w:lang w:val="bg-BG"/>
        </w:rPr>
      </w:pPr>
      <w:r w:rsidRPr="00AE3584">
        <w:rPr>
          <w:b/>
          <w:sz w:val="24"/>
          <w:szCs w:val="24"/>
          <w:lang w:val="bg-BG"/>
        </w:rPr>
        <w:t xml:space="preserve">Действия по получени в КЗП жалби и сигнали </w:t>
      </w:r>
    </w:p>
    <w:p w:rsidR="008E1CB0" w:rsidRPr="00AE3584" w:rsidRDefault="008E1CB0" w:rsidP="00237D01">
      <w:pPr>
        <w:spacing w:after="0" w:line="360" w:lineRule="auto"/>
        <w:ind w:left="1080"/>
        <w:jc w:val="both"/>
        <w:rPr>
          <w:b/>
          <w:sz w:val="24"/>
          <w:szCs w:val="24"/>
          <w:lang w:val="bg-BG"/>
        </w:rPr>
      </w:pPr>
    </w:p>
    <w:p w:rsidR="00CC735C" w:rsidRPr="00AE3584" w:rsidRDefault="00CC735C" w:rsidP="00237D01">
      <w:pPr>
        <w:tabs>
          <w:tab w:val="left" w:pos="-90"/>
          <w:tab w:val="left" w:pos="0"/>
        </w:tabs>
        <w:spacing w:after="0" w:line="360" w:lineRule="auto"/>
        <w:ind w:firstLine="567"/>
        <w:jc w:val="both"/>
        <w:rPr>
          <w:sz w:val="24"/>
          <w:szCs w:val="24"/>
          <w:lang w:val="bg-BG"/>
        </w:rPr>
      </w:pPr>
      <w:r w:rsidRPr="00AE3584">
        <w:rPr>
          <w:sz w:val="24"/>
          <w:szCs w:val="24"/>
          <w:lang w:val="bg-BG"/>
        </w:rPr>
        <w:tab/>
        <w:t>През 20</w:t>
      </w:r>
      <w:r w:rsidR="00BE6B84">
        <w:rPr>
          <w:sz w:val="24"/>
          <w:szCs w:val="24"/>
          <w:lang w:val="bg-BG"/>
        </w:rPr>
        <w:t>20</w:t>
      </w:r>
      <w:r w:rsidRPr="00AE3584">
        <w:rPr>
          <w:sz w:val="24"/>
          <w:szCs w:val="24"/>
          <w:lang w:val="bg-BG"/>
        </w:rPr>
        <w:t xml:space="preserve"> година служи</w:t>
      </w:r>
      <w:r w:rsidR="005457ED" w:rsidRPr="00AE3584">
        <w:rPr>
          <w:sz w:val="24"/>
          <w:szCs w:val="24"/>
          <w:lang w:val="bg-BG"/>
        </w:rPr>
        <w:t>телите на КЗП</w:t>
      </w:r>
      <w:r w:rsidRPr="00AE3584">
        <w:rPr>
          <w:sz w:val="24"/>
          <w:szCs w:val="24"/>
          <w:lang w:val="bg-BG"/>
        </w:rPr>
        <w:t xml:space="preserve"> са работили по </w:t>
      </w:r>
      <w:r w:rsidR="004C4429">
        <w:rPr>
          <w:b/>
          <w:sz w:val="24"/>
          <w:szCs w:val="24"/>
          <w:lang w:val="bg-BG"/>
        </w:rPr>
        <w:t>2</w:t>
      </w:r>
      <w:r w:rsidR="000F0639">
        <w:rPr>
          <w:b/>
          <w:sz w:val="24"/>
          <w:szCs w:val="24"/>
          <w:lang w:val="bg-BG"/>
        </w:rPr>
        <w:t>2 375</w:t>
      </w:r>
      <w:r w:rsidRPr="00AE3584">
        <w:rPr>
          <w:b/>
          <w:color w:val="FF0000"/>
          <w:sz w:val="24"/>
          <w:szCs w:val="24"/>
        </w:rPr>
        <w:t xml:space="preserve"> </w:t>
      </w:r>
      <w:r w:rsidRPr="00AE3584">
        <w:rPr>
          <w:b/>
          <w:sz w:val="24"/>
          <w:szCs w:val="24"/>
          <w:lang w:val="bg-BG"/>
        </w:rPr>
        <w:t>жалби и сигнали</w:t>
      </w:r>
      <w:r w:rsidR="004334E3">
        <w:rPr>
          <w:b/>
          <w:sz w:val="24"/>
          <w:szCs w:val="24"/>
          <w:lang w:val="bg-BG"/>
        </w:rPr>
        <w:t xml:space="preserve"> от </w:t>
      </w:r>
      <w:r w:rsidR="004334E3" w:rsidRPr="004334E3">
        <w:rPr>
          <w:sz w:val="24"/>
          <w:szCs w:val="24"/>
          <w:lang w:val="bg-BG"/>
        </w:rPr>
        <w:t>граждани</w:t>
      </w:r>
      <w:r w:rsidRPr="004334E3">
        <w:rPr>
          <w:sz w:val="24"/>
          <w:szCs w:val="24"/>
          <w:lang w:val="bg-BG"/>
        </w:rPr>
        <w:t>.</w:t>
      </w:r>
      <w:r w:rsidRPr="00AE3584">
        <w:rPr>
          <w:b/>
          <w:sz w:val="24"/>
          <w:szCs w:val="24"/>
        </w:rPr>
        <w:t xml:space="preserve"> </w:t>
      </w:r>
      <w:r w:rsidRPr="00AE3584">
        <w:rPr>
          <w:sz w:val="24"/>
          <w:szCs w:val="24"/>
          <w:lang w:val="bg-BG"/>
        </w:rPr>
        <w:t>В резултат на предприетите действия по тях са постигнати следните резултати:</w:t>
      </w:r>
    </w:p>
    <w:p w:rsidR="00CC735C" w:rsidRPr="00AE3584" w:rsidRDefault="00F94C65" w:rsidP="00A916BC">
      <w:pPr>
        <w:numPr>
          <w:ilvl w:val="0"/>
          <w:numId w:val="13"/>
        </w:numPr>
        <w:tabs>
          <w:tab w:val="left" w:pos="-90"/>
          <w:tab w:val="left" w:pos="0"/>
        </w:tabs>
        <w:spacing w:after="0" w:line="360" w:lineRule="auto"/>
        <w:ind w:left="0" w:firstLine="360"/>
        <w:jc w:val="both"/>
        <w:rPr>
          <w:sz w:val="24"/>
          <w:szCs w:val="24"/>
          <w:lang w:val="bg-BG"/>
        </w:rPr>
      </w:pPr>
      <w:r w:rsidRPr="00F94C65">
        <w:rPr>
          <w:sz w:val="24"/>
          <w:szCs w:val="24"/>
          <w:lang w:val="bg-BG"/>
        </w:rPr>
        <w:t xml:space="preserve">по </w:t>
      </w:r>
      <w:r w:rsidR="004C4429" w:rsidRPr="009A7F46">
        <w:rPr>
          <w:b/>
          <w:sz w:val="24"/>
          <w:szCs w:val="24"/>
          <w:lang w:val="bg-BG"/>
        </w:rPr>
        <w:t>1</w:t>
      </w:r>
      <w:r w:rsidR="00AB07A5">
        <w:rPr>
          <w:b/>
          <w:sz w:val="24"/>
          <w:szCs w:val="24"/>
          <w:lang w:val="bg-BG"/>
        </w:rPr>
        <w:t>6</w:t>
      </w:r>
      <w:r w:rsidR="000820C3">
        <w:rPr>
          <w:b/>
          <w:sz w:val="24"/>
          <w:szCs w:val="24"/>
        </w:rPr>
        <w:t>823</w:t>
      </w:r>
      <w:r w:rsidR="004C4429" w:rsidRPr="009A7F46">
        <w:rPr>
          <w:b/>
          <w:sz w:val="24"/>
          <w:szCs w:val="24"/>
          <w:lang w:val="bg-BG"/>
        </w:rPr>
        <w:t xml:space="preserve"> </w:t>
      </w:r>
      <w:r w:rsidR="00CC735C" w:rsidRPr="00AE3584">
        <w:rPr>
          <w:sz w:val="24"/>
          <w:szCs w:val="24"/>
          <w:lang w:val="bg-BG"/>
        </w:rPr>
        <w:t xml:space="preserve">от общия брой на постъпилите жалби са </w:t>
      </w:r>
      <w:r w:rsidR="00AB07A5" w:rsidRPr="00AE3584">
        <w:rPr>
          <w:sz w:val="24"/>
          <w:szCs w:val="24"/>
          <w:lang w:val="bg-BG"/>
        </w:rPr>
        <w:t xml:space="preserve">предприети действия от страна на </w:t>
      </w:r>
      <w:r w:rsidR="00AB07A5">
        <w:rPr>
          <w:sz w:val="24"/>
          <w:szCs w:val="24"/>
          <w:lang w:val="bg-BG"/>
        </w:rPr>
        <w:t xml:space="preserve">дирекциите в </w:t>
      </w:r>
      <w:r w:rsidR="00AB07A5" w:rsidRPr="00AE3584">
        <w:rPr>
          <w:sz w:val="24"/>
          <w:szCs w:val="24"/>
          <w:lang w:val="bg-BG"/>
        </w:rPr>
        <w:t>КЗП</w:t>
      </w:r>
      <w:r w:rsidR="00CC735C" w:rsidRPr="00AE3584">
        <w:rPr>
          <w:sz w:val="24"/>
          <w:szCs w:val="24"/>
          <w:lang w:val="bg-BG"/>
        </w:rPr>
        <w:t xml:space="preserve">, като в т.ч. са включени: </w:t>
      </w:r>
      <w:r w:rsidR="00C97082">
        <w:rPr>
          <w:sz w:val="24"/>
          <w:szCs w:val="24"/>
          <w:lang w:val="bg-BG"/>
        </w:rPr>
        <w:t xml:space="preserve">извършени </w:t>
      </w:r>
      <w:r w:rsidR="00AC3F5B">
        <w:rPr>
          <w:sz w:val="24"/>
          <w:szCs w:val="24"/>
          <w:lang w:val="bg-BG"/>
        </w:rPr>
        <w:t>инспекции на търговски обекти или дружества</w:t>
      </w:r>
      <w:r w:rsidR="00CC735C" w:rsidRPr="00AE3584">
        <w:rPr>
          <w:sz w:val="24"/>
          <w:szCs w:val="24"/>
          <w:lang w:val="bg-BG"/>
        </w:rPr>
        <w:t xml:space="preserve">, указани в жалбите; </w:t>
      </w:r>
      <w:r w:rsidR="00AB07A5">
        <w:rPr>
          <w:sz w:val="24"/>
          <w:szCs w:val="24"/>
          <w:lang w:val="bg-BG"/>
        </w:rPr>
        <w:t xml:space="preserve">извършени насрещни и/или последващи инспекции от дирекциите в институцията, </w:t>
      </w:r>
      <w:r w:rsidR="008614EE" w:rsidRPr="00AE3584">
        <w:rPr>
          <w:sz w:val="24"/>
          <w:szCs w:val="24"/>
          <w:lang w:val="bg-BG"/>
        </w:rPr>
        <w:t>изпратени отг</w:t>
      </w:r>
      <w:r w:rsidR="008614EE">
        <w:rPr>
          <w:sz w:val="24"/>
          <w:szCs w:val="24"/>
          <w:lang w:val="bg-BG"/>
        </w:rPr>
        <w:t>овори до податели на</w:t>
      </w:r>
      <w:r w:rsidR="008614EE" w:rsidRPr="009A7F46">
        <w:rPr>
          <w:b/>
          <w:sz w:val="24"/>
          <w:szCs w:val="24"/>
          <w:lang w:val="bg-BG"/>
        </w:rPr>
        <w:t xml:space="preserve"> </w:t>
      </w:r>
      <w:r w:rsidR="008614EE" w:rsidRPr="00AE3584">
        <w:rPr>
          <w:sz w:val="24"/>
          <w:szCs w:val="24"/>
          <w:lang w:val="bg-BG"/>
        </w:rPr>
        <w:t>жалби</w:t>
      </w:r>
      <w:r w:rsidR="008614EE" w:rsidRPr="00C97082">
        <w:rPr>
          <w:sz w:val="24"/>
          <w:szCs w:val="24"/>
          <w:lang w:val="bg-BG"/>
        </w:rPr>
        <w:t xml:space="preserve"> </w:t>
      </w:r>
      <w:r w:rsidR="007A3EDC">
        <w:rPr>
          <w:sz w:val="24"/>
          <w:szCs w:val="24"/>
          <w:lang w:val="bg-BG"/>
        </w:rPr>
        <w:t>за</w:t>
      </w:r>
      <w:r w:rsidR="008614EE">
        <w:rPr>
          <w:sz w:val="24"/>
          <w:szCs w:val="24"/>
          <w:lang w:val="bg-BG"/>
        </w:rPr>
        <w:t xml:space="preserve"> </w:t>
      </w:r>
      <w:r w:rsidR="007A3EDC">
        <w:rPr>
          <w:sz w:val="24"/>
          <w:szCs w:val="24"/>
          <w:lang w:val="bg-BG"/>
        </w:rPr>
        <w:t xml:space="preserve">резултатите от предприетите действия или с </w:t>
      </w:r>
      <w:r w:rsidR="008614EE">
        <w:rPr>
          <w:sz w:val="24"/>
          <w:szCs w:val="24"/>
          <w:lang w:val="bg-BG"/>
        </w:rPr>
        <w:t>предложение за насочване към АРС</w:t>
      </w:r>
      <w:r w:rsidR="008614EE" w:rsidRPr="00AE3584">
        <w:rPr>
          <w:sz w:val="24"/>
          <w:szCs w:val="24"/>
          <w:lang w:val="bg-BG"/>
        </w:rPr>
        <w:t xml:space="preserve"> поради естеството на </w:t>
      </w:r>
      <w:r w:rsidR="008614EE">
        <w:rPr>
          <w:sz w:val="24"/>
          <w:szCs w:val="24"/>
          <w:lang w:val="bg-BG"/>
        </w:rPr>
        <w:t xml:space="preserve">изложените проблеми; </w:t>
      </w:r>
      <w:r w:rsidR="00486BEE">
        <w:rPr>
          <w:sz w:val="24"/>
          <w:szCs w:val="24"/>
          <w:lang w:val="bg-BG"/>
        </w:rPr>
        <w:t>изпратени отговори</w:t>
      </w:r>
      <w:r w:rsidR="00486BEE" w:rsidRPr="009A7F46">
        <w:rPr>
          <w:b/>
          <w:sz w:val="24"/>
          <w:szCs w:val="24"/>
          <w:lang w:val="bg-BG"/>
        </w:rPr>
        <w:t xml:space="preserve"> </w:t>
      </w:r>
      <w:r w:rsidR="00486BEE" w:rsidRPr="00486BEE">
        <w:rPr>
          <w:sz w:val="24"/>
          <w:szCs w:val="24"/>
          <w:lang w:val="bg-BG"/>
        </w:rPr>
        <w:t>до податели на</w:t>
      </w:r>
      <w:r w:rsidR="00486BEE">
        <w:rPr>
          <w:b/>
          <w:sz w:val="24"/>
          <w:szCs w:val="24"/>
          <w:lang w:val="bg-BG"/>
        </w:rPr>
        <w:t xml:space="preserve"> </w:t>
      </w:r>
      <w:r w:rsidR="00CC735C" w:rsidRPr="00AE3584">
        <w:rPr>
          <w:sz w:val="24"/>
          <w:szCs w:val="24"/>
          <w:lang w:val="bg-BG"/>
        </w:rPr>
        <w:t>жалби, касаещи междуфирмени и гражданско-правни отношения</w:t>
      </w:r>
      <w:r w:rsidR="00AC3F5B">
        <w:rPr>
          <w:sz w:val="24"/>
          <w:szCs w:val="24"/>
          <w:lang w:val="bg-BG"/>
        </w:rPr>
        <w:t xml:space="preserve"> или</w:t>
      </w:r>
      <w:r w:rsidR="00CC735C" w:rsidRPr="009A7F46">
        <w:rPr>
          <w:b/>
          <w:sz w:val="24"/>
          <w:szCs w:val="24"/>
          <w:lang w:val="bg-BG"/>
        </w:rPr>
        <w:t xml:space="preserve"> </w:t>
      </w:r>
      <w:r w:rsidR="00CC735C" w:rsidRPr="00AE3584">
        <w:rPr>
          <w:sz w:val="24"/>
          <w:szCs w:val="24"/>
          <w:lang w:val="bg-BG"/>
        </w:rPr>
        <w:t>запитвания от потребители и икономически оператори относно прилагането на ЗЗП и други нормативни актове, по които институцията има правомощия;</w:t>
      </w:r>
      <w:r w:rsidR="008614EE" w:rsidRPr="008614EE">
        <w:rPr>
          <w:sz w:val="24"/>
          <w:szCs w:val="24"/>
          <w:lang w:val="bg-BG"/>
        </w:rPr>
        <w:t xml:space="preserve"> </w:t>
      </w:r>
    </w:p>
    <w:p w:rsidR="00CC735C" w:rsidRPr="00AE3584" w:rsidRDefault="008614EE" w:rsidP="00A916BC">
      <w:pPr>
        <w:numPr>
          <w:ilvl w:val="0"/>
          <w:numId w:val="13"/>
        </w:numPr>
        <w:tabs>
          <w:tab w:val="left" w:pos="-90"/>
          <w:tab w:val="left" w:pos="0"/>
        </w:tabs>
        <w:spacing w:after="0" w:line="360" w:lineRule="auto"/>
        <w:ind w:left="0" w:firstLine="360"/>
        <w:jc w:val="both"/>
        <w:rPr>
          <w:sz w:val="24"/>
          <w:szCs w:val="24"/>
          <w:lang w:val="bg-BG"/>
        </w:rPr>
      </w:pPr>
      <w:r>
        <w:rPr>
          <w:b/>
          <w:sz w:val="24"/>
          <w:szCs w:val="24"/>
          <w:lang w:val="bg-BG"/>
        </w:rPr>
        <w:t>3507</w:t>
      </w:r>
      <w:r w:rsidR="00CC735C" w:rsidRPr="009A7F46">
        <w:rPr>
          <w:b/>
          <w:sz w:val="24"/>
          <w:szCs w:val="24"/>
          <w:lang w:val="bg-BG"/>
        </w:rPr>
        <w:t xml:space="preserve"> </w:t>
      </w:r>
      <w:r w:rsidR="00CC735C" w:rsidRPr="00AE3584">
        <w:rPr>
          <w:sz w:val="24"/>
          <w:szCs w:val="24"/>
          <w:lang w:val="bg-BG"/>
        </w:rPr>
        <w:t>жалби и сигнали са препратени до компетентен орган, тъй като поставените в тях въпроси са уредени в нормативни актове, по които КЗП няма правомощия;</w:t>
      </w:r>
    </w:p>
    <w:p w:rsidR="00CC735C" w:rsidRPr="00AE3584" w:rsidRDefault="008614EE" w:rsidP="00A916BC">
      <w:pPr>
        <w:numPr>
          <w:ilvl w:val="0"/>
          <w:numId w:val="13"/>
        </w:numPr>
        <w:tabs>
          <w:tab w:val="left" w:pos="-90"/>
          <w:tab w:val="left" w:pos="0"/>
        </w:tabs>
        <w:spacing w:after="0" w:line="360" w:lineRule="auto"/>
        <w:ind w:left="0" w:firstLine="360"/>
        <w:jc w:val="both"/>
        <w:rPr>
          <w:sz w:val="24"/>
          <w:szCs w:val="24"/>
          <w:lang w:val="bg-BG"/>
        </w:rPr>
      </w:pPr>
      <w:r>
        <w:rPr>
          <w:b/>
          <w:sz w:val="24"/>
          <w:szCs w:val="24"/>
          <w:lang w:val="bg-BG"/>
        </w:rPr>
        <w:t>1201</w:t>
      </w:r>
      <w:r w:rsidR="00CC735C" w:rsidRPr="009A7F46">
        <w:rPr>
          <w:b/>
          <w:sz w:val="24"/>
          <w:szCs w:val="24"/>
          <w:lang w:val="bg-BG"/>
        </w:rPr>
        <w:t xml:space="preserve"> </w:t>
      </w:r>
      <w:r w:rsidR="00CC735C" w:rsidRPr="00AE3584">
        <w:rPr>
          <w:sz w:val="24"/>
          <w:szCs w:val="24"/>
          <w:lang w:val="bg-BG"/>
        </w:rPr>
        <w:t>от постъпилите жалби са неоснователни, или към тях, дори след допълнително изискване, не са предоставени необходимите документи за предприемане на действия. Съответните жалбоподатели са уведомени за това;</w:t>
      </w:r>
    </w:p>
    <w:p w:rsidR="00CC735C" w:rsidRPr="00AE3584" w:rsidRDefault="008614EE" w:rsidP="00A916BC">
      <w:pPr>
        <w:numPr>
          <w:ilvl w:val="0"/>
          <w:numId w:val="13"/>
        </w:numPr>
        <w:tabs>
          <w:tab w:val="left" w:pos="-90"/>
          <w:tab w:val="left" w:pos="0"/>
        </w:tabs>
        <w:spacing w:after="0" w:line="360" w:lineRule="auto"/>
        <w:ind w:left="0" w:firstLine="360"/>
        <w:jc w:val="both"/>
        <w:rPr>
          <w:sz w:val="24"/>
          <w:szCs w:val="24"/>
          <w:lang w:val="bg-BG"/>
        </w:rPr>
      </w:pPr>
      <w:r>
        <w:rPr>
          <w:b/>
          <w:sz w:val="24"/>
          <w:szCs w:val="24"/>
          <w:lang w:val="bg-BG"/>
        </w:rPr>
        <w:t>844</w:t>
      </w:r>
      <w:r w:rsidR="00CC735C" w:rsidRPr="009A7F46">
        <w:rPr>
          <w:b/>
          <w:sz w:val="24"/>
          <w:szCs w:val="24"/>
          <w:lang w:val="bg-BG"/>
        </w:rPr>
        <w:t xml:space="preserve"> </w:t>
      </w:r>
      <w:r w:rsidR="00CC735C" w:rsidRPr="00AE3584">
        <w:rPr>
          <w:sz w:val="24"/>
          <w:szCs w:val="24"/>
          <w:lang w:val="bg-BG"/>
        </w:rPr>
        <w:t xml:space="preserve">от жалбите не са приключени </w:t>
      </w:r>
      <w:r w:rsidR="00486BEE">
        <w:rPr>
          <w:sz w:val="24"/>
          <w:szCs w:val="24"/>
          <w:lang w:val="bg-BG"/>
        </w:rPr>
        <w:t>–</w:t>
      </w:r>
      <w:r w:rsidR="00CC735C" w:rsidRPr="00AE3584">
        <w:rPr>
          <w:sz w:val="24"/>
          <w:szCs w:val="24"/>
          <w:lang w:val="bg-BG"/>
        </w:rPr>
        <w:t xml:space="preserve"> работата по тях продължава, тъй като са постъпили в края на отчетния период или по тях се извършват насрещни проверки.</w:t>
      </w:r>
    </w:p>
    <w:p w:rsidR="00CC735C" w:rsidRPr="00AE3584" w:rsidRDefault="00CC735C" w:rsidP="00237D01">
      <w:pPr>
        <w:tabs>
          <w:tab w:val="left" w:pos="-90"/>
          <w:tab w:val="left" w:pos="0"/>
        </w:tabs>
        <w:spacing w:after="0" w:line="360" w:lineRule="auto"/>
        <w:ind w:firstLine="720"/>
        <w:jc w:val="both"/>
        <w:rPr>
          <w:sz w:val="24"/>
          <w:szCs w:val="24"/>
          <w:lang w:val="bg-BG"/>
        </w:rPr>
      </w:pPr>
      <w:r w:rsidRPr="00AE3584">
        <w:rPr>
          <w:sz w:val="24"/>
          <w:szCs w:val="24"/>
          <w:lang w:val="bg-BG"/>
        </w:rPr>
        <w:lastRenderedPageBreak/>
        <w:t xml:space="preserve">По постъпилите жалби са извършени общо </w:t>
      </w:r>
      <w:r w:rsidR="00217938">
        <w:rPr>
          <w:b/>
          <w:sz w:val="24"/>
          <w:szCs w:val="24"/>
          <w:lang w:val="bg-BG"/>
        </w:rPr>
        <w:t>9655</w:t>
      </w:r>
      <w:r w:rsidR="009A7F46">
        <w:rPr>
          <w:b/>
          <w:sz w:val="24"/>
          <w:szCs w:val="24"/>
          <w:lang w:val="bg-BG"/>
        </w:rPr>
        <w:t xml:space="preserve"> </w:t>
      </w:r>
      <w:r w:rsidRPr="00AE3584">
        <w:rPr>
          <w:sz w:val="24"/>
          <w:szCs w:val="24"/>
          <w:lang w:val="bg-BG"/>
        </w:rPr>
        <w:t>инспекц</w:t>
      </w:r>
      <w:r w:rsidR="0046179F">
        <w:rPr>
          <w:sz w:val="24"/>
          <w:szCs w:val="24"/>
          <w:lang w:val="bg-BG"/>
        </w:rPr>
        <w:t>ии – проверени са търговски обекти</w:t>
      </w:r>
      <w:r w:rsidR="00217938">
        <w:rPr>
          <w:sz w:val="24"/>
          <w:szCs w:val="24"/>
          <w:lang w:val="bg-BG"/>
        </w:rPr>
        <w:t xml:space="preserve"> или дружества</w:t>
      </w:r>
      <w:r w:rsidR="0046179F">
        <w:rPr>
          <w:sz w:val="24"/>
          <w:szCs w:val="24"/>
          <w:lang w:val="bg-BG"/>
        </w:rPr>
        <w:t xml:space="preserve"> и онлайн магазини</w:t>
      </w:r>
      <w:r w:rsidRPr="00AE3584">
        <w:rPr>
          <w:sz w:val="24"/>
          <w:szCs w:val="24"/>
          <w:lang w:val="bg-BG"/>
        </w:rPr>
        <w:t>, при които за установени</w:t>
      </w:r>
      <w:r w:rsidR="000B6746">
        <w:rPr>
          <w:sz w:val="24"/>
          <w:szCs w:val="24"/>
          <w:lang w:val="bg-BG"/>
        </w:rPr>
        <w:t>те</w:t>
      </w:r>
      <w:r w:rsidRPr="00AE3584">
        <w:rPr>
          <w:sz w:val="24"/>
          <w:szCs w:val="24"/>
          <w:lang w:val="bg-BG"/>
        </w:rPr>
        <w:t xml:space="preserve"> нарушения са съставени </w:t>
      </w:r>
      <w:r w:rsidR="00217938">
        <w:rPr>
          <w:b/>
          <w:sz w:val="24"/>
          <w:szCs w:val="24"/>
          <w:lang w:val="bg-BG"/>
        </w:rPr>
        <w:t>377</w:t>
      </w:r>
      <w:r w:rsidRPr="00AE3584">
        <w:rPr>
          <w:b/>
          <w:sz w:val="24"/>
          <w:szCs w:val="24"/>
          <w:lang w:val="bg-BG"/>
        </w:rPr>
        <w:t xml:space="preserve"> </w:t>
      </w:r>
      <w:r w:rsidRPr="00AE3584">
        <w:rPr>
          <w:sz w:val="24"/>
          <w:szCs w:val="24"/>
          <w:lang w:val="bg-BG"/>
        </w:rPr>
        <w:t xml:space="preserve">акта. </w:t>
      </w:r>
    </w:p>
    <w:p w:rsidR="005C2FA0" w:rsidRDefault="00486BEE" w:rsidP="00237D01">
      <w:pPr>
        <w:tabs>
          <w:tab w:val="left" w:pos="-90"/>
          <w:tab w:val="left" w:pos="0"/>
        </w:tabs>
        <w:spacing w:after="0" w:line="360" w:lineRule="auto"/>
        <w:ind w:firstLine="720"/>
        <w:jc w:val="both"/>
        <w:rPr>
          <w:sz w:val="24"/>
          <w:szCs w:val="24"/>
          <w:lang w:val="bg-BG"/>
        </w:rPr>
      </w:pPr>
      <w:r>
        <w:rPr>
          <w:sz w:val="24"/>
          <w:szCs w:val="24"/>
          <w:lang w:val="bg-BG"/>
        </w:rPr>
        <w:t>През 20</w:t>
      </w:r>
      <w:r w:rsidR="003C1D2F">
        <w:rPr>
          <w:sz w:val="24"/>
          <w:szCs w:val="24"/>
          <w:lang w:val="bg-BG"/>
        </w:rPr>
        <w:t>20</w:t>
      </w:r>
      <w:r>
        <w:rPr>
          <w:sz w:val="24"/>
          <w:szCs w:val="24"/>
          <w:lang w:val="bg-BG"/>
        </w:rPr>
        <w:t xml:space="preserve"> г. на Н</w:t>
      </w:r>
      <w:r w:rsidR="00CC735C" w:rsidRPr="00AE3584">
        <w:rPr>
          <w:sz w:val="24"/>
          <w:szCs w:val="24"/>
          <w:lang w:val="bg-BG"/>
        </w:rPr>
        <w:t>ационалния телефон на потребител</w:t>
      </w:r>
      <w:r>
        <w:rPr>
          <w:sz w:val="24"/>
          <w:szCs w:val="24"/>
          <w:lang w:val="bg-BG"/>
        </w:rPr>
        <w:t>я</w:t>
      </w:r>
      <w:r w:rsidR="00CC735C" w:rsidRPr="00AE3584">
        <w:rPr>
          <w:sz w:val="24"/>
          <w:szCs w:val="24"/>
          <w:lang w:val="bg-BG"/>
        </w:rPr>
        <w:t xml:space="preserve"> са постъпили </w:t>
      </w:r>
      <w:r w:rsidR="00435ABD">
        <w:rPr>
          <w:sz w:val="24"/>
          <w:szCs w:val="24"/>
          <w:lang w:val="bg-BG"/>
        </w:rPr>
        <w:t xml:space="preserve">13516 </w:t>
      </w:r>
      <w:r w:rsidR="00CC735C" w:rsidRPr="00BB0C9D">
        <w:rPr>
          <w:strike/>
          <w:sz w:val="24"/>
          <w:szCs w:val="24"/>
          <w:lang w:val="bg-BG"/>
        </w:rPr>
        <w:t xml:space="preserve"> </w:t>
      </w:r>
      <w:r w:rsidR="00CC735C" w:rsidRPr="00AE3584">
        <w:rPr>
          <w:sz w:val="24"/>
          <w:szCs w:val="24"/>
          <w:lang w:val="bg-BG"/>
        </w:rPr>
        <w:t>обаждания, които се отнасят до въпроси, свързани с правата на потребителите, уредени в ЗЗП или в друг нормативен акт, по който институцията има правомощия</w:t>
      </w:r>
      <w:r w:rsidR="00A916BC">
        <w:rPr>
          <w:sz w:val="24"/>
          <w:szCs w:val="24"/>
          <w:lang w:val="bg-BG"/>
        </w:rPr>
        <w:t xml:space="preserve"> и в тези случаи</w:t>
      </w:r>
      <w:r w:rsidR="00CC735C" w:rsidRPr="00AE3584">
        <w:rPr>
          <w:sz w:val="24"/>
          <w:szCs w:val="24"/>
          <w:lang w:val="bg-BG"/>
        </w:rPr>
        <w:t xml:space="preserve"> на потребителите са разяснени техните права, какви действия следва да предприемат, както и </w:t>
      </w:r>
      <w:r>
        <w:rPr>
          <w:sz w:val="24"/>
          <w:szCs w:val="24"/>
          <w:lang w:val="bg-BG"/>
        </w:rPr>
        <w:t>какъв е редът</w:t>
      </w:r>
      <w:r w:rsidR="00CC735C" w:rsidRPr="00AE3584">
        <w:rPr>
          <w:sz w:val="24"/>
          <w:szCs w:val="24"/>
          <w:lang w:val="bg-BG"/>
        </w:rPr>
        <w:t xml:space="preserve"> за подаване на жалба до КЗП. В </w:t>
      </w:r>
      <w:r w:rsidR="00BB0C9D">
        <w:rPr>
          <w:sz w:val="24"/>
          <w:szCs w:val="24"/>
          <w:lang w:val="bg-BG"/>
        </w:rPr>
        <w:t>немалка част</w:t>
      </w:r>
      <w:r w:rsidR="00CC735C" w:rsidRPr="00AE3584">
        <w:rPr>
          <w:sz w:val="24"/>
          <w:szCs w:val="24"/>
          <w:lang w:val="bg-BG"/>
        </w:rPr>
        <w:t xml:space="preserve"> от случаите предметът на обажданията се отнася до правомощията на други </w:t>
      </w:r>
      <w:r w:rsidR="00AC5FD5">
        <w:rPr>
          <w:sz w:val="24"/>
          <w:szCs w:val="24"/>
          <w:lang w:val="bg-BG"/>
        </w:rPr>
        <w:t>контролни органи</w:t>
      </w:r>
      <w:r w:rsidR="00CC735C" w:rsidRPr="00AE3584">
        <w:rPr>
          <w:sz w:val="24"/>
          <w:szCs w:val="24"/>
          <w:lang w:val="bg-BG"/>
        </w:rPr>
        <w:t xml:space="preserve">, като на потребителите са дадени съответните разяснения и координати за връзка със съответния компетентен орган. </w:t>
      </w:r>
      <w:r w:rsidR="00BB0C9D" w:rsidRPr="00BB0C9D">
        <w:rPr>
          <w:sz w:val="24"/>
          <w:szCs w:val="24"/>
          <w:lang w:val="bg-BG"/>
        </w:rPr>
        <w:t>След въвеждане на извънредното положение и последвалите ограничителни мерки, съществена част от обажданията касаят предоставянето на услуги – туристически, културни събития и възможността за отказ, както и предлагането на определени видове продукти и повишаването на техните цени в кратък период от време</w:t>
      </w:r>
      <w:r w:rsidR="00BB0C9D">
        <w:rPr>
          <w:sz w:val="24"/>
          <w:szCs w:val="24"/>
          <w:lang w:val="bg-BG"/>
        </w:rPr>
        <w:t>.</w:t>
      </w:r>
    </w:p>
    <w:p w:rsidR="00832FDF" w:rsidRPr="00BB0C9D" w:rsidRDefault="00832FDF" w:rsidP="00237D01">
      <w:pPr>
        <w:tabs>
          <w:tab w:val="left" w:pos="-90"/>
          <w:tab w:val="left" w:pos="0"/>
        </w:tabs>
        <w:spacing w:after="0" w:line="360" w:lineRule="auto"/>
        <w:ind w:firstLine="720"/>
        <w:jc w:val="both"/>
        <w:rPr>
          <w:sz w:val="24"/>
          <w:szCs w:val="24"/>
          <w:lang w:val="bg-BG"/>
        </w:rPr>
      </w:pPr>
    </w:p>
    <w:p w:rsidR="00B52EAE" w:rsidRPr="00237D01" w:rsidRDefault="00237D01" w:rsidP="00237D01">
      <w:pPr>
        <w:tabs>
          <w:tab w:val="center" w:pos="709"/>
          <w:tab w:val="right" w:pos="9406"/>
        </w:tabs>
        <w:spacing w:after="0" w:line="360" w:lineRule="auto"/>
        <w:ind w:firstLine="567"/>
        <w:jc w:val="both"/>
        <w:outlineLvl w:val="0"/>
        <w:rPr>
          <w:b/>
          <w:sz w:val="24"/>
          <w:szCs w:val="24"/>
          <w:lang w:val="bg-BG" w:eastAsia="x-none"/>
        </w:rPr>
      </w:pPr>
      <w:r>
        <w:rPr>
          <w:b/>
          <w:sz w:val="24"/>
          <w:szCs w:val="24"/>
          <w:lang w:val="bg-BG" w:eastAsia="x-none"/>
        </w:rPr>
        <w:t>3. Б</w:t>
      </w:r>
      <w:r w:rsidR="00B52EAE" w:rsidRPr="00237D01">
        <w:rPr>
          <w:b/>
          <w:sz w:val="24"/>
          <w:szCs w:val="24"/>
          <w:lang w:val="bg-BG" w:eastAsia="x-none"/>
        </w:rPr>
        <w:t>езопасност на стоките и услугите</w:t>
      </w:r>
    </w:p>
    <w:p w:rsidR="00C13857" w:rsidRPr="00B52EAE" w:rsidRDefault="00B74A07" w:rsidP="00B54D0D">
      <w:pPr>
        <w:tabs>
          <w:tab w:val="center" w:pos="709"/>
          <w:tab w:val="right" w:pos="9406"/>
        </w:tabs>
        <w:spacing w:after="0" w:line="360" w:lineRule="auto"/>
        <w:jc w:val="both"/>
        <w:outlineLvl w:val="0"/>
        <w:rPr>
          <w:b/>
          <w:sz w:val="24"/>
          <w:szCs w:val="24"/>
          <w:lang w:val="bg-BG" w:eastAsia="x-none"/>
        </w:rPr>
      </w:pPr>
      <w:r>
        <w:rPr>
          <w:b/>
          <w:sz w:val="24"/>
          <w:szCs w:val="24"/>
          <w:lang w:val="x-none" w:eastAsia="x-none"/>
        </w:rPr>
        <w:tab/>
      </w:r>
      <w:r w:rsidR="00C13857" w:rsidRPr="00B52EAE">
        <w:rPr>
          <w:b/>
          <w:sz w:val="24"/>
          <w:szCs w:val="24"/>
          <w:lang w:val="x-none" w:eastAsia="x-none"/>
        </w:rPr>
        <w:t>Направление „Защита на правата на потребителите срещу рискове от придобиване на стоки и услуги, които могат да застрашат живота, здравето или имуществото им”</w:t>
      </w:r>
    </w:p>
    <w:p w:rsidR="00C13857" w:rsidRPr="00AE3584" w:rsidRDefault="00C13857" w:rsidP="00237D01">
      <w:pPr>
        <w:tabs>
          <w:tab w:val="left" w:pos="0"/>
          <w:tab w:val="left" w:pos="180"/>
          <w:tab w:val="left" w:pos="1134"/>
        </w:tabs>
        <w:autoSpaceDE w:val="0"/>
        <w:autoSpaceDN w:val="0"/>
        <w:adjustRightInd w:val="0"/>
        <w:spacing w:after="0" w:line="360" w:lineRule="auto"/>
        <w:contextualSpacing/>
        <w:jc w:val="both"/>
        <w:rPr>
          <w:rFonts w:eastAsia="Times New Roman"/>
          <w:b/>
          <w:i/>
          <w:color w:val="000000"/>
          <w:sz w:val="24"/>
          <w:szCs w:val="24"/>
          <w:lang w:val="bg-BG" w:eastAsia="bg-BG"/>
        </w:rPr>
      </w:pPr>
      <w:r w:rsidRPr="00AE3584">
        <w:rPr>
          <w:rFonts w:eastAsia="Times New Roman"/>
          <w:b/>
          <w:color w:val="000000"/>
          <w:sz w:val="24"/>
          <w:szCs w:val="24"/>
          <w:lang w:val="bg-BG" w:eastAsia="bg-BG"/>
        </w:rPr>
        <w:t>Дейност на КЗП</w:t>
      </w:r>
      <w:r w:rsidR="00330215">
        <w:rPr>
          <w:rFonts w:eastAsia="Times New Roman"/>
          <w:b/>
          <w:color w:val="000000"/>
          <w:sz w:val="24"/>
          <w:szCs w:val="24"/>
          <w:lang w:val="bg-BG" w:eastAsia="bg-BG"/>
        </w:rPr>
        <w:t xml:space="preserve"> </w:t>
      </w:r>
      <w:r w:rsidRPr="00AE3584">
        <w:rPr>
          <w:rFonts w:eastAsia="Times New Roman"/>
          <w:b/>
          <w:color w:val="000000"/>
          <w:sz w:val="24"/>
          <w:szCs w:val="24"/>
          <w:lang w:val="bg-BG" w:eastAsia="bg-BG"/>
        </w:rPr>
        <w:t>като Контактна точка за Република</w:t>
      </w:r>
      <w:r w:rsidRPr="00AE3584">
        <w:rPr>
          <w:rFonts w:eastAsia="Times New Roman"/>
          <w:b/>
          <w:color w:val="000000"/>
          <w:sz w:val="24"/>
          <w:szCs w:val="24"/>
          <w:lang w:val="ru-RU" w:eastAsia="bg-BG"/>
        </w:rPr>
        <w:t xml:space="preserve"> </w:t>
      </w:r>
      <w:r w:rsidRPr="00AE3584">
        <w:rPr>
          <w:rFonts w:eastAsia="Times New Roman"/>
          <w:b/>
          <w:color w:val="000000"/>
          <w:sz w:val="24"/>
          <w:szCs w:val="24"/>
          <w:lang w:val="bg-BG" w:eastAsia="bg-BG"/>
        </w:rPr>
        <w:t xml:space="preserve">България по система </w:t>
      </w:r>
      <w:r w:rsidR="003337EF">
        <w:rPr>
          <w:rFonts w:eastAsia="Times New Roman"/>
          <w:b/>
          <w:color w:val="000000"/>
          <w:sz w:val="24"/>
          <w:szCs w:val="24"/>
          <w:lang w:eastAsia="bg-BG"/>
        </w:rPr>
        <w:t>SAFETY GATE/</w:t>
      </w:r>
      <w:r w:rsidRPr="00AE3584">
        <w:rPr>
          <w:rFonts w:eastAsia="Times New Roman"/>
          <w:b/>
          <w:color w:val="000000"/>
          <w:sz w:val="24"/>
          <w:szCs w:val="24"/>
          <w:lang w:val="bg-BG" w:eastAsia="bg-BG"/>
        </w:rPr>
        <w:t>RAPEX</w:t>
      </w:r>
    </w:p>
    <w:p w:rsidR="00C13857" w:rsidRPr="00B54D0D" w:rsidRDefault="00C13857" w:rsidP="00237D01">
      <w:pPr>
        <w:spacing w:after="0" w:line="360" w:lineRule="auto"/>
        <w:ind w:firstLine="709"/>
        <w:jc w:val="both"/>
        <w:rPr>
          <w:rFonts w:eastAsia="Times New Roman"/>
          <w:sz w:val="24"/>
          <w:szCs w:val="24"/>
          <w:lang w:val="bg-BG" w:eastAsia="bg-BG"/>
        </w:rPr>
      </w:pPr>
      <w:r w:rsidRPr="00AE3584">
        <w:rPr>
          <w:rFonts w:eastAsia="Times New Roman"/>
          <w:sz w:val="24"/>
          <w:szCs w:val="24"/>
          <w:lang w:val="bg-BG" w:eastAsia="bg-BG"/>
        </w:rPr>
        <w:t>През 20</w:t>
      </w:r>
      <w:r w:rsidR="00B54D0D">
        <w:rPr>
          <w:rFonts w:eastAsia="Times New Roman"/>
          <w:sz w:val="24"/>
          <w:szCs w:val="24"/>
          <w:lang w:val="bg-BG" w:eastAsia="bg-BG"/>
        </w:rPr>
        <w:t>20</w:t>
      </w:r>
      <w:r w:rsidRPr="00AE3584">
        <w:rPr>
          <w:rFonts w:eastAsia="Times New Roman"/>
          <w:sz w:val="24"/>
          <w:szCs w:val="24"/>
          <w:lang w:val="bg-BG" w:eastAsia="bg-BG"/>
        </w:rPr>
        <w:t xml:space="preserve"> г. </w:t>
      </w:r>
      <w:r w:rsidR="00BC5BFA" w:rsidRPr="00AE3584">
        <w:rPr>
          <w:rFonts w:eastAsia="Times New Roman"/>
          <w:sz w:val="24"/>
          <w:szCs w:val="24"/>
          <w:lang w:val="bg-BG" w:eastAsia="bg-BG"/>
        </w:rPr>
        <w:t xml:space="preserve">по системата </w:t>
      </w:r>
      <w:r w:rsidR="00BC5BFA">
        <w:rPr>
          <w:rFonts w:eastAsia="Times New Roman"/>
          <w:b/>
          <w:color w:val="000000"/>
          <w:sz w:val="24"/>
          <w:szCs w:val="24"/>
          <w:lang w:eastAsia="bg-BG"/>
        </w:rPr>
        <w:t>SAFETY GATE/</w:t>
      </w:r>
      <w:r w:rsidR="00BC5BFA" w:rsidRPr="000B6746">
        <w:rPr>
          <w:rFonts w:eastAsia="Times New Roman"/>
          <w:b/>
          <w:sz w:val="24"/>
          <w:szCs w:val="24"/>
          <w:lang w:val="bg-BG" w:eastAsia="bg-BG"/>
        </w:rPr>
        <w:t>GRAS-</w:t>
      </w:r>
      <w:r w:rsidR="00BC5BFA" w:rsidRPr="00AE3584">
        <w:rPr>
          <w:rFonts w:eastAsia="Times New Roman"/>
          <w:b/>
          <w:sz w:val="24"/>
          <w:szCs w:val="24"/>
          <w:lang w:val="bg-BG" w:eastAsia="bg-BG"/>
        </w:rPr>
        <w:t>RAPEX</w:t>
      </w:r>
      <w:r w:rsidR="00BC5BFA" w:rsidRPr="00AE3584">
        <w:rPr>
          <w:rFonts w:eastAsia="Times New Roman"/>
          <w:sz w:val="24"/>
          <w:szCs w:val="24"/>
          <w:lang w:val="bg-BG" w:eastAsia="bg-BG"/>
        </w:rPr>
        <w:t xml:space="preserve"> </w:t>
      </w:r>
      <w:r w:rsidRPr="00AE3584">
        <w:rPr>
          <w:rFonts w:eastAsia="Times New Roman"/>
          <w:sz w:val="24"/>
          <w:szCs w:val="24"/>
          <w:lang w:val="bg-BG" w:eastAsia="bg-BG"/>
        </w:rPr>
        <w:t xml:space="preserve">са обменени </w:t>
      </w:r>
      <w:r w:rsidRPr="00AE3584">
        <w:rPr>
          <w:rFonts w:eastAsia="Times New Roman"/>
          <w:b/>
          <w:sz w:val="24"/>
          <w:szCs w:val="24"/>
          <w:lang w:val="bg-BG" w:eastAsia="bg-BG"/>
        </w:rPr>
        <w:t>7</w:t>
      </w:r>
      <w:r w:rsidR="00B54D0D">
        <w:rPr>
          <w:rFonts w:eastAsia="Times New Roman"/>
          <w:b/>
          <w:sz w:val="24"/>
          <w:szCs w:val="24"/>
          <w:lang w:val="bg-BG" w:eastAsia="bg-BG"/>
        </w:rPr>
        <w:t>188</w:t>
      </w:r>
      <w:r w:rsidRPr="00AE3584">
        <w:rPr>
          <w:rFonts w:eastAsia="Times New Roman"/>
          <w:b/>
          <w:sz w:val="24"/>
          <w:szCs w:val="24"/>
          <w:lang w:val="bg-BG" w:eastAsia="bg-BG"/>
        </w:rPr>
        <w:t xml:space="preserve"> уведомления</w:t>
      </w:r>
      <w:r w:rsidR="005740D5">
        <w:rPr>
          <w:rFonts w:eastAsia="Times New Roman"/>
          <w:b/>
          <w:sz w:val="24"/>
          <w:szCs w:val="24"/>
          <w:lang w:val="bg-BG" w:eastAsia="bg-BG"/>
        </w:rPr>
        <w:t>*</w:t>
      </w:r>
      <w:r w:rsidR="00BC5BFA">
        <w:rPr>
          <w:rFonts w:eastAsia="Times New Roman"/>
          <w:sz w:val="24"/>
          <w:szCs w:val="24"/>
          <w:lang w:val="bg-BG" w:eastAsia="bg-BG"/>
        </w:rPr>
        <w:t>, включващи нотификации</w:t>
      </w:r>
      <w:r w:rsidR="005740D5">
        <w:rPr>
          <w:rFonts w:eastAsia="Times New Roman"/>
          <w:sz w:val="24"/>
          <w:szCs w:val="24"/>
          <w:lang w:val="bg-BG" w:eastAsia="bg-BG"/>
        </w:rPr>
        <w:t>**</w:t>
      </w:r>
      <w:r w:rsidR="00BC5BFA">
        <w:rPr>
          <w:rFonts w:eastAsia="Times New Roman"/>
          <w:sz w:val="24"/>
          <w:szCs w:val="24"/>
          <w:lang w:val="bg-BG" w:eastAsia="bg-BG"/>
        </w:rPr>
        <w:t xml:space="preserve"> и реакции</w:t>
      </w:r>
      <w:r w:rsidR="005740D5">
        <w:rPr>
          <w:rFonts w:eastAsia="Times New Roman"/>
          <w:sz w:val="24"/>
          <w:szCs w:val="24"/>
          <w:lang w:val="bg-BG" w:eastAsia="bg-BG"/>
        </w:rPr>
        <w:t>***</w:t>
      </w:r>
      <w:r w:rsidRPr="00AE3584">
        <w:rPr>
          <w:rFonts w:eastAsia="Times New Roman"/>
          <w:sz w:val="24"/>
          <w:szCs w:val="24"/>
          <w:lang w:val="bg-BG" w:eastAsia="bg-BG"/>
        </w:rPr>
        <w:t xml:space="preserve">, </w:t>
      </w:r>
      <w:r w:rsidRPr="00B54D0D">
        <w:rPr>
          <w:rFonts w:eastAsia="Times New Roman"/>
          <w:sz w:val="24"/>
          <w:szCs w:val="24"/>
          <w:lang w:val="bg-BG" w:eastAsia="bg-BG"/>
        </w:rPr>
        <w:t xml:space="preserve">от които </w:t>
      </w:r>
      <w:r w:rsidR="00CE6DE1" w:rsidRPr="00B54D0D">
        <w:rPr>
          <w:sz w:val="24"/>
          <w:szCs w:val="24"/>
        </w:rPr>
        <w:t xml:space="preserve">6680 уведомления </w:t>
      </w:r>
      <w:r w:rsidR="00B00335">
        <w:rPr>
          <w:rFonts w:eastAsia="Times New Roman"/>
          <w:sz w:val="24"/>
          <w:szCs w:val="24"/>
          <w:lang w:val="bg-BG" w:eastAsia="bg-BG"/>
        </w:rPr>
        <w:t xml:space="preserve">са </w:t>
      </w:r>
      <w:r w:rsidR="00B00335" w:rsidRPr="00B54D0D">
        <w:rPr>
          <w:sz w:val="24"/>
          <w:szCs w:val="24"/>
        </w:rPr>
        <w:t>получени</w:t>
      </w:r>
      <w:r w:rsidR="00CE6DE1">
        <w:rPr>
          <w:sz w:val="24"/>
          <w:szCs w:val="24"/>
          <w:lang w:val="bg-BG"/>
        </w:rPr>
        <w:t xml:space="preserve"> </w:t>
      </w:r>
      <w:r w:rsidR="00276097">
        <w:rPr>
          <w:sz w:val="24"/>
          <w:szCs w:val="24"/>
          <w:lang w:val="bg-BG"/>
        </w:rPr>
        <w:t xml:space="preserve">от страните-членки </w:t>
      </w:r>
      <w:r w:rsidR="00CE6DE1">
        <w:rPr>
          <w:sz w:val="24"/>
          <w:szCs w:val="24"/>
          <w:lang w:val="bg-BG"/>
        </w:rPr>
        <w:t xml:space="preserve">и от тях </w:t>
      </w:r>
      <w:r w:rsidR="00B54D0D" w:rsidRPr="00B54D0D">
        <w:rPr>
          <w:sz w:val="24"/>
          <w:szCs w:val="24"/>
        </w:rPr>
        <w:t xml:space="preserve">2113 </w:t>
      </w:r>
      <w:r w:rsidR="00CE6DE1">
        <w:rPr>
          <w:sz w:val="24"/>
          <w:szCs w:val="24"/>
          <w:lang w:val="bg-BG"/>
        </w:rPr>
        <w:t xml:space="preserve">са </w:t>
      </w:r>
      <w:r w:rsidR="00B54D0D" w:rsidRPr="00B54D0D">
        <w:rPr>
          <w:sz w:val="24"/>
          <w:szCs w:val="24"/>
        </w:rPr>
        <w:t xml:space="preserve">нотификации и 4567 </w:t>
      </w:r>
      <w:r w:rsidR="00CE6DE1">
        <w:rPr>
          <w:sz w:val="24"/>
          <w:szCs w:val="24"/>
          <w:lang w:val="bg-BG"/>
        </w:rPr>
        <w:t xml:space="preserve">са </w:t>
      </w:r>
      <w:r w:rsidR="00CE6DE1">
        <w:rPr>
          <w:sz w:val="24"/>
          <w:szCs w:val="24"/>
        </w:rPr>
        <w:t xml:space="preserve">реакции, а са </w:t>
      </w:r>
      <w:r w:rsidR="00B54D0D" w:rsidRPr="00B54D0D">
        <w:rPr>
          <w:sz w:val="24"/>
          <w:szCs w:val="24"/>
        </w:rPr>
        <w:t xml:space="preserve">изпратени 508 уведомления </w:t>
      </w:r>
      <w:r w:rsidR="00CE6DE1">
        <w:rPr>
          <w:sz w:val="24"/>
          <w:szCs w:val="24"/>
          <w:lang w:val="bg-BG"/>
        </w:rPr>
        <w:t xml:space="preserve">от страна на българските компетентни органи </w:t>
      </w:r>
      <w:r w:rsidR="00BC5BFA">
        <w:rPr>
          <w:sz w:val="24"/>
          <w:szCs w:val="24"/>
          <w:lang w:val="bg-BG"/>
        </w:rPr>
        <w:t>/КЗП, ДАМТН и МЗ/,</w:t>
      </w:r>
      <w:r w:rsidR="00CE6DE1">
        <w:rPr>
          <w:sz w:val="24"/>
          <w:szCs w:val="24"/>
          <w:lang w:val="bg-BG"/>
        </w:rPr>
        <w:t xml:space="preserve"> в това число: </w:t>
      </w:r>
      <w:r w:rsidR="00B54D0D" w:rsidRPr="00B54D0D">
        <w:rPr>
          <w:sz w:val="24"/>
          <w:szCs w:val="24"/>
        </w:rPr>
        <w:t>37 нотификации и 471  реакции</w:t>
      </w:r>
      <w:r w:rsidRPr="00B54D0D">
        <w:rPr>
          <w:rFonts w:eastAsia="Times New Roman"/>
          <w:sz w:val="24"/>
          <w:szCs w:val="24"/>
          <w:lang w:val="bg-BG" w:eastAsia="bg-BG"/>
        </w:rPr>
        <w:t xml:space="preserve">. </w:t>
      </w:r>
      <w:r w:rsidR="001F3B80" w:rsidRPr="00B54D0D">
        <w:rPr>
          <w:rFonts w:eastAsia="Times New Roman"/>
          <w:sz w:val="24"/>
          <w:szCs w:val="24"/>
          <w:lang w:val="bg-BG" w:eastAsia="bg-BG"/>
        </w:rPr>
        <w:t xml:space="preserve"> </w:t>
      </w:r>
    </w:p>
    <w:p w:rsidR="00C13857" w:rsidRPr="00E6767B" w:rsidRDefault="00C13857" w:rsidP="00237D01">
      <w:pPr>
        <w:spacing w:after="0" w:line="360" w:lineRule="auto"/>
        <w:ind w:firstLine="709"/>
        <w:jc w:val="both"/>
        <w:rPr>
          <w:rFonts w:eastAsia="Times New Roman"/>
          <w:sz w:val="24"/>
          <w:szCs w:val="24"/>
          <w:lang w:val="bg-BG" w:eastAsia="bg-BG"/>
        </w:rPr>
      </w:pPr>
      <w:r w:rsidRPr="00E6767B">
        <w:rPr>
          <w:rFonts w:eastAsia="Times New Roman"/>
          <w:sz w:val="24"/>
          <w:szCs w:val="24"/>
          <w:lang w:val="bg-BG" w:eastAsia="bg-BG"/>
        </w:rPr>
        <w:t>Най–много нотификации са обменени за следните категории продукти: играчки, облекло, текстилни изделия и модни артикули</w:t>
      </w:r>
      <w:r w:rsidR="00EB2CF6" w:rsidRPr="00E6767B">
        <w:rPr>
          <w:rFonts w:eastAsia="Times New Roman"/>
          <w:sz w:val="24"/>
          <w:szCs w:val="24"/>
          <w:lang w:val="bg-BG" w:eastAsia="bg-BG"/>
        </w:rPr>
        <w:t>, моторни превозни средства, електрически</w:t>
      </w:r>
      <w:r w:rsidRPr="00E6767B">
        <w:rPr>
          <w:rFonts w:eastAsia="Times New Roman"/>
          <w:sz w:val="24"/>
          <w:szCs w:val="24"/>
          <w:lang w:val="bg-BG" w:eastAsia="bg-BG"/>
        </w:rPr>
        <w:t xml:space="preserve"> уреди и ел. оборудване</w:t>
      </w:r>
      <w:r w:rsidR="00762E9A" w:rsidRPr="00E6767B">
        <w:rPr>
          <w:rFonts w:eastAsia="Times New Roman"/>
          <w:sz w:val="24"/>
          <w:szCs w:val="24"/>
          <w:lang w:val="bg-BG" w:eastAsia="bg-BG"/>
        </w:rPr>
        <w:t>, лични предпазни средства</w:t>
      </w:r>
      <w:r w:rsidRPr="00E6767B">
        <w:rPr>
          <w:rFonts w:eastAsia="Times New Roman"/>
          <w:sz w:val="24"/>
          <w:szCs w:val="24"/>
          <w:lang w:val="bg-BG" w:eastAsia="bg-BG"/>
        </w:rPr>
        <w:t>.</w:t>
      </w:r>
    </w:p>
    <w:p w:rsidR="00C13857" w:rsidRPr="00AE3584" w:rsidRDefault="00C13857" w:rsidP="00237D01">
      <w:pPr>
        <w:spacing w:after="0" w:line="360" w:lineRule="auto"/>
        <w:ind w:firstLine="709"/>
        <w:jc w:val="both"/>
        <w:rPr>
          <w:rFonts w:eastAsia="Times New Roman"/>
          <w:sz w:val="24"/>
          <w:szCs w:val="24"/>
          <w:lang w:val="bg-BG" w:eastAsia="bg-BG"/>
        </w:rPr>
      </w:pPr>
      <w:r w:rsidRPr="00AE3584">
        <w:rPr>
          <w:rFonts w:eastAsia="Times New Roman"/>
          <w:sz w:val="24"/>
          <w:szCs w:val="24"/>
          <w:lang w:val="bg-BG" w:eastAsia="bg-BG"/>
        </w:rPr>
        <w:t xml:space="preserve">От обменените реакции </w:t>
      </w:r>
      <w:r w:rsidR="00062A8A">
        <w:rPr>
          <w:rFonts w:eastAsia="Times New Roman"/>
          <w:sz w:val="24"/>
          <w:szCs w:val="24"/>
          <w:lang w:val="bg-BG" w:eastAsia="bg-BG"/>
        </w:rPr>
        <w:t>през 20</w:t>
      </w:r>
      <w:r w:rsidR="0030172D">
        <w:rPr>
          <w:rFonts w:eastAsia="Times New Roman"/>
          <w:sz w:val="24"/>
          <w:szCs w:val="24"/>
          <w:lang w:val="bg-BG" w:eastAsia="bg-BG"/>
        </w:rPr>
        <w:t>20</w:t>
      </w:r>
      <w:r w:rsidR="00062A8A">
        <w:rPr>
          <w:rFonts w:eastAsia="Times New Roman"/>
          <w:sz w:val="24"/>
          <w:szCs w:val="24"/>
          <w:lang w:val="bg-BG" w:eastAsia="bg-BG"/>
        </w:rPr>
        <w:t xml:space="preserve"> г.</w:t>
      </w:r>
      <w:r w:rsidRPr="00AE3584">
        <w:rPr>
          <w:rFonts w:eastAsia="Times New Roman"/>
          <w:sz w:val="24"/>
          <w:szCs w:val="24"/>
          <w:lang w:val="bg-BG" w:eastAsia="bg-BG"/>
        </w:rPr>
        <w:t xml:space="preserve"> </w:t>
      </w:r>
      <w:r w:rsidR="00062A8A" w:rsidRPr="00AE3584">
        <w:rPr>
          <w:rFonts w:eastAsia="Times New Roman"/>
          <w:sz w:val="24"/>
          <w:szCs w:val="24"/>
          <w:lang w:val="bg-BG" w:eastAsia="bg-BG"/>
        </w:rPr>
        <w:t xml:space="preserve">е </w:t>
      </w:r>
      <w:r w:rsidRPr="00AE3584">
        <w:rPr>
          <w:rFonts w:eastAsia="Times New Roman"/>
          <w:sz w:val="24"/>
          <w:szCs w:val="24"/>
          <w:lang w:val="bg-BG" w:eastAsia="bg-BG"/>
        </w:rPr>
        <w:t>най-голям броят на реакциите, които касаят нотификации за моторни превозни средства.</w:t>
      </w:r>
      <w:r w:rsidR="00062A8A">
        <w:rPr>
          <w:rFonts w:eastAsia="Times New Roman"/>
          <w:sz w:val="24"/>
          <w:szCs w:val="24"/>
          <w:lang w:val="bg-BG" w:eastAsia="bg-BG"/>
        </w:rPr>
        <w:t xml:space="preserve"> </w:t>
      </w:r>
    </w:p>
    <w:p w:rsidR="00C13857" w:rsidRPr="00AE3584" w:rsidRDefault="00C13857" w:rsidP="00237D01">
      <w:pPr>
        <w:spacing w:after="0" w:line="360" w:lineRule="auto"/>
        <w:jc w:val="both"/>
        <w:rPr>
          <w:rFonts w:eastAsia="Times New Roman"/>
          <w:sz w:val="24"/>
          <w:szCs w:val="24"/>
          <w:lang w:val="bg-BG" w:eastAsia="bg-BG"/>
        </w:rPr>
      </w:pPr>
      <w:r w:rsidRPr="00AE3584">
        <w:rPr>
          <w:rFonts w:eastAsia="Times New Roman"/>
          <w:color w:val="FF0000"/>
          <w:sz w:val="24"/>
          <w:szCs w:val="24"/>
          <w:lang w:val="bg-BG" w:eastAsia="bg-BG"/>
        </w:rPr>
        <w:tab/>
      </w:r>
      <w:r w:rsidRPr="00AE3584">
        <w:rPr>
          <w:rFonts w:eastAsia="Times New Roman"/>
          <w:sz w:val="24"/>
          <w:szCs w:val="24"/>
          <w:lang w:val="bg-BG" w:eastAsia="bg-BG"/>
        </w:rPr>
        <w:t xml:space="preserve">Изпратените </w:t>
      </w:r>
      <w:r w:rsidR="0030172D">
        <w:rPr>
          <w:rFonts w:eastAsia="Times New Roman"/>
          <w:sz w:val="24"/>
          <w:szCs w:val="24"/>
          <w:lang w:val="bg-BG" w:eastAsia="bg-BG"/>
        </w:rPr>
        <w:t>37</w:t>
      </w:r>
      <w:r w:rsidRPr="00AE3584">
        <w:rPr>
          <w:rFonts w:eastAsia="Times New Roman"/>
          <w:sz w:val="24"/>
          <w:szCs w:val="24"/>
          <w:lang w:val="bg-BG" w:eastAsia="bg-BG"/>
        </w:rPr>
        <w:t xml:space="preserve"> нотификации </w:t>
      </w:r>
      <w:r w:rsidR="00062A8A">
        <w:rPr>
          <w:rFonts w:eastAsia="Times New Roman"/>
          <w:sz w:val="24"/>
          <w:szCs w:val="24"/>
          <w:lang w:val="bg-BG" w:eastAsia="bg-BG"/>
        </w:rPr>
        <w:t>се отнася</w:t>
      </w:r>
      <w:r w:rsidRPr="00AE3584">
        <w:rPr>
          <w:rFonts w:eastAsia="Times New Roman"/>
          <w:sz w:val="24"/>
          <w:szCs w:val="24"/>
          <w:lang w:val="bg-BG" w:eastAsia="bg-BG"/>
        </w:rPr>
        <w:t xml:space="preserve">т </w:t>
      </w:r>
      <w:r w:rsidR="00062A8A">
        <w:rPr>
          <w:rFonts w:eastAsia="Times New Roman"/>
          <w:sz w:val="24"/>
          <w:szCs w:val="24"/>
          <w:lang w:val="bg-BG" w:eastAsia="bg-BG"/>
        </w:rPr>
        <w:t xml:space="preserve">за </w:t>
      </w:r>
      <w:r w:rsidRPr="00AE3584">
        <w:rPr>
          <w:rFonts w:eastAsia="Times New Roman"/>
          <w:sz w:val="24"/>
          <w:szCs w:val="24"/>
          <w:lang w:val="bg-BG" w:eastAsia="bg-BG"/>
        </w:rPr>
        <w:t>открити на българския пазар опасни стоки и са разпределени по компетенции, както следва:</w:t>
      </w:r>
    </w:p>
    <w:p w:rsidR="00C13857" w:rsidRPr="006F501F" w:rsidRDefault="00C13857" w:rsidP="00237D01">
      <w:pPr>
        <w:numPr>
          <w:ilvl w:val="0"/>
          <w:numId w:val="5"/>
        </w:numPr>
        <w:tabs>
          <w:tab w:val="left" w:pos="450"/>
          <w:tab w:val="left" w:pos="990"/>
          <w:tab w:val="left" w:pos="1260"/>
          <w:tab w:val="left" w:pos="1701"/>
        </w:tabs>
        <w:spacing w:after="0" w:line="360" w:lineRule="auto"/>
        <w:ind w:left="0" w:firstLine="1418"/>
        <w:jc w:val="both"/>
        <w:rPr>
          <w:rFonts w:eastAsia="Times New Roman"/>
          <w:sz w:val="24"/>
          <w:szCs w:val="24"/>
          <w:lang w:val="bg-BG" w:eastAsia="bg-BG"/>
        </w:rPr>
      </w:pPr>
      <w:r w:rsidRPr="006F501F">
        <w:rPr>
          <w:rFonts w:eastAsia="Times New Roman"/>
          <w:sz w:val="24"/>
          <w:szCs w:val="24"/>
          <w:lang w:val="bg-BG" w:eastAsia="bg-BG"/>
        </w:rPr>
        <w:lastRenderedPageBreak/>
        <w:t xml:space="preserve">КЗП – </w:t>
      </w:r>
      <w:r w:rsidR="0030172D" w:rsidRPr="006F501F">
        <w:rPr>
          <w:rFonts w:eastAsia="Times New Roman"/>
          <w:sz w:val="24"/>
          <w:szCs w:val="24"/>
          <w:lang w:val="bg-BG" w:eastAsia="bg-BG"/>
        </w:rPr>
        <w:t>29</w:t>
      </w:r>
      <w:r w:rsidRPr="006F501F">
        <w:rPr>
          <w:rFonts w:eastAsia="Times New Roman"/>
          <w:sz w:val="24"/>
          <w:szCs w:val="24"/>
          <w:lang w:val="bg-BG" w:eastAsia="bg-BG"/>
        </w:rPr>
        <w:t xml:space="preserve"> бр</w:t>
      </w:r>
      <w:r w:rsidR="00062A8A" w:rsidRPr="006F501F">
        <w:rPr>
          <w:rFonts w:eastAsia="Times New Roman"/>
          <w:sz w:val="24"/>
          <w:szCs w:val="24"/>
          <w:lang w:val="bg-BG" w:eastAsia="bg-BG"/>
        </w:rPr>
        <w:t>оя</w:t>
      </w:r>
      <w:r w:rsidRPr="006F501F">
        <w:rPr>
          <w:rFonts w:eastAsia="Times New Roman"/>
          <w:sz w:val="24"/>
          <w:szCs w:val="24"/>
          <w:lang w:val="bg-BG" w:eastAsia="bg-BG"/>
        </w:rPr>
        <w:t xml:space="preserve"> от следните категории: „Облекло, текстилни изделия и модни артикули”, </w:t>
      </w:r>
      <w:r w:rsidR="00511598" w:rsidRPr="006F501F">
        <w:rPr>
          <w:rFonts w:eastAsia="Times New Roman"/>
          <w:sz w:val="24"/>
          <w:szCs w:val="24"/>
          <w:lang w:val="bg-BG" w:eastAsia="bg-BG"/>
        </w:rPr>
        <w:t xml:space="preserve">„Стоки, имитиращи храни”, </w:t>
      </w:r>
      <w:r w:rsidRPr="006F501F">
        <w:rPr>
          <w:rFonts w:eastAsia="Times New Roman"/>
          <w:sz w:val="24"/>
          <w:szCs w:val="24"/>
          <w:lang w:val="bg-BG" w:eastAsia="bg-BG"/>
        </w:rPr>
        <w:t>„Изделия и грижа за деца”, „</w:t>
      </w:r>
      <w:r w:rsidR="006F501F" w:rsidRPr="006F501F">
        <w:rPr>
          <w:rFonts w:eastAsia="Times New Roman"/>
          <w:sz w:val="24"/>
          <w:szCs w:val="24"/>
          <w:lang w:val="bg-BG" w:eastAsia="bg-BG"/>
        </w:rPr>
        <w:t>Градинско оборудване</w:t>
      </w:r>
      <w:r w:rsidRPr="006F501F">
        <w:rPr>
          <w:rFonts w:eastAsia="Times New Roman"/>
          <w:sz w:val="24"/>
          <w:szCs w:val="24"/>
          <w:lang w:val="bg-BG" w:eastAsia="bg-BG"/>
        </w:rPr>
        <w:t>”</w:t>
      </w:r>
      <w:r w:rsidR="006F501F" w:rsidRPr="006F501F">
        <w:rPr>
          <w:rFonts w:eastAsia="Times New Roman"/>
          <w:sz w:val="24"/>
          <w:szCs w:val="24"/>
          <w:lang w:val="bg-BG" w:eastAsia="bg-BG"/>
        </w:rPr>
        <w:t>, „Стоки за шега“, Моторни превозни средства</w:t>
      </w:r>
      <w:r w:rsidRPr="006F501F">
        <w:rPr>
          <w:rFonts w:eastAsia="Times New Roman"/>
          <w:sz w:val="24"/>
          <w:szCs w:val="24"/>
          <w:lang w:val="bg-BG" w:eastAsia="bg-BG"/>
        </w:rPr>
        <w:t xml:space="preserve"> и др.;</w:t>
      </w:r>
    </w:p>
    <w:p w:rsidR="00C13857" w:rsidRPr="00AE3584" w:rsidRDefault="00C13857" w:rsidP="00237D01">
      <w:pPr>
        <w:numPr>
          <w:ilvl w:val="0"/>
          <w:numId w:val="5"/>
        </w:numPr>
        <w:tabs>
          <w:tab w:val="left" w:pos="450"/>
          <w:tab w:val="left" w:pos="990"/>
          <w:tab w:val="left" w:pos="1260"/>
          <w:tab w:val="left" w:pos="1701"/>
        </w:tabs>
        <w:spacing w:after="0" w:line="360" w:lineRule="auto"/>
        <w:ind w:left="0" w:firstLine="1418"/>
        <w:jc w:val="both"/>
        <w:rPr>
          <w:rFonts w:eastAsia="Times New Roman"/>
          <w:sz w:val="24"/>
          <w:szCs w:val="24"/>
          <w:lang w:val="bg-BG" w:eastAsia="bg-BG"/>
        </w:rPr>
      </w:pPr>
      <w:r w:rsidRPr="00AE3584">
        <w:rPr>
          <w:rFonts w:eastAsia="Times New Roman"/>
          <w:sz w:val="24"/>
          <w:szCs w:val="24"/>
          <w:lang w:val="bg-BG" w:eastAsia="bg-BG"/>
        </w:rPr>
        <w:t xml:space="preserve">ДАМТН – </w:t>
      </w:r>
      <w:r w:rsidR="0030172D">
        <w:rPr>
          <w:rFonts w:eastAsia="Times New Roman"/>
          <w:sz w:val="24"/>
          <w:szCs w:val="24"/>
          <w:lang w:val="bg-BG" w:eastAsia="bg-BG"/>
        </w:rPr>
        <w:t>5</w:t>
      </w:r>
      <w:r w:rsidRPr="00AE3584">
        <w:rPr>
          <w:rFonts w:eastAsia="Times New Roman"/>
          <w:sz w:val="24"/>
          <w:szCs w:val="24"/>
          <w:lang w:val="bg-BG" w:eastAsia="bg-BG"/>
        </w:rPr>
        <w:t xml:space="preserve"> бр</w:t>
      </w:r>
      <w:r w:rsidR="003C099F">
        <w:rPr>
          <w:rFonts w:eastAsia="Times New Roman"/>
          <w:sz w:val="24"/>
          <w:szCs w:val="24"/>
          <w:lang w:val="bg-BG" w:eastAsia="bg-BG"/>
        </w:rPr>
        <w:t>оя</w:t>
      </w:r>
      <w:r w:rsidRPr="00AE3584">
        <w:rPr>
          <w:rFonts w:eastAsia="Times New Roman"/>
          <w:sz w:val="24"/>
          <w:szCs w:val="24"/>
          <w:lang w:val="bg-BG" w:eastAsia="bg-BG"/>
        </w:rPr>
        <w:t>;</w:t>
      </w:r>
    </w:p>
    <w:p w:rsidR="00C13857" w:rsidRPr="00AE3584" w:rsidRDefault="00C13857" w:rsidP="00237D01">
      <w:pPr>
        <w:numPr>
          <w:ilvl w:val="0"/>
          <w:numId w:val="5"/>
        </w:numPr>
        <w:tabs>
          <w:tab w:val="left" w:pos="450"/>
          <w:tab w:val="left" w:pos="990"/>
          <w:tab w:val="left" w:pos="1260"/>
          <w:tab w:val="left" w:pos="1701"/>
        </w:tabs>
        <w:spacing w:after="0" w:line="360" w:lineRule="auto"/>
        <w:ind w:left="0" w:firstLine="1418"/>
        <w:jc w:val="both"/>
        <w:rPr>
          <w:rFonts w:eastAsia="Times New Roman"/>
          <w:sz w:val="24"/>
          <w:szCs w:val="24"/>
          <w:lang w:val="bg-BG" w:eastAsia="bg-BG"/>
        </w:rPr>
      </w:pPr>
      <w:r w:rsidRPr="00AE3584">
        <w:rPr>
          <w:rFonts w:eastAsia="Times New Roman"/>
          <w:sz w:val="24"/>
          <w:szCs w:val="24"/>
          <w:lang w:val="bg-BG" w:eastAsia="bg-BG"/>
        </w:rPr>
        <w:t xml:space="preserve">МЗ – </w:t>
      </w:r>
      <w:r w:rsidR="0030172D">
        <w:rPr>
          <w:rFonts w:eastAsia="Times New Roman"/>
          <w:sz w:val="24"/>
          <w:szCs w:val="24"/>
          <w:lang w:val="bg-BG" w:eastAsia="bg-BG"/>
        </w:rPr>
        <w:t>3</w:t>
      </w:r>
      <w:r w:rsidRPr="00AE3584">
        <w:rPr>
          <w:rFonts w:eastAsia="Times New Roman"/>
          <w:sz w:val="24"/>
          <w:szCs w:val="24"/>
          <w:lang w:val="bg-BG" w:eastAsia="bg-BG"/>
        </w:rPr>
        <w:t xml:space="preserve"> бр</w:t>
      </w:r>
      <w:r w:rsidR="003C099F">
        <w:rPr>
          <w:rFonts w:eastAsia="Times New Roman"/>
          <w:sz w:val="24"/>
          <w:szCs w:val="24"/>
          <w:lang w:val="bg-BG" w:eastAsia="bg-BG"/>
        </w:rPr>
        <w:t>оя</w:t>
      </w:r>
      <w:r w:rsidR="00511598">
        <w:rPr>
          <w:rFonts w:eastAsia="Times New Roman"/>
          <w:sz w:val="24"/>
          <w:szCs w:val="24"/>
          <w:lang w:val="bg-BG" w:eastAsia="bg-BG"/>
        </w:rPr>
        <w:t>.</w:t>
      </w:r>
    </w:p>
    <w:p w:rsidR="00C13857" w:rsidRPr="002460E7" w:rsidRDefault="002460E7" w:rsidP="00237D01">
      <w:pPr>
        <w:tabs>
          <w:tab w:val="left" w:pos="450"/>
          <w:tab w:val="left" w:pos="1701"/>
        </w:tabs>
        <w:spacing w:after="0" w:line="360" w:lineRule="auto"/>
        <w:ind w:firstLine="709"/>
        <w:jc w:val="both"/>
        <w:rPr>
          <w:rFonts w:eastAsia="Times New Roman"/>
          <w:sz w:val="24"/>
          <w:szCs w:val="24"/>
          <w:lang w:val="bg-BG" w:eastAsia="bg-BG"/>
        </w:rPr>
      </w:pPr>
      <w:r w:rsidRPr="002460E7">
        <w:rPr>
          <w:sz w:val="24"/>
          <w:szCs w:val="24"/>
          <w:lang w:val="bg-BG"/>
        </w:rPr>
        <w:t xml:space="preserve">Изпратените </w:t>
      </w:r>
      <w:r w:rsidRPr="002460E7">
        <w:rPr>
          <w:rFonts w:eastAsia="Times New Roman"/>
          <w:sz w:val="24"/>
          <w:szCs w:val="24"/>
          <w:lang w:val="bg-BG" w:eastAsia="bg-BG"/>
        </w:rPr>
        <w:t xml:space="preserve">471 </w:t>
      </w:r>
      <w:r w:rsidRPr="002460E7">
        <w:rPr>
          <w:sz w:val="24"/>
          <w:szCs w:val="24"/>
          <w:lang w:val="bg-BG"/>
        </w:rPr>
        <w:t>реакции са за стоки от компетенциите на КЗП. Най-голям брой реакции са изпратени за категорията „моторни превозни средства“</w:t>
      </w:r>
      <w:r>
        <w:rPr>
          <w:sz w:val="24"/>
          <w:szCs w:val="24"/>
          <w:lang w:val="bg-BG"/>
        </w:rPr>
        <w:t>.</w:t>
      </w:r>
    </w:p>
    <w:p w:rsidR="00E37817" w:rsidRPr="00AE3584" w:rsidRDefault="00237D01" w:rsidP="0055426C">
      <w:pPr>
        <w:tabs>
          <w:tab w:val="left" w:pos="180"/>
          <w:tab w:val="left" w:pos="450"/>
          <w:tab w:val="left" w:pos="1080"/>
        </w:tabs>
        <w:spacing w:after="0" w:line="360" w:lineRule="auto"/>
        <w:jc w:val="both"/>
        <w:rPr>
          <w:rFonts w:eastAsia="Times New Roman"/>
          <w:color w:val="FF0000"/>
          <w:sz w:val="24"/>
          <w:szCs w:val="24"/>
          <w:lang w:val="bg-BG" w:eastAsia="bg-BG"/>
        </w:rPr>
      </w:pPr>
      <w:r>
        <w:rPr>
          <w:b/>
          <w:bCs/>
          <w:color w:val="FF0000"/>
          <w:sz w:val="24"/>
          <w:szCs w:val="24"/>
        </w:rPr>
        <w:t xml:space="preserve">             </w:t>
      </w:r>
      <w:r w:rsidR="0055426C">
        <w:rPr>
          <w:rFonts w:eastAsia="Times New Roman"/>
          <w:color w:val="FF0000"/>
          <w:sz w:val="24"/>
          <w:szCs w:val="24"/>
          <w:lang w:val="bg-BG" w:eastAsia="bg-BG"/>
        </w:rPr>
        <w:tab/>
      </w:r>
      <w:r w:rsidR="0055426C">
        <w:rPr>
          <w:rFonts w:eastAsia="Times New Roman"/>
          <w:color w:val="FF0000"/>
          <w:sz w:val="24"/>
          <w:szCs w:val="24"/>
          <w:lang w:val="bg-BG" w:eastAsia="bg-BG"/>
        </w:rPr>
        <w:tab/>
      </w:r>
      <w:r w:rsidR="0055426C">
        <w:rPr>
          <w:rFonts w:eastAsia="Times New Roman"/>
          <w:color w:val="FF0000"/>
          <w:sz w:val="24"/>
          <w:szCs w:val="24"/>
          <w:lang w:val="bg-BG" w:eastAsia="bg-BG"/>
        </w:rPr>
        <w:tab/>
      </w:r>
    </w:p>
    <w:p w:rsidR="00C13857" w:rsidRDefault="00C13857" w:rsidP="00237D01">
      <w:pPr>
        <w:tabs>
          <w:tab w:val="center" w:pos="540"/>
          <w:tab w:val="right" w:pos="1080"/>
        </w:tabs>
        <w:spacing w:after="0" w:line="360" w:lineRule="auto"/>
        <w:jc w:val="both"/>
        <w:outlineLvl w:val="0"/>
        <w:rPr>
          <w:b/>
          <w:color w:val="000000" w:themeColor="text1"/>
          <w:sz w:val="24"/>
          <w:szCs w:val="24"/>
          <w:lang w:val="x-none" w:eastAsia="x-none"/>
        </w:rPr>
      </w:pPr>
      <w:r w:rsidRPr="00E748EB">
        <w:rPr>
          <w:b/>
          <w:color w:val="000000" w:themeColor="text1"/>
          <w:sz w:val="24"/>
          <w:szCs w:val="24"/>
          <w:lang w:val="x-none" w:eastAsia="x-none"/>
        </w:rPr>
        <w:t xml:space="preserve">Надзор на пазара по направление „Контрол върху безопасността на </w:t>
      </w:r>
      <w:r w:rsidRPr="00E748EB">
        <w:rPr>
          <w:b/>
          <w:color w:val="000000" w:themeColor="text1"/>
          <w:sz w:val="24"/>
          <w:szCs w:val="24"/>
          <w:lang w:val="bg-BG" w:eastAsia="x-none"/>
        </w:rPr>
        <w:t xml:space="preserve"> </w:t>
      </w:r>
      <w:r w:rsidR="00E748EB">
        <w:rPr>
          <w:b/>
          <w:color w:val="000000" w:themeColor="text1"/>
          <w:sz w:val="24"/>
          <w:szCs w:val="24"/>
          <w:lang w:val="x-none" w:eastAsia="x-none"/>
        </w:rPr>
        <w:t>предлаганите стоки и услуги”</w:t>
      </w:r>
    </w:p>
    <w:p w:rsidR="00C13857" w:rsidRPr="00AE3584" w:rsidRDefault="00C13857" w:rsidP="00237D01">
      <w:pPr>
        <w:spacing w:after="0" w:line="360" w:lineRule="auto"/>
        <w:ind w:firstLine="540"/>
        <w:jc w:val="both"/>
        <w:rPr>
          <w:sz w:val="24"/>
          <w:szCs w:val="24"/>
          <w:lang w:val="bg-BG"/>
        </w:rPr>
      </w:pPr>
      <w:r w:rsidRPr="00AE3584">
        <w:rPr>
          <w:sz w:val="24"/>
          <w:szCs w:val="24"/>
        </w:rPr>
        <w:t>Надзорът на пазара по това направление включва инспекции на дистрибутори, производители и вносители, както и на търговски обекти за продажба на продукти, които попадат в обхвата на контролните правомощия на КЗП. Проверявани са стоки, свързани с отглеждането на деца, и</w:t>
      </w:r>
      <w:r w:rsidR="00E748EB">
        <w:rPr>
          <w:sz w:val="24"/>
          <w:szCs w:val="24"/>
          <w:lang w:val="bg-BG"/>
        </w:rPr>
        <w:t>зделия</w:t>
      </w:r>
      <w:r w:rsidRPr="00AE3584">
        <w:rPr>
          <w:sz w:val="24"/>
          <w:szCs w:val="24"/>
        </w:rPr>
        <w:t xml:space="preserve"> за свободното време, градински мебели, самоделно оборудване, надуваеми изделия, </w:t>
      </w:r>
      <w:r w:rsidR="00CE646E">
        <w:rPr>
          <w:sz w:val="24"/>
          <w:szCs w:val="24"/>
          <w:lang w:val="bg-BG"/>
        </w:rPr>
        <w:t xml:space="preserve">стоки, имитиращи храни, </w:t>
      </w:r>
      <w:r w:rsidRPr="00AE3584">
        <w:rPr>
          <w:sz w:val="24"/>
          <w:szCs w:val="24"/>
        </w:rPr>
        <w:t xml:space="preserve">услуги </w:t>
      </w:r>
      <w:r w:rsidR="0017319A">
        <w:rPr>
          <w:sz w:val="24"/>
          <w:szCs w:val="24"/>
          <w:lang w:val="bg-BG"/>
        </w:rPr>
        <w:t>на детски площадки</w:t>
      </w:r>
      <w:r w:rsidRPr="00AE3584">
        <w:rPr>
          <w:sz w:val="24"/>
          <w:szCs w:val="24"/>
        </w:rPr>
        <w:t xml:space="preserve"> и др. </w:t>
      </w:r>
    </w:p>
    <w:p w:rsidR="0008151D" w:rsidRDefault="00C13857" w:rsidP="00237D01">
      <w:pPr>
        <w:spacing w:after="0" w:line="360" w:lineRule="auto"/>
        <w:ind w:firstLine="540"/>
        <w:jc w:val="both"/>
        <w:rPr>
          <w:sz w:val="24"/>
          <w:szCs w:val="24"/>
        </w:rPr>
      </w:pPr>
      <w:r w:rsidRPr="00AE3584">
        <w:rPr>
          <w:sz w:val="24"/>
          <w:szCs w:val="24"/>
        </w:rPr>
        <w:t xml:space="preserve">Целта е предотвратяване вноса и преустановяване реализацията на българския пазар на продукти, които не отговарят на нормативно установените изискванията за безопасност. Инспекциите се базират на получени нотификации и сигнали от система </w:t>
      </w:r>
      <w:r w:rsidRPr="006B256D">
        <w:rPr>
          <w:b/>
          <w:sz w:val="24"/>
          <w:szCs w:val="24"/>
        </w:rPr>
        <w:t>RAPEX</w:t>
      </w:r>
      <w:r w:rsidRPr="00AE3584">
        <w:rPr>
          <w:sz w:val="24"/>
          <w:szCs w:val="24"/>
        </w:rPr>
        <w:t xml:space="preserve">; стоки, за които КЗП е доказала по безспорен начин, че са опасни; постъпили уведомления от </w:t>
      </w:r>
      <w:r w:rsidRPr="00CE646E">
        <w:rPr>
          <w:sz w:val="24"/>
          <w:szCs w:val="24"/>
        </w:rPr>
        <w:t>Агенция „Митници”</w:t>
      </w:r>
      <w:r w:rsidR="00CE646E" w:rsidRPr="00CE646E">
        <w:rPr>
          <w:sz w:val="24"/>
          <w:szCs w:val="24"/>
          <w:lang w:val="bg-BG"/>
        </w:rPr>
        <w:t xml:space="preserve">, </w:t>
      </w:r>
      <w:r w:rsidR="00CE646E" w:rsidRPr="00CE646E">
        <w:rPr>
          <w:sz w:val="24"/>
          <w:szCs w:val="24"/>
        </w:rPr>
        <w:t xml:space="preserve">постъпили жалби и сигнали и </w:t>
      </w:r>
      <w:r w:rsidR="00CE646E">
        <w:rPr>
          <w:sz w:val="24"/>
          <w:szCs w:val="24"/>
          <w:lang w:val="bg-BG"/>
        </w:rPr>
        <w:t xml:space="preserve">заложени </w:t>
      </w:r>
      <w:r w:rsidR="00CE646E" w:rsidRPr="00CE646E">
        <w:rPr>
          <w:sz w:val="24"/>
          <w:szCs w:val="24"/>
        </w:rPr>
        <w:t>кампании</w:t>
      </w:r>
      <w:r w:rsidRPr="00CE646E">
        <w:rPr>
          <w:sz w:val="24"/>
          <w:szCs w:val="24"/>
        </w:rPr>
        <w:t>.</w:t>
      </w:r>
    </w:p>
    <w:p w:rsidR="0008151D" w:rsidRDefault="00E67A4C" w:rsidP="00237D01">
      <w:pPr>
        <w:spacing w:after="0" w:line="360" w:lineRule="auto"/>
        <w:ind w:firstLine="540"/>
        <w:jc w:val="both"/>
        <w:rPr>
          <w:sz w:val="24"/>
          <w:szCs w:val="24"/>
        </w:rPr>
      </w:pPr>
      <w:r w:rsidRPr="00AE3584">
        <w:rPr>
          <w:sz w:val="24"/>
          <w:szCs w:val="24"/>
          <w:lang w:val="bg-BG"/>
        </w:rPr>
        <w:t>Проверките имат задачата да установят спазват ли търговците задължението си да предлагат на пазара безопасни продукти, за които предварително са извършени дейности по оценяване и удостоверяване на съответствието им с изискванията на утвърдените стандарти.</w:t>
      </w:r>
    </w:p>
    <w:p w:rsidR="00C13857" w:rsidRDefault="0008151D" w:rsidP="0008151D">
      <w:pPr>
        <w:spacing w:after="0" w:line="360" w:lineRule="auto"/>
        <w:jc w:val="both"/>
        <w:rPr>
          <w:sz w:val="24"/>
          <w:szCs w:val="24"/>
        </w:rPr>
      </w:pPr>
      <w:r>
        <w:rPr>
          <w:sz w:val="24"/>
          <w:szCs w:val="24"/>
        </w:rPr>
        <w:t>----------------------------------------</w:t>
      </w:r>
      <w:r w:rsidR="00C13857" w:rsidRPr="00CE646E">
        <w:rPr>
          <w:sz w:val="24"/>
          <w:szCs w:val="24"/>
        </w:rPr>
        <w:t xml:space="preserve"> </w:t>
      </w:r>
    </w:p>
    <w:p w:rsidR="0008151D" w:rsidRPr="0008151D" w:rsidRDefault="0008151D" w:rsidP="0008151D">
      <w:pPr>
        <w:tabs>
          <w:tab w:val="left" w:pos="180"/>
          <w:tab w:val="left" w:pos="450"/>
          <w:tab w:val="left" w:pos="1080"/>
        </w:tabs>
        <w:spacing w:after="0"/>
        <w:jc w:val="both"/>
        <w:rPr>
          <w:bCs/>
          <w:sz w:val="22"/>
          <w:szCs w:val="22"/>
          <w:lang w:val="bg-BG"/>
        </w:rPr>
      </w:pPr>
      <w:r w:rsidRPr="0008151D">
        <w:rPr>
          <w:b/>
          <w:bCs/>
          <w:i/>
          <w:sz w:val="22"/>
          <w:szCs w:val="22"/>
          <w:lang w:val="bg-BG"/>
        </w:rPr>
        <w:t>Забележка:</w:t>
      </w:r>
      <w:r w:rsidRPr="0008151D">
        <w:rPr>
          <w:bCs/>
          <w:sz w:val="22"/>
          <w:szCs w:val="22"/>
          <w:lang w:val="bg-BG"/>
        </w:rPr>
        <w:t xml:space="preserve"> Броят на изпратените нотификации от КЗП е по-малък от броя на откритите стоки, тъй като съгласно указанията на RAPEX в случаите, когато стоките са от една и съща марка или с еднакъв риск следва да се обединяват в една нотификация (например запалки с необичаен външен вид, стоки имитиращи храни, детски облекла с връзки и малки части и др.). Голяма част от издадените заповеди за опасни стоки, касаят стоки, които са откривани и в предходен период, за които вече са изпратени нотификации.</w:t>
      </w:r>
    </w:p>
    <w:p w:rsidR="0008151D" w:rsidRPr="0008151D" w:rsidRDefault="0008151D" w:rsidP="0008151D">
      <w:pPr>
        <w:spacing w:after="0"/>
        <w:ind w:firstLine="540"/>
        <w:jc w:val="both"/>
        <w:rPr>
          <w:sz w:val="22"/>
          <w:szCs w:val="22"/>
          <w:lang w:val="bg-BG"/>
        </w:rPr>
      </w:pPr>
      <w:r w:rsidRPr="0008151D">
        <w:rPr>
          <w:bCs/>
          <w:sz w:val="22"/>
          <w:szCs w:val="22"/>
          <w:lang w:val="bg-BG"/>
        </w:rPr>
        <w:t xml:space="preserve">* </w:t>
      </w:r>
      <w:r w:rsidRPr="0008151D">
        <w:rPr>
          <w:b/>
          <w:bCs/>
          <w:sz w:val="22"/>
          <w:szCs w:val="22"/>
          <w:lang w:val="bg-BG"/>
        </w:rPr>
        <w:t>Уведомленията</w:t>
      </w:r>
      <w:r w:rsidRPr="0008151D">
        <w:rPr>
          <w:bCs/>
          <w:sz w:val="22"/>
          <w:szCs w:val="22"/>
          <w:lang w:val="bg-BG"/>
        </w:rPr>
        <w:t xml:space="preserve"> съгласно текста по-горе </w:t>
      </w:r>
      <w:r w:rsidRPr="0008151D">
        <w:rPr>
          <w:rFonts w:eastAsia="Times New Roman"/>
          <w:sz w:val="22"/>
          <w:szCs w:val="22"/>
          <w:lang w:val="bg-BG" w:eastAsia="bg-BG"/>
        </w:rPr>
        <w:t xml:space="preserve">представляват всички изпратени сигнали </w:t>
      </w:r>
      <w:r w:rsidRPr="0008151D">
        <w:rPr>
          <w:bCs/>
          <w:sz w:val="22"/>
          <w:szCs w:val="22"/>
          <w:lang w:val="bg-BG"/>
        </w:rPr>
        <w:t xml:space="preserve">в системата </w:t>
      </w:r>
      <w:r w:rsidRPr="0008151D">
        <w:rPr>
          <w:rFonts w:eastAsia="Times New Roman"/>
          <w:b/>
          <w:color w:val="000000"/>
          <w:sz w:val="22"/>
          <w:szCs w:val="22"/>
          <w:lang w:eastAsia="bg-BG"/>
        </w:rPr>
        <w:t>SAFETY GATE/</w:t>
      </w:r>
      <w:r w:rsidRPr="0008151D">
        <w:rPr>
          <w:rFonts w:eastAsia="Times New Roman"/>
          <w:b/>
          <w:sz w:val="22"/>
          <w:szCs w:val="22"/>
          <w:lang w:val="bg-BG" w:eastAsia="bg-BG"/>
        </w:rPr>
        <w:t xml:space="preserve">GRAS-RAPEX, </w:t>
      </w:r>
      <w:r w:rsidRPr="0008151D">
        <w:rPr>
          <w:rFonts w:eastAsia="Times New Roman"/>
          <w:sz w:val="22"/>
          <w:szCs w:val="22"/>
          <w:lang w:val="bg-BG" w:eastAsia="bg-BG"/>
        </w:rPr>
        <w:t>които биват</w:t>
      </w:r>
      <w:r w:rsidRPr="0008151D">
        <w:rPr>
          <w:rFonts w:eastAsia="Times New Roman"/>
          <w:b/>
          <w:sz w:val="22"/>
          <w:szCs w:val="22"/>
          <w:lang w:val="bg-BG" w:eastAsia="bg-BG"/>
        </w:rPr>
        <w:t xml:space="preserve"> нотификации** - </w:t>
      </w:r>
      <w:r w:rsidRPr="0008151D">
        <w:rPr>
          <w:rFonts w:eastAsia="Times New Roman"/>
          <w:sz w:val="22"/>
          <w:szCs w:val="22"/>
          <w:lang w:val="bg-BG" w:eastAsia="bg-BG"/>
        </w:rPr>
        <w:t>случаи на открити на територията на ЕС доказано опасни стоки, за които съответната държава-членка сигнализира</w:t>
      </w:r>
      <w:r w:rsidRPr="0008151D">
        <w:rPr>
          <w:rFonts w:eastAsia="Times New Roman"/>
          <w:b/>
          <w:sz w:val="22"/>
          <w:szCs w:val="22"/>
          <w:lang w:val="bg-BG" w:eastAsia="bg-BG"/>
        </w:rPr>
        <w:t xml:space="preserve"> </w:t>
      </w:r>
      <w:r w:rsidRPr="0008151D">
        <w:rPr>
          <w:rFonts w:eastAsia="Times New Roman"/>
          <w:sz w:val="22"/>
          <w:szCs w:val="22"/>
          <w:lang w:val="bg-BG" w:eastAsia="bg-BG"/>
        </w:rPr>
        <w:t xml:space="preserve">и </w:t>
      </w:r>
      <w:r w:rsidRPr="0008151D">
        <w:rPr>
          <w:rFonts w:eastAsia="Times New Roman"/>
          <w:b/>
          <w:sz w:val="22"/>
          <w:szCs w:val="22"/>
          <w:lang w:val="bg-BG" w:eastAsia="bg-BG"/>
        </w:rPr>
        <w:t xml:space="preserve">реакции*** - </w:t>
      </w:r>
      <w:r w:rsidRPr="0008151D">
        <w:rPr>
          <w:rFonts w:eastAsia="Times New Roman"/>
          <w:sz w:val="22"/>
          <w:szCs w:val="22"/>
          <w:lang w:val="bg-BG" w:eastAsia="bg-BG"/>
        </w:rPr>
        <w:t>случаи, в които държава-членка изпраща информация относно предприети последващи действия по вече нотифицирана стока.</w:t>
      </w:r>
    </w:p>
    <w:p w:rsidR="00C13857" w:rsidRPr="00AE3584" w:rsidRDefault="00C13857" w:rsidP="00237D01">
      <w:pPr>
        <w:spacing w:after="0" w:line="360" w:lineRule="auto"/>
        <w:ind w:firstLine="539"/>
        <w:jc w:val="both"/>
        <w:rPr>
          <w:sz w:val="24"/>
          <w:szCs w:val="24"/>
        </w:rPr>
      </w:pPr>
      <w:r w:rsidRPr="00AE3584">
        <w:rPr>
          <w:sz w:val="24"/>
          <w:szCs w:val="24"/>
        </w:rPr>
        <w:lastRenderedPageBreak/>
        <w:t>Съгласно заложените в план-програм</w:t>
      </w:r>
      <w:r w:rsidRPr="00AE3584">
        <w:rPr>
          <w:sz w:val="24"/>
          <w:szCs w:val="24"/>
          <w:lang w:val="bg-BG"/>
        </w:rPr>
        <w:t>ите</w:t>
      </w:r>
      <w:r w:rsidRPr="00AE3584">
        <w:rPr>
          <w:sz w:val="24"/>
          <w:szCs w:val="24"/>
        </w:rPr>
        <w:t xml:space="preserve"> кампании </w:t>
      </w:r>
      <w:r w:rsidRPr="00AE3584">
        <w:rPr>
          <w:sz w:val="24"/>
          <w:szCs w:val="24"/>
          <w:lang w:val="bg-BG"/>
        </w:rPr>
        <w:t>през</w:t>
      </w:r>
      <w:r w:rsidRPr="00AE3584">
        <w:rPr>
          <w:sz w:val="24"/>
          <w:szCs w:val="24"/>
        </w:rPr>
        <w:t xml:space="preserve"> 20</w:t>
      </w:r>
      <w:r w:rsidR="00E012C1">
        <w:rPr>
          <w:sz w:val="24"/>
          <w:szCs w:val="24"/>
          <w:lang w:val="bg-BG"/>
        </w:rPr>
        <w:t>20</w:t>
      </w:r>
      <w:r w:rsidRPr="00AE3584">
        <w:rPr>
          <w:sz w:val="24"/>
          <w:szCs w:val="24"/>
        </w:rPr>
        <w:t xml:space="preserve"> г.</w:t>
      </w:r>
      <w:r w:rsidRPr="00AE3584">
        <w:rPr>
          <w:sz w:val="24"/>
          <w:szCs w:val="24"/>
          <w:lang w:val="ru-RU"/>
        </w:rPr>
        <w:t>,</w:t>
      </w:r>
      <w:r w:rsidRPr="00AE3584">
        <w:rPr>
          <w:sz w:val="24"/>
          <w:szCs w:val="24"/>
        </w:rPr>
        <w:t xml:space="preserve"> по направлението са извър</w:t>
      </w:r>
      <w:r w:rsidRPr="00AE3584">
        <w:rPr>
          <w:sz w:val="24"/>
          <w:szCs w:val="24"/>
          <w:lang w:val="bg-BG"/>
        </w:rPr>
        <w:t>ш</w:t>
      </w:r>
      <w:r w:rsidRPr="00AE3584">
        <w:rPr>
          <w:sz w:val="24"/>
          <w:szCs w:val="24"/>
        </w:rPr>
        <w:t xml:space="preserve">ени </w:t>
      </w:r>
      <w:r w:rsidR="009217E1">
        <w:rPr>
          <w:b/>
          <w:sz w:val="24"/>
          <w:szCs w:val="24"/>
          <w:lang w:val="bg-BG"/>
        </w:rPr>
        <w:t>1835</w:t>
      </w:r>
      <w:r w:rsidRPr="00AE3584">
        <w:rPr>
          <w:b/>
          <w:sz w:val="24"/>
          <w:szCs w:val="24"/>
          <w:lang w:val="bg-BG"/>
        </w:rPr>
        <w:t xml:space="preserve"> </w:t>
      </w:r>
      <w:r w:rsidRPr="00AE3584">
        <w:rPr>
          <w:b/>
          <w:sz w:val="24"/>
          <w:szCs w:val="24"/>
        </w:rPr>
        <w:t>инспекции</w:t>
      </w:r>
      <w:r w:rsidRPr="00AE3584">
        <w:rPr>
          <w:sz w:val="24"/>
          <w:szCs w:val="24"/>
        </w:rPr>
        <w:t xml:space="preserve">, </w:t>
      </w:r>
      <w:r w:rsidRPr="00AE3584">
        <w:rPr>
          <w:sz w:val="24"/>
          <w:szCs w:val="24"/>
          <w:lang w:val="bg-BG"/>
        </w:rPr>
        <w:t xml:space="preserve">от които: </w:t>
      </w:r>
      <w:r w:rsidR="009217E1">
        <w:rPr>
          <w:b/>
          <w:sz w:val="24"/>
          <w:szCs w:val="24"/>
          <w:lang w:val="bg-BG"/>
        </w:rPr>
        <w:t>1536</w:t>
      </w:r>
      <w:r w:rsidRPr="006B256D">
        <w:rPr>
          <w:b/>
          <w:sz w:val="24"/>
          <w:szCs w:val="24"/>
          <w:lang w:val="bg-BG"/>
        </w:rPr>
        <w:t xml:space="preserve"> </w:t>
      </w:r>
      <w:r w:rsidR="006B256D" w:rsidRPr="006B256D">
        <w:rPr>
          <w:b/>
          <w:sz w:val="24"/>
          <w:szCs w:val="24"/>
          <w:lang w:val="bg-BG"/>
        </w:rPr>
        <w:t>бр</w:t>
      </w:r>
      <w:r w:rsidR="00E748EB">
        <w:rPr>
          <w:b/>
          <w:sz w:val="24"/>
          <w:szCs w:val="24"/>
          <w:lang w:val="bg-BG"/>
        </w:rPr>
        <w:t>оя</w:t>
      </w:r>
      <w:r w:rsidR="006B256D">
        <w:rPr>
          <w:sz w:val="24"/>
          <w:szCs w:val="24"/>
          <w:lang w:val="bg-BG"/>
        </w:rPr>
        <w:t xml:space="preserve"> </w:t>
      </w:r>
      <w:r w:rsidRPr="00AE3584">
        <w:rPr>
          <w:sz w:val="24"/>
          <w:szCs w:val="24"/>
        </w:rPr>
        <w:t xml:space="preserve">проверки в обекти и </w:t>
      </w:r>
      <w:r w:rsidR="009217E1">
        <w:rPr>
          <w:b/>
          <w:sz w:val="24"/>
          <w:szCs w:val="24"/>
          <w:lang w:val="bg-BG"/>
        </w:rPr>
        <w:t>29</w:t>
      </w:r>
      <w:r w:rsidRPr="006B256D">
        <w:rPr>
          <w:b/>
          <w:sz w:val="24"/>
          <w:szCs w:val="24"/>
          <w:lang w:val="bg-BG"/>
        </w:rPr>
        <w:t>9</w:t>
      </w:r>
      <w:r w:rsidR="006B256D" w:rsidRPr="006B256D">
        <w:rPr>
          <w:b/>
          <w:sz w:val="24"/>
          <w:szCs w:val="24"/>
          <w:lang w:val="bg-BG"/>
        </w:rPr>
        <w:t xml:space="preserve"> бр</w:t>
      </w:r>
      <w:r w:rsidR="00E748EB">
        <w:rPr>
          <w:b/>
          <w:sz w:val="24"/>
          <w:szCs w:val="24"/>
          <w:lang w:val="bg-BG"/>
        </w:rPr>
        <w:t>оя</w:t>
      </w:r>
      <w:r w:rsidRPr="00AE3584">
        <w:rPr>
          <w:sz w:val="24"/>
          <w:szCs w:val="24"/>
          <w:lang w:val="bg-BG"/>
        </w:rPr>
        <w:t xml:space="preserve"> </w:t>
      </w:r>
      <w:r w:rsidRPr="00AE3584">
        <w:rPr>
          <w:sz w:val="24"/>
          <w:szCs w:val="24"/>
        </w:rPr>
        <w:t xml:space="preserve">документални проверки. Съставени са </w:t>
      </w:r>
      <w:r w:rsidR="00AF6455">
        <w:rPr>
          <w:b/>
          <w:sz w:val="24"/>
          <w:szCs w:val="24"/>
          <w:lang w:val="bg-BG"/>
        </w:rPr>
        <w:t>85</w:t>
      </w:r>
      <w:r w:rsidR="006B256D" w:rsidRPr="006B256D">
        <w:rPr>
          <w:b/>
          <w:sz w:val="24"/>
          <w:szCs w:val="24"/>
          <w:lang w:val="bg-BG"/>
        </w:rPr>
        <w:t xml:space="preserve"> </w:t>
      </w:r>
      <w:r w:rsidRPr="00AE3584">
        <w:rPr>
          <w:sz w:val="24"/>
          <w:szCs w:val="24"/>
          <w:lang w:val="bg-BG"/>
        </w:rPr>
        <w:t>АУАН</w:t>
      </w:r>
      <w:r w:rsidRPr="00AE3584">
        <w:rPr>
          <w:sz w:val="24"/>
          <w:szCs w:val="24"/>
        </w:rPr>
        <w:t xml:space="preserve"> и са издадени </w:t>
      </w:r>
      <w:r w:rsidR="00AF6455">
        <w:rPr>
          <w:b/>
          <w:sz w:val="24"/>
          <w:szCs w:val="24"/>
          <w:lang w:val="bg-BG"/>
        </w:rPr>
        <w:t>96</w:t>
      </w:r>
      <w:r w:rsidRPr="006B256D">
        <w:rPr>
          <w:b/>
          <w:sz w:val="24"/>
          <w:szCs w:val="24"/>
          <w:lang w:val="bg-BG"/>
        </w:rPr>
        <w:t xml:space="preserve"> </w:t>
      </w:r>
      <w:r w:rsidRPr="00AE3584">
        <w:rPr>
          <w:sz w:val="24"/>
          <w:szCs w:val="24"/>
        </w:rPr>
        <w:t>наказателни постановления.</w:t>
      </w:r>
    </w:p>
    <w:p w:rsidR="00C13857" w:rsidRPr="00AE3584" w:rsidRDefault="00C13857" w:rsidP="00237D01">
      <w:pPr>
        <w:spacing w:after="0" w:line="360" w:lineRule="auto"/>
        <w:ind w:firstLine="539"/>
        <w:jc w:val="both"/>
        <w:rPr>
          <w:rFonts w:eastAsia="Times New Roman"/>
          <w:sz w:val="24"/>
          <w:szCs w:val="24"/>
          <w:lang w:val="bg-BG" w:eastAsia="bg-BG"/>
        </w:rPr>
      </w:pPr>
      <w:r w:rsidRPr="00AE3584">
        <w:rPr>
          <w:rFonts w:eastAsia="Times New Roman"/>
          <w:sz w:val="24"/>
          <w:szCs w:val="24"/>
          <w:lang w:val="bg-BG" w:eastAsia="bg-BG"/>
        </w:rPr>
        <w:t>Констатираните нарушения най-често се свеждат до липсата на етикети за производител, вносител и съществени характеристики на стоките и липса на документи за проследяване на стоките.</w:t>
      </w:r>
    </w:p>
    <w:p w:rsidR="00C13857" w:rsidRPr="00AE3584" w:rsidRDefault="00C13857" w:rsidP="00237D01">
      <w:pPr>
        <w:spacing w:after="0" w:line="360" w:lineRule="auto"/>
        <w:ind w:firstLine="540"/>
        <w:jc w:val="both"/>
        <w:rPr>
          <w:rFonts w:eastAsia="Times New Roman"/>
          <w:sz w:val="24"/>
          <w:szCs w:val="24"/>
          <w:lang w:val="bg-BG" w:eastAsia="bg-BG"/>
        </w:rPr>
      </w:pPr>
      <w:r w:rsidRPr="00AE3584">
        <w:rPr>
          <w:rFonts w:eastAsia="Times New Roman"/>
          <w:sz w:val="24"/>
          <w:szCs w:val="24"/>
          <w:lang w:val="bg-BG" w:eastAsia="bg-BG"/>
        </w:rPr>
        <w:t xml:space="preserve">При извършените проверки по различните кампании в направлението са </w:t>
      </w:r>
      <w:r w:rsidRPr="00AE3584">
        <w:rPr>
          <w:rFonts w:eastAsia="Times New Roman"/>
          <w:b/>
          <w:sz w:val="24"/>
          <w:szCs w:val="24"/>
          <w:lang w:val="bg-BG" w:eastAsia="bg-BG"/>
        </w:rPr>
        <w:t xml:space="preserve">взети проби от </w:t>
      </w:r>
      <w:r w:rsidR="0069101F">
        <w:rPr>
          <w:rFonts w:eastAsia="Times New Roman"/>
          <w:b/>
          <w:sz w:val="24"/>
          <w:szCs w:val="24"/>
          <w:lang w:val="bg-BG" w:eastAsia="bg-BG"/>
        </w:rPr>
        <w:t>123</w:t>
      </w:r>
      <w:r w:rsidRPr="00AE3584">
        <w:rPr>
          <w:rFonts w:eastAsia="Times New Roman"/>
          <w:b/>
          <w:sz w:val="24"/>
          <w:szCs w:val="24"/>
          <w:lang w:val="bg-BG" w:eastAsia="bg-BG"/>
        </w:rPr>
        <w:t xml:space="preserve"> вида стоки</w:t>
      </w:r>
      <w:r w:rsidRPr="00AE3584">
        <w:rPr>
          <w:rFonts w:eastAsia="Times New Roman"/>
          <w:sz w:val="24"/>
          <w:szCs w:val="24"/>
          <w:lang w:val="bg-BG" w:eastAsia="bg-BG"/>
        </w:rPr>
        <w:t xml:space="preserve"> </w:t>
      </w:r>
      <w:r w:rsidRPr="00AE3584">
        <w:rPr>
          <w:rFonts w:eastAsia="Times New Roman"/>
          <w:b/>
          <w:sz w:val="24"/>
          <w:szCs w:val="24"/>
          <w:lang w:val="bg-BG" w:eastAsia="bg-BG"/>
        </w:rPr>
        <w:t xml:space="preserve">(в това число от </w:t>
      </w:r>
      <w:r w:rsidR="0069101F">
        <w:rPr>
          <w:rFonts w:eastAsia="Times New Roman"/>
          <w:b/>
          <w:sz w:val="24"/>
          <w:szCs w:val="24"/>
          <w:lang w:val="bg-BG" w:eastAsia="bg-BG"/>
        </w:rPr>
        <w:t>77</w:t>
      </w:r>
      <w:r w:rsidRPr="00AE3584">
        <w:rPr>
          <w:rFonts w:eastAsia="Times New Roman"/>
          <w:b/>
          <w:sz w:val="24"/>
          <w:szCs w:val="24"/>
          <w:lang w:val="bg-BG" w:eastAsia="bg-BG"/>
        </w:rPr>
        <w:t xml:space="preserve"> вида по постъпили уведомления от „Агенция Митници”),</w:t>
      </w:r>
      <w:r w:rsidRPr="00AE3584">
        <w:rPr>
          <w:rFonts w:eastAsia="Times New Roman"/>
          <w:sz w:val="24"/>
          <w:szCs w:val="24"/>
          <w:lang w:val="bg-BG" w:eastAsia="bg-BG"/>
        </w:rPr>
        <w:t xml:space="preserve"> за които е възникнало съмнение, че </w:t>
      </w:r>
      <w:r w:rsidR="00E748EB">
        <w:rPr>
          <w:rFonts w:eastAsia="Times New Roman"/>
          <w:sz w:val="24"/>
          <w:szCs w:val="24"/>
          <w:lang w:val="bg-BG" w:eastAsia="bg-BG"/>
        </w:rPr>
        <w:t>е въз</w:t>
      </w:r>
      <w:r w:rsidRPr="00AE3584">
        <w:rPr>
          <w:rFonts w:eastAsia="Times New Roman"/>
          <w:sz w:val="24"/>
          <w:szCs w:val="24"/>
          <w:lang w:val="bg-BG" w:eastAsia="bg-BG"/>
        </w:rPr>
        <w:t>мо</w:t>
      </w:r>
      <w:r w:rsidR="00E748EB">
        <w:rPr>
          <w:rFonts w:eastAsia="Times New Roman"/>
          <w:sz w:val="24"/>
          <w:szCs w:val="24"/>
          <w:lang w:val="bg-BG" w:eastAsia="bg-BG"/>
        </w:rPr>
        <w:t>жно</w:t>
      </w:r>
      <w:r w:rsidRPr="00AE3584">
        <w:rPr>
          <w:rFonts w:eastAsia="Times New Roman"/>
          <w:sz w:val="24"/>
          <w:szCs w:val="24"/>
          <w:lang w:val="bg-BG" w:eastAsia="bg-BG"/>
        </w:rPr>
        <w:t xml:space="preserve"> да представляват опасност за потребителите и от доказано опасни стоки.</w:t>
      </w:r>
    </w:p>
    <w:p w:rsidR="00C13857" w:rsidRPr="00AE3584" w:rsidRDefault="00C13857" w:rsidP="00237D01">
      <w:pPr>
        <w:spacing w:after="0" w:line="360" w:lineRule="auto"/>
        <w:ind w:firstLine="720"/>
        <w:jc w:val="both"/>
        <w:rPr>
          <w:rFonts w:eastAsia="Times New Roman"/>
          <w:sz w:val="24"/>
          <w:szCs w:val="24"/>
          <w:lang w:val="bg-BG" w:eastAsia="bg-BG"/>
        </w:rPr>
      </w:pPr>
      <w:r w:rsidRPr="00AE3584">
        <w:rPr>
          <w:rFonts w:eastAsia="Times New Roman"/>
          <w:sz w:val="24"/>
          <w:szCs w:val="24"/>
          <w:lang w:val="bg-BG" w:eastAsia="bg-BG"/>
        </w:rPr>
        <w:t xml:space="preserve">Дейностите по направлението </w:t>
      </w:r>
      <w:r w:rsidR="00E748EB">
        <w:rPr>
          <w:rFonts w:eastAsia="Times New Roman"/>
          <w:sz w:val="24"/>
          <w:szCs w:val="24"/>
          <w:lang w:val="bg-BG" w:eastAsia="bg-BG"/>
        </w:rPr>
        <w:t>включват както</w:t>
      </w:r>
      <w:r w:rsidRPr="00AE3584">
        <w:rPr>
          <w:rFonts w:eastAsia="Times New Roman"/>
          <w:sz w:val="24"/>
          <w:szCs w:val="24"/>
          <w:lang w:val="bg-BG" w:eastAsia="bg-BG"/>
        </w:rPr>
        <w:t xml:space="preserve"> вземането на проби от стоки, за които </w:t>
      </w:r>
      <w:r w:rsidR="00E748EB">
        <w:rPr>
          <w:rFonts w:eastAsia="Times New Roman"/>
          <w:sz w:val="24"/>
          <w:szCs w:val="24"/>
          <w:lang w:val="bg-BG" w:eastAsia="bg-BG"/>
        </w:rPr>
        <w:t>има</w:t>
      </w:r>
      <w:r w:rsidRPr="00AE3584">
        <w:rPr>
          <w:rFonts w:eastAsia="Times New Roman"/>
          <w:sz w:val="24"/>
          <w:szCs w:val="24"/>
          <w:lang w:val="bg-BG" w:eastAsia="bg-BG"/>
        </w:rPr>
        <w:t xml:space="preserve"> съмнение относно безопасността им и</w:t>
      </w:r>
      <w:r w:rsidR="00E748EB">
        <w:rPr>
          <w:rFonts w:eastAsia="Times New Roman"/>
          <w:sz w:val="24"/>
          <w:szCs w:val="24"/>
          <w:lang w:val="bg-BG" w:eastAsia="bg-BG"/>
        </w:rPr>
        <w:t xml:space="preserve"> от </w:t>
      </w:r>
      <w:r w:rsidRPr="00AE3584">
        <w:rPr>
          <w:rFonts w:eastAsia="Times New Roman"/>
          <w:sz w:val="24"/>
          <w:szCs w:val="24"/>
          <w:lang w:val="bg-BG" w:eastAsia="bg-BG"/>
        </w:rPr>
        <w:t xml:space="preserve">доказано опасни стоки, </w:t>
      </w:r>
      <w:r w:rsidR="00E748EB">
        <w:rPr>
          <w:rFonts w:eastAsia="Times New Roman"/>
          <w:sz w:val="24"/>
          <w:szCs w:val="24"/>
          <w:lang w:val="bg-BG" w:eastAsia="bg-BG"/>
        </w:rPr>
        <w:t xml:space="preserve">така и </w:t>
      </w:r>
      <w:r w:rsidRPr="00AE3584">
        <w:rPr>
          <w:rFonts w:eastAsia="Times New Roman"/>
          <w:sz w:val="24"/>
          <w:szCs w:val="24"/>
          <w:lang w:val="bg-BG" w:eastAsia="bg-BG"/>
        </w:rPr>
        <w:t>издаване и връчване на заповеди за налагане на принудителни мерки и за отмяна на такива, извършване на насрещни проверки за проследяване произхода на стоки и последващи проверки във връзка с връчени заповеди, унищожаване и преработване на опасни стоки.</w:t>
      </w:r>
    </w:p>
    <w:p w:rsidR="00B33433" w:rsidRDefault="00B33433" w:rsidP="00237D01">
      <w:pPr>
        <w:tabs>
          <w:tab w:val="left" w:pos="993"/>
        </w:tabs>
        <w:suppressAutoHyphens/>
        <w:spacing w:after="0" w:line="360" w:lineRule="auto"/>
        <w:jc w:val="both"/>
        <w:rPr>
          <w:b/>
          <w:sz w:val="24"/>
          <w:szCs w:val="24"/>
          <w:lang w:val="bg-BG"/>
        </w:rPr>
      </w:pPr>
    </w:p>
    <w:p w:rsidR="00C13857" w:rsidRDefault="00C13857" w:rsidP="00237D01">
      <w:pPr>
        <w:tabs>
          <w:tab w:val="left" w:pos="993"/>
        </w:tabs>
        <w:suppressAutoHyphens/>
        <w:spacing w:after="0" w:line="360" w:lineRule="auto"/>
        <w:jc w:val="both"/>
        <w:rPr>
          <w:b/>
          <w:sz w:val="24"/>
          <w:szCs w:val="24"/>
          <w:lang w:val="bg-BG"/>
        </w:rPr>
      </w:pPr>
      <w:r w:rsidRPr="00AE3584">
        <w:rPr>
          <w:b/>
          <w:sz w:val="24"/>
          <w:szCs w:val="24"/>
          <w:lang w:val="bg-BG"/>
        </w:rPr>
        <w:t>Кампании за контрол върху безопасността на приоритетни групи стоки</w:t>
      </w:r>
    </w:p>
    <w:p w:rsidR="008E1CB0" w:rsidRPr="00AE3584" w:rsidRDefault="008E1CB0" w:rsidP="00237D01">
      <w:pPr>
        <w:tabs>
          <w:tab w:val="left" w:pos="993"/>
        </w:tabs>
        <w:suppressAutoHyphens/>
        <w:spacing w:after="0" w:line="360" w:lineRule="auto"/>
        <w:jc w:val="both"/>
        <w:rPr>
          <w:b/>
          <w:sz w:val="24"/>
          <w:szCs w:val="24"/>
          <w:lang w:val="bg-BG"/>
        </w:rPr>
      </w:pPr>
    </w:p>
    <w:p w:rsidR="00C13857" w:rsidRPr="00AE3584" w:rsidRDefault="00C13857" w:rsidP="00237D01">
      <w:pPr>
        <w:spacing w:after="0" w:line="360" w:lineRule="auto"/>
        <w:ind w:firstLine="708"/>
        <w:jc w:val="both"/>
        <w:rPr>
          <w:sz w:val="24"/>
          <w:szCs w:val="24"/>
          <w:lang w:val="bg-BG"/>
        </w:rPr>
      </w:pPr>
      <w:r w:rsidRPr="00AE3584">
        <w:rPr>
          <w:sz w:val="24"/>
          <w:szCs w:val="24"/>
          <w:lang w:val="bg-BG"/>
        </w:rPr>
        <w:t>В изпълнение на Секторната програма на КЗП, като част от Националната програма за надзор на пазара, през отчетния период са извършвани проверки по следните кампании, заложени в план-програмата:</w:t>
      </w:r>
    </w:p>
    <w:p w:rsidR="00C13857" w:rsidRPr="00AE3584" w:rsidRDefault="00C13857" w:rsidP="00237D01">
      <w:pPr>
        <w:numPr>
          <w:ilvl w:val="0"/>
          <w:numId w:val="8"/>
        </w:numPr>
        <w:tabs>
          <w:tab w:val="left" w:pos="900"/>
          <w:tab w:val="left" w:pos="990"/>
          <w:tab w:val="left" w:pos="1170"/>
        </w:tabs>
        <w:spacing w:after="0" w:line="360" w:lineRule="auto"/>
        <w:ind w:firstLine="0"/>
        <w:jc w:val="both"/>
        <w:rPr>
          <w:b/>
          <w:i/>
          <w:sz w:val="24"/>
          <w:szCs w:val="24"/>
          <w:lang w:val="bg-BG"/>
        </w:rPr>
      </w:pPr>
      <w:r w:rsidRPr="00AE3584">
        <w:rPr>
          <w:b/>
          <w:i/>
          <w:sz w:val="24"/>
          <w:szCs w:val="24"/>
          <w:lang w:val="bg-BG"/>
        </w:rPr>
        <w:t xml:space="preserve">Национална кампания „Директива за обща безопасност на продуктите” </w:t>
      </w:r>
    </w:p>
    <w:p w:rsidR="00C13857" w:rsidRPr="00AE3584" w:rsidRDefault="00C13857" w:rsidP="00237D01">
      <w:pPr>
        <w:tabs>
          <w:tab w:val="left" w:pos="720"/>
          <w:tab w:val="right" w:pos="9214"/>
        </w:tabs>
        <w:spacing w:after="0" w:line="360" w:lineRule="auto"/>
        <w:jc w:val="both"/>
        <w:rPr>
          <w:sz w:val="24"/>
          <w:szCs w:val="24"/>
          <w:lang w:val="bg-BG"/>
        </w:rPr>
      </w:pPr>
      <w:r w:rsidRPr="00AE3584">
        <w:rPr>
          <w:sz w:val="24"/>
          <w:szCs w:val="24"/>
          <w:lang w:val="bg-BG"/>
        </w:rPr>
        <w:tab/>
        <w:t xml:space="preserve">Дейностите по кампанията са организирани в описаните по-долу направления:  </w:t>
      </w:r>
    </w:p>
    <w:p w:rsidR="00C13857" w:rsidRPr="00AE3584" w:rsidRDefault="00C13857" w:rsidP="00237D01">
      <w:pPr>
        <w:numPr>
          <w:ilvl w:val="0"/>
          <w:numId w:val="10"/>
        </w:numPr>
        <w:tabs>
          <w:tab w:val="left" w:pos="720"/>
          <w:tab w:val="right" w:pos="851"/>
        </w:tabs>
        <w:suppressAutoHyphens/>
        <w:spacing w:after="0" w:line="360" w:lineRule="auto"/>
        <w:ind w:left="709" w:right="-1" w:firstLine="11"/>
        <w:jc w:val="both"/>
        <w:rPr>
          <w:i/>
          <w:sz w:val="24"/>
          <w:szCs w:val="24"/>
          <w:lang w:val="bg-BG"/>
        </w:rPr>
      </w:pPr>
      <w:r w:rsidRPr="00AE3584">
        <w:rPr>
          <w:i/>
          <w:sz w:val="24"/>
          <w:szCs w:val="24"/>
          <w:lang w:val="bg-BG"/>
        </w:rPr>
        <w:t>Проверки за установяване наличието на българския пазар на доказано опасни стоки</w:t>
      </w:r>
    </w:p>
    <w:p w:rsidR="002F61FD" w:rsidRDefault="00133DC6" w:rsidP="00237D01">
      <w:pPr>
        <w:spacing w:after="0" w:line="360" w:lineRule="auto"/>
        <w:ind w:firstLine="709"/>
        <w:jc w:val="both"/>
        <w:rPr>
          <w:rFonts w:eastAsia="Times New Roman"/>
          <w:sz w:val="24"/>
          <w:szCs w:val="24"/>
          <w:lang w:val="bg-BG" w:eastAsia="bg-BG"/>
        </w:rPr>
      </w:pPr>
      <w:r>
        <w:rPr>
          <w:rFonts w:eastAsia="Times New Roman"/>
          <w:sz w:val="24"/>
          <w:szCs w:val="24"/>
          <w:lang w:val="bg-BG" w:eastAsia="bg-BG"/>
        </w:rPr>
        <w:t>В</w:t>
      </w:r>
      <w:r w:rsidRPr="00ED229C">
        <w:rPr>
          <w:rFonts w:eastAsia="Times New Roman"/>
          <w:sz w:val="24"/>
          <w:szCs w:val="24"/>
          <w:lang w:val="bg-BG" w:eastAsia="bg-BG"/>
        </w:rPr>
        <w:t xml:space="preserve">ъв връзка с получени нотификации и сигнали по европейската система </w:t>
      </w:r>
      <w:r w:rsidRPr="00ED229C">
        <w:rPr>
          <w:rFonts w:eastAsia="Times New Roman"/>
          <w:b/>
          <w:sz w:val="24"/>
          <w:szCs w:val="24"/>
          <w:lang w:eastAsia="bg-BG"/>
        </w:rPr>
        <w:t>GRAS-RAPEX</w:t>
      </w:r>
      <w:r w:rsidRPr="00ED229C">
        <w:rPr>
          <w:rFonts w:eastAsia="Times New Roman"/>
          <w:b/>
          <w:sz w:val="24"/>
          <w:szCs w:val="24"/>
          <w:lang w:val="bg-BG" w:eastAsia="bg-BG"/>
        </w:rPr>
        <w:t xml:space="preserve"> </w:t>
      </w:r>
      <w:r w:rsidRPr="00ED229C">
        <w:rPr>
          <w:rFonts w:eastAsia="Times New Roman"/>
          <w:sz w:val="24"/>
          <w:szCs w:val="24"/>
          <w:lang w:val="bg-BG" w:eastAsia="bg-BG"/>
        </w:rPr>
        <w:t>за обмен</w:t>
      </w:r>
      <w:r>
        <w:rPr>
          <w:rFonts w:eastAsia="Times New Roman"/>
          <w:sz w:val="24"/>
          <w:szCs w:val="24"/>
          <w:lang w:val="bg-BG" w:eastAsia="bg-BG"/>
        </w:rPr>
        <w:t xml:space="preserve"> на информация за опасни стоки са п</w:t>
      </w:r>
      <w:r w:rsidR="00ED229C" w:rsidRPr="00ED229C">
        <w:rPr>
          <w:rFonts w:eastAsia="Times New Roman"/>
          <w:sz w:val="24"/>
          <w:szCs w:val="24"/>
          <w:lang w:val="bg-BG" w:eastAsia="bg-BG"/>
        </w:rPr>
        <w:t>роверени обекти на дистрибутори, производители и вносители</w:t>
      </w:r>
      <w:r>
        <w:rPr>
          <w:rFonts w:eastAsia="Times New Roman"/>
          <w:sz w:val="24"/>
          <w:szCs w:val="24"/>
          <w:lang w:val="bg-BG" w:eastAsia="bg-BG"/>
        </w:rPr>
        <w:t xml:space="preserve">. </w:t>
      </w:r>
      <w:r w:rsidRPr="00EF0330">
        <w:rPr>
          <w:rFonts w:eastAsia="Times New Roman"/>
          <w:sz w:val="24"/>
          <w:szCs w:val="24"/>
          <w:lang w:val="bg-BG" w:eastAsia="bg-BG"/>
        </w:rPr>
        <w:t xml:space="preserve">Инспекциите </w:t>
      </w:r>
      <w:r w:rsidR="004E42B8" w:rsidRPr="00EF0330">
        <w:rPr>
          <w:rFonts w:eastAsia="Times New Roman"/>
          <w:sz w:val="24"/>
          <w:szCs w:val="24"/>
          <w:lang w:val="bg-BG" w:eastAsia="bg-BG"/>
        </w:rPr>
        <w:t>в търговски обекти обхващат широк спектър от стоки от компетенциите на КЗП, сред които</w:t>
      </w:r>
      <w:r w:rsidR="002F61FD" w:rsidRPr="002F61FD">
        <w:rPr>
          <w:rFonts w:cs="Verdana"/>
        </w:rPr>
        <w:t xml:space="preserve"> </w:t>
      </w:r>
      <w:r w:rsidR="002F61FD" w:rsidRPr="002F61FD">
        <w:rPr>
          <w:rFonts w:cs="Verdana"/>
          <w:sz w:val="24"/>
          <w:szCs w:val="24"/>
        </w:rPr>
        <w:t>детски стоки, детски облекла и обувки, стоки от типа „за един лев”, сувенири, обекти, предлагащи запалки и др</w:t>
      </w:r>
      <w:r w:rsidR="002F61FD">
        <w:rPr>
          <w:rFonts w:eastAsia="Times New Roman"/>
          <w:sz w:val="24"/>
          <w:szCs w:val="24"/>
          <w:lang w:val="bg-BG" w:eastAsia="bg-BG"/>
        </w:rPr>
        <w:t>.</w:t>
      </w:r>
    </w:p>
    <w:p w:rsidR="00C13857" w:rsidRPr="00AE3584" w:rsidRDefault="00C13857" w:rsidP="00237D01">
      <w:pPr>
        <w:tabs>
          <w:tab w:val="left" w:pos="851"/>
        </w:tabs>
        <w:suppressAutoHyphens/>
        <w:spacing w:after="0" w:line="360" w:lineRule="auto"/>
        <w:ind w:right="-1" w:firstLine="720"/>
        <w:jc w:val="both"/>
        <w:rPr>
          <w:i/>
          <w:sz w:val="24"/>
          <w:szCs w:val="24"/>
          <w:lang w:val="bg-BG"/>
        </w:rPr>
      </w:pPr>
      <w:r w:rsidRPr="00AE3584">
        <w:rPr>
          <w:sz w:val="24"/>
          <w:szCs w:val="24"/>
          <w:lang w:val="bg-BG"/>
        </w:rPr>
        <w:t xml:space="preserve">По кампанията са извършени </w:t>
      </w:r>
      <w:r w:rsidR="00EF0330">
        <w:rPr>
          <w:b/>
          <w:sz w:val="24"/>
          <w:szCs w:val="24"/>
          <w:lang w:val="bg-BG"/>
        </w:rPr>
        <w:t>1067</w:t>
      </w:r>
      <w:r w:rsidRPr="006B256D">
        <w:rPr>
          <w:b/>
          <w:sz w:val="24"/>
          <w:szCs w:val="24"/>
        </w:rPr>
        <w:t xml:space="preserve"> </w:t>
      </w:r>
      <w:r w:rsidRPr="00AE3584">
        <w:rPr>
          <w:sz w:val="24"/>
          <w:szCs w:val="24"/>
          <w:lang w:val="bg-BG"/>
        </w:rPr>
        <w:t>инспекции, от които</w:t>
      </w:r>
      <w:r w:rsidRPr="00AE3584">
        <w:rPr>
          <w:b/>
          <w:sz w:val="24"/>
          <w:szCs w:val="24"/>
          <w:lang w:val="bg-BG"/>
        </w:rPr>
        <w:t xml:space="preserve"> </w:t>
      </w:r>
      <w:r w:rsidR="00EF0330">
        <w:rPr>
          <w:b/>
          <w:sz w:val="24"/>
          <w:szCs w:val="24"/>
          <w:lang w:val="bg-BG"/>
        </w:rPr>
        <w:t>957</w:t>
      </w:r>
      <w:r w:rsidRPr="006B256D">
        <w:rPr>
          <w:b/>
          <w:sz w:val="24"/>
          <w:szCs w:val="24"/>
        </w:rPr>
        <w:t xml:space="preserve"> </w:t>
      </w:r>
      <w:r w:rsidRPr="00AE3584">
        <w:rPr>
          <w:sz w:val="24"/>
          <w:szCs w:val="24"/>
          <w:lang w:val="bg-BG"/>
        </w:rPr>
        <w:t xml:space="preserve">проверки в обекти и </w:t>
      </w:r>
      <w:r w:rsidRPr="00AE3584">
        <w:rPr>
          <w:sz w:val="24"/>
          <w:szCs w:val="24"/>
        </w:rPr>
        <w:t xml:space="preserve"> </w:t>
      </w:r>
      <w:r w:rsidR="00EF0330">
        <w:rPr>
          <w:b/>
          <w:sz w:val="24"/>
          <w:szCs w:val="24"/>
          <w:lang w:val="bg-BG"/>
        </w:rPr>
        <w:t>110</w:t>
      </w:r>
      <w:r w:rsidRPr="006B256D">
        <w:rPr>
          <w:b/>
          <w:sz w:val="24"/>
          <w:szCs w:val="24"/>
        </w:rPr>
        <w:t xml:space="preserve"> </w:t>
      </w:r>
      <w:r w:rsidRPr="00AE3584">
        <w:rPr>
          <w:sz w:val="24"/>
          <w:szCs w:val="24"/>
          <w:lang w:val="bg-BG"/>
        </w:rPr>
        <w:t xml:space="preserve">документални проверки. Съставени са </w:t>
      </w:r>
      <w:r w:rsidRPr="00AE3584">
        <w:rPr>
          <w:sz w:val="24"/>
          <w:szCs w:val="24"/>
        </w:rPr>
        <w:t xml:space="preserve"> </w:t>
      </w:r>
      <w:r w:rsidR="00EF0330">
        <w:rPr>
          <w:b/>
          <w:sz w:val="24"/>
          <w:szCs w:val="24"/>
          <w:lang w:val="bg-BG"/>
        </w:rPr>
        <w:t>79</w:t>
      </w:r>
      <w:r w:rsidRPr="006B256D">
        <w:rPr>
          <w:b/>
          <w:sz w:val="24"/>
          <w:szCs w:val="24"/>
          <w:lang w:val="bg-BG"/>
        </w:rPr>
        <w:t xml:space="preserve"> </w:t>
      </w:r>
      <w:r w:rsidRPr="00AE3584">
        <w:rPr>
          <w:sz w:val="24"/>
          <w:szCs w:val="24"/>
          <w:lang w:val="bg-BG"/>
        </w:rPr>
        <w:t>АУАН.</w:t>
      </w:r>
    </w:p>
    <w:p w:rsidR="00C13857" w:rsidRPr="004E42B8" w:rsidRDefault="00C13857" w:rsidP="00237D01">
      <w:pPr>
        <w:spacing w:after="0" w:line="360" w:lineRule="auto"/>
        <w:ind w:firstLine="708"/>
        <w:jc w:val="both"/>
        <w:rPr>
          <w:sz w:val="24"/>
          <w:szCs w:val="24"/>
        </w:rPr>
      </w:pPr>
      <w:r w:rsidRPr="00AE3584">
        <w:rPr>
          <w:sz w:val="24"/>
          <w:szCs w:val="24"/>
          <w:lang w:val="bg-BG"/>
        </w:rPr>
        <w:lastRenderedPageBreak/>
        <w:t xml:space="preserve">При извършените проверки по кампанията са взети проби от </w:t>
      </w:r>
      <w:r w:rsidR="00A27E61">
        <w:rPr>
          <w:sz w:val="24"/>
          <w:szCs w:val="24"/>
          <w:lang w:val="bg-BG"/>
        </w:rPr>
        <w:t>27</w:t>
      </w:r>
      <w:r w:rsidRPr="00AE3584">
        <w:rPr>
          <w:sz w:val="24"/>
          <w:szCs w:val="24"/>
          <w:lang w:val="bg-BG"/>
        </w:rPr>
        <w:t xml:space="preserve"> вида стоки,</w:t>
      </w:r>
      <w:r w:rsidRPr="00AE3584">
        <w:rPr>
          <w:b/>
          <w:sz w:val="24"/>
          <w:szCs w:val="24"/>
          <w:lang w:val="bg-BG"/>
        </w:rPr>
        <w:t xml:space="preserve"> </w:t>
      </w:r>
      <w:r w:rsidRPr="00AE3584">
        <w:rPr>
          <w:sz w:val="24"/>
          <w:szCs w:val="24"/>
          <w:lang w:val="bg-BG"/>
        </w:rPr>
        <w:t>за които е възникнало съмнение по отношение на безопасността им и от доказано опасни стоки</w:t>
      </w:r>
      <w:r w:rsidR="00C94FAC">
        <w:rPr>
          <w:sz w:val="24"/>
          <w:szCs w:val="24"/>
          <w:lang w:val="bg-BG"/>
        </w:rPr>
        <w:t>. В</w:t>
      </w:r>
      <w:r w:rsidRPr="00AE3584">
        <w:rPr>
          <w:sz w:val="24"/>
          <w:szCs w:val="24"/>
          <w:lang w:val="bg-BG"/>
        </w:rPr>
        <w:t xml:space="preserve"> това число</w:t>
      </w:r>
      <w:r w:rsidR="00C94FAC">
        <w:rPr>
          <w:sz w:val="24"/>
          <w:szCs w:val="24"/>
          <w:lang w:val="bg-BG"/>
        </w:rPr>
        <w:t xml:space="preserve"> са</w:t>
      </w:r>
      <w:r w:rsidRPr="00AE3584">
        <w:rPr>
          <w:sz w:val="24"/>
          <w:szCs w:val="24"/>
          <w:lang w:val="bg-BG"/>
        </w:rPr>
        <w:t xml:space="preserve"> </w:t>
      </w:r>
      <w:r w:rsidR="002F61FD" w:rsidRPr="00EF0330">
        <w:rPr>
          <w:rFonts w:cs="Calibri"/>
          <w:sz w:val="24"/>
          <w:szCs w:val="24"/>
          <w:lang w:val="bg-BG"/>
        </w:rPr>
        <w:t>детско гърне, свещи и други стоки, имитиращи храни, детски облекла с връзки и малки части, изкуствена коледна елха, лазерни показалки, адаптери, разклонители, щепсели, стоки за шега, излъчващи ел. импулси и др</w:t>
      </w:r>
      <w:r w:rsidRPr="00AE3584">
        <w:rPr>
          <w:sz w:val="24"/>
          <w:szCs w:val="24"/>
          <w:lang w:val="bg-BG"/>
        </w:rPr>
        <w:t>.</w:t>
      </w:r>
    </w:p>
    <w:p w:rsidR="00C13857" w:rsidRPr="00AE3584" w:rsidRDefault="00C13857" w:rsidP="00237D01">
      <w:pPr>
        <w:spacing w:after="0" w:line="360" w:lineRule="auto"/>
        <w:ind w:firstLine="720"/>
        <w:jc w:val="both"/>
        <w:rPr>
          <w:sz w:val="24"/>
          <w:szCs w:val="24"/>
          <w:lang w:val="bg-BG"/>
        </w:rPr>
      </w:pPr>
      <w:r w:rsidRPr="00AE3584">
        <w:rPr>
          <w:rFonts w:eastAsia="Times New Roman"/>
          <w:sz w:val="24"/>
          <w:szCs w:val="24"/>
          <w:lang w:val="bg-BG" w:eastAsia="bg-BG"/>
        </w:rPr>
        <w:t>Извършени са последващи действия във връзка с взетите проби и откритите опасни стоки. Издадени са заповеди за незабавно и ефективно изтегляне от пазара на доказано опасните стоки. Със заповеди за временно спиране е преустановена реализацията на тези, за които е възникнало съмнение относно безопасността им.</w:t>
      </w:r>
    </w:p>
    <w:p w:rsidR="00C13857" w:rsidRPr="00AE3584" w:rsidRDefault="00C13857" w:rsidP="00237D01">
      <w:pPr>
        <w:numPr>
          <w:ilvl w:val="0"/>
          <w:numId w:val="11"/>
        </w:numPr>
        <w:tabs>
          <w:tab w:val="left" w:pos="851"/>
        </w:tabs>
        <w:spacing w:after="0" w:line="360" w:lineRule="auto"/>
        <w:ind w:left="0" w:firstLine="709"/>
        <w:jc w:val="both"/>
        <w:rPr>
          <w:rFonts w:eastAsia="Times New Roman"/>
          <w:i/>
          <w:sz w:val="24"/>
          <w:szCs w:val="24"/>
          <w:lang w:val="bg-BG" w:eastAsia="bg-BG"/>
        </w:rPr>
      </w:pPr>
      <w:r w:rsidRPr="00AE3584">
        <w:rPr>
          <w:rFonts w:eastAsia="Times New Roman"/>
          <w:i/>
          <w:sz w:val="24"/>
          <w:szCs w:val="24"/>
          <w:lang w:val="bg-BG" w:eastAsia="bg-BG"/>
        </w:rPr>
        <w:t>Проверки за проследяване на стоки по представени документи за произход</w:t>
      </w:r>
    </w:p>
    <w:p w:rsidR="00C13857" w:rsidRPr="00AE3584" w:rsidRDefault="00C13857" w:rsidP="00237D01">
      <w:pPr>
        <w:spacing w:after="0" w:line="360" w:lineRule="auto"/>
        <w:ind w:firstLine="709"/>
        <w:jc w:val="both"/>
        <w:rPr>
          <w:rFonts w:eastAsia="Times New Roman"/>
          <w:sz w:val="24"/>
          <w:szCs w:val="24"/>
          <w:lang w:val="bg-BG" w:eastAsia="bg-BG"/>
        </w:rPr>
      </w:pPr>
      <w:r w:rsidRPr="00AE3584">
        <w:rPr>
          <w:rFonts w:eastAsia="Times New Roman"/>
          <w:sz w:val="24"/>
          <w:szCs w:val="24"/>
          <w:lang w:val="bg-BG" w:eastAsia="bg-BG"/>
        </w:rPr>
        <w:t xml:space="preserve">През отчетния период са извършени </w:t>
      </w:r>
      <w:r w:rsidR="00536A84">
        <w:rPr>
          <w:rFonts w:eastAsia="Times New Roman"/>
          <w:sz w:val="24"/>
          <w:szCs w:val="24"/>
          <w:lang w:val="bg-BG" w:eastAsia="bg-BG"/>
        </w:rPr>
        <w:t>41</w:t>
      </w:r>
      <w:r w:rsidRPr="00AE3584">
        <w:rPr>
          <w:rFonts w:eastAsia="Times New Roman"/>
          <w:sz w:val="24"/>
          <w:szCs w:val="24"/>
          <w:lang w:val="bg-BG" w:eastAsia="bg-BG"/>
        </w:rPr>
        <w:t xml:space="preserve"> насрещни проверки по представени документи за произход на доказано опасни стоки и стоки, за които е възникнало съмнение по отношение на тяхната безопасност.</w:t>
      </w:r>
    </w:p>
    <w:p w:rsidR="00C13857" w:rsidRPr="00AE3584" w:rsidRDefault="00C13857" w:rsidP="00237D01">
      <w:pPr>
        <w:numPr>
          <w:ilvl w:val="0"/>
          <w:numId w:val="11"/>
        </w:numPr>
        <w:tabs>
          <w:tab w:val="left" w:pos="900"/>
        </w:tabs>
        <w:spacing w:after="0" w:line="360" w:lineRule="auto"/>
        <w:ind w:left="0" w:firstLine="709"/>
        <w:jc w:val="both"/>
        <w:rPr>
          <w:rFonts w:eastAsia="Times New Roman"/>
          <w:i/>
          <w:sz w:val="24"/>
          <w:szCs w:val="24"/>
          <w:lang w:val="bg-BG" w:eastAsia="bg-BG"/>
        </w:rPr>
      </w:pPr>
      <w:r w:rsidRPr="00AE3584">
        <w:rPr>
          <w:rFonts w:eastAsia="Times New Roman"/>
          <w:i/>
          <w:sz w:val="24"/>
          <w:szCs w:val="24"/>
          <w:lang w:val="bg-BG" w:eastAsia="bg-BG"/>
        </w:rPr>
        <w:t>Последващи проверки във връзка с издадени заповеди за принудителни административни мерки</w:t>
      </w:r>
    </w:p>
    <w:p w:rsidR="00C13857" w:rsidRPr="00AE3584" w:rsidRDefault="00C13857" w:rsidP="00237D01">
      <w:pPr>
        <w:tabs>
          <w:tab w:val="right" w:pos="0"/>
          <w:tab w:val="center" w:pos="4703"/>
          <w:tab w:val="right" w:pos="9406"/>
        </w:tabs>
        <w:spacing w:after="0" w:line="360" w:lineRule="auto"/>
        <w:ind w:firstLine="709"/>
        <w:jc w:val="both"/>
        <w:outlineLvl w:val="0"/>
        <w:rPr>
          <w:sz w:val="24"/>
          <w:szCs w:val="24"/>
          <w:lang w:val="bg-BG" w:eastAsia="x-none"/>
        </w:rPr>
      </w:pPr>
      <w:r w:rsidRPr="00AE3584">
        <w:rPr>
          <w:i/>
          <w:sz w:val="24"/>
          <w:szCs w:val="24"/>
          <w:lang w:val="bg-BG" w:eastAsia="x-none"/>
        </w:rPr>
        <w:tab/>
      </w:r>
      <w:r w:rsidRPr="00AE3584">
        <w:rPr>
          <w:sz w:val="24"/>
          <w:szCs w:val="24"/>
          <w:lang w:val="bg-BG" w:eastAsia="x-none"/>
        </w:rPr>
        <w:t xml:space="preserve">Извършени са </w:t>
      </w:r>
      <w:r w:rsidR="00731B87">
        <w:rPr>
          <w:sz w:val="24"/>
          <w:szCs w:val="24"/>
          <w:lang w:val="bg-BG" w:eastAsia="x-none"/>
        </w:rPr>
        <w:t>69</w:t>
      </w:r>
      <w:r w:rsidRPr="00AE3584">
        <w:rPr>
          <w:sz w:val="24"/>
          <w:szCs w:val="24"/>
          <w:lang w:val="bg-BG" w:eastAsia="x-none"/>
        </w:rPr>
        <w:t xml:space="preserve"> последващи проверки във връзка с връчване на заповеди за:</w:t>
      </w:r>
    </w:p>
    <w:p w:rsidR="00C13857" w:rsidRPr="00AE3584" w:rsidRDefault="00C13857" w:rsidP="00237D01">
      <w:pPr>
        <w:numPr>
          <w:ilvl w:val="0"/>
          <w:numId w:val="1"/>
        </w:numPr>
        <w:tabs>
          <w:tab w:val="center" w:pos="0"/>
          <w:tab w:val="right" w:pos="540"/>
          <w:tab w:val="left" w:pos="990"/>
          <w:tab w:val="left" w:pos="1170"/>
        </w:tabs>
        <w:spacing w:after="0" w:line="360" w:lineRule="auto"/>
        <w:ind w:left="0" w:firstLine="709"/>
        <w:jc w:val="both"/>
        <w:outlineLvl w:val="0"/>
        <w:rPr>
          <w:sz w:val="24"/>
          <w:szCs w:val="24"/>
          <w:lang w:val="bg-BG"/>
        </w:rPr>
      </w:pPr>
      <w:r w:rsidRPr="00AE3584">
        <w:rPr>
          <w:sz w:val="24"/>
          <w:szCs w:val="24"/>
          <w:lang w:val="bg-BG"/>
        </w:rPr>
        <w:t>временно спиране доставянето на пазара на стоки и услуги;</w:t>
      </w:r>
    </w:p>
    <w:p w:rsidR="00C13857" w:rsidRPr="00AE3584" w:rsidRDefault="00C13857" w:rsidP="00237D01">
      <w:pPr>
        <w:spacing w:after="0" w:line="360" w:lineRule="auto"/>
        <w:ind w:firstLine="709"/>
        <w:jc w:val="both"/>
        <w:rPr>
          <w:sz w:val="24"/>
          <w:szCs w:val="24"/>
          <w:lang w:val="bg-BG"/>
        </w:rPr>
      </w:pPr>
      <w:r w:rsidRPr="00AE3584">
        <w:rPr>
          <w:sz w:val="24"/>
          <w:szCs w:val="24"/>
          <w:lang w:val="bg-BG"/>
        </w:rPr>
        <w:t xml:space="preserve">-   незабавно и ефективно изтегляне на открити опасни стоки и услуги; </w:t>
      </w:r>
    </w:p>
    <w:p w:rsidR="00C13857" w:rsidRPr="00AE3584" w:rsidRDefault="00C13857" w:rsidP="00237D01">
      <w:pPr>
        <w:spacing w:after="0" w:line="360" w:lineRule="auto"/>
        <w:ind w:firstLine="709"/>
        <w:jc w:val="both"/>
        <w:rPr>
          <w:rFonts w:eastAsia="Times New Roman"/>
          <w:color w:val="FF0000"/>
          <w:sz w:val="24"/>
          <w:szCs w:val="24"/>
          <w:lang w:val="bg-BG" w:eastAsia="bg-BG"/>
        </w:rPr>
      </w:pPr>
      <w:r w:rsidRPr="00AE3584">
        <w:rPr>
          <w:rFonts w:eastAsia="Times New Roman"/>
          <w:sz w:val="24"/>
          <w:szCs w:val="24"/>
          <w:lang w:val="bg-BG" w:eastAsia="bg-BG"/>
        </w:rPr>
        <w:t>-   отмяна на наложени принудителни административни мерки.</w:t>
      </w:r>
    </w:p>
    <w:p w:rsidR="00C13857" w:rsidRPr="00AE3584" w:rsidRDefault="00C13857" w:rsidP="00237D01">
      <w:pPr>
        <w:spacing w:after="0" w:line="360" w:lineRule="auto"/>
        <w:ind w:firstLine="709"/>
        <w:jc w:val="both"/>
        <w:rPr>
          <w:rFonts w:eastAsia="Times New Roman"/>
          <w:sz w:val="24"/>
          <w:szCs w:val="24"/>
          <w:lang w:val="bg-BG" w:eastAsia="bg-BG"/>
        </w:rPr>
      </w:pPr>
      <w:r w:rsidRPr="00AE3584">
        <w:rPr>
          <w:rFonts w:eastAsia="Times New Roman"/>
          <w:sz w:val="24"/>
          <w:szCs w:val="24"/>
          <w:lang w:val="bg-BG" w:eastAsia="bg-BG"/>
        </w:rPr>
        <w:t>П</w:t>
      </w:r>
      <w:r w:rsidR="006B256D">
        <w:rPr>
          <w:rFonts w:eastAsia="Times New Roman"/>
          <w:sz w:val="24"/>
          <w:szCs w:val="24"/>
          <w:lang w:val="bg-BG" w:eastAsia="bg-BG"/>
        </w:rPr>
        <w:t>рез периода са извършени 4</w:t>
      </w:r>
      <w:r w:rsidR="00F77287">
        <w:rPr>
          <w:rFonts w:eastAsia="Times New Roman"/>
          <w:sz w:val="24"/>
          <w:szCs w:val="24"/>
          <w:lang w:val="bg-BG" w:eastAsia="bg-BG"/>
        </w:rPr>
        <w:t>5</w:t>
      </w:r>
      <w:r w:rsidR="006B256D">
        <w:rPr>
          <w:rFonts w:eastAsia="Times New Roman"/>
          <w:sz w:val="24"/>
          <w:szCs w:val="24"/>
          <w:lang w:val="bg-BG" w:eastAsia="bg-BG"/>
        </w:rPr>
        <w:t xml:space="preserve"> </w:t>
      </w:r>
      <w:r w:rsidRPr="00AE3584">
        <w:rPr>
          <w:rFonts w:eastAsia="Times New Roman"/>
          <w:sz w:val="24"/>
          <w:szCs w:val="24"/>
          <w:lang w:val="bg-BG" w:eastAsia="bg-BG"/>
        </w:rPr>
        <w:t>последващи проверки по връчени заповеди за налагане на принудителни административни мерки.</w:t>
      </w:r>
    </w:p>
    <w:p w:rsidR="00C13857" w:rsidRPr="00AE3584" w:rsidRDefault="00C13857" w:rsidP="00237D01">
      <w:pPr>
        <w:numPr>
          <w:ilvl w:val="0"/>
          <w:numId w:val="12"/>
        </w:numPr>
        <w:spacing w:after="0" w:line="360" w:lineRule="auto"/>
        <w:ind w:left="0" w:firstLine="709"/>
        <w:jc w:val="both"/>
        <w:rPr>
          <w:rFonts w:eastAsia="Times New Roman"/>
          <w:i/>
          <w:sz w:val="24"/>
          <w:szCs w:val="24"/>
          <w:lang w:val="bg-BG" w:eastAsia="bg-BG"/>
        </w:rPr>
      </w:pPr>
      <w:r w:rsidRPr="00AE3584">
        <w:rPr>
          <w:rFonts w:eastAsia="Times New Roman"/>
          <w:i/>
          <w:sz w:val="24"/>
          <w:szCs w:val="24"/>
          <w:lang w:val="bg-BG" w:eastAsia="bg-BG"/>
        </w:rPr>
        <w:t>Последващи проверки във връзка с унищожаване на опасни стоки или тяхното преработване</w:t>
      </w:r>
    </w:p>
    <w:p w:rsidR="00C13857" w:rsidRPr="00AE3584" w:rsidRDefault="00C13857" w:rsidP="00237D01">
      <w:pPr>
        <w:spacing w:after="0" w:line="360" w:lineRule="auto"/>
        <w:ind w:firstLine="708"/>
        <w:jc w:val="both"/>
        <w:rPr>
          <w:rFonts w:eastAsia="Times New Roman"/>
          <w:sz w:val="24"/>
          <w:szCs w:val="24"/>
          <w:lang w:val="bg-BG" w:eastAsia="bg-BG"/>
        </w:rPr>
      </w:pPr>
      <w:r w:rsidRPr="00AE3584">
        <w:rPr>
          <w:rFonts w:eastAsia="Times New Roman"/>
          <w:sz w:val="24"/>
          <w:szCs w:val="24"/>
          <w:lang w:val="bg-BG" w:eastAsia="bg-BG"/>
        </w:rPr>
        <w:t>В повечето случаи търговците предприемат доброволни действия за</w:t>
      </w:r>
      <w:r w:rsidRPr="00AE3584">
        <w:rPr>
          <w:rFonts w:eastAsia="Times New Roman"/>
          <w:b/>
          <w:sz w:val="24"/>
          <w:szCs w:val="24"/>
          <w:lang w:val="bg-BG" w:eastAsia="bg-BG"/>
        </w:rPr>
        <w:t xml:space="preserve"> </w:t>
      </w:r>
      <w:r w:rsidRPr="00AE3584">
        <w:rPr>
          <w:rFonts w:eastAsia="Times New Roman"/>
          <w:sz w:val="24"/>
          <w:szCs w:val="24"/>
          <w:lang w:val="bg-BG" w:eastAsia="bg-BG"/>
        </w:rPr>
        <w:t xml:space="preserve">преработването, връщането в страната на произход или унищожаването </w:t>
      </w:r>
      <w:r w:rsidR="003E7447" w:rsidRPr="00AE3584">
        <w:rPr>
          <w:rFonts w:eastAsia="Times New Roman"/>
          <w:sz w:val="24"/>
          <w:szCs w:val="24"/>
          <w:lang w:val="bg-BG" w:eastAsia="bg-BG"/>
        </w:rPr>
        <w:t xml:space="preserve">на доказано опасните стоки </w:t>
      </w:r>
      <w:r w:rsidRPr="00AE3584">
        <w:rPr>
          <w:rFonts w:eastAsia="Times New Roman"/>
          <w:sz w:val="24"/>
          <w:szCs w:val="24"/>
          <w:lang w:val="bg-BG" w:eastAsia="bg-BG"/>
        </w:rPr>
        <w:t>в присъствието на длъжностни лиц</w:t>
      </w:r>
      <w:r w:rsidR="003E7447">
        <w:rPr>
          <w:rFonts w:eastAsia="Times New Roman"/>
          <w:sz w:val="24"/>
          <w:szCs w:val="24"/>
          <w:lang w:val="bg-BG" w:eastAsia="bg-BG"/>
        </w:rPr>
        <w:t>а на КЗП</w:t>
      </w:r>
      <w:r w:rsidRPr="00AE3584">
        <w:rPr>
          <w:rFonts w:eastAsia="Times New Roman"/>
          <w:sz w:val="24"/>
          <w:szCs w:val="24"/>
          <w:lang w:val="bg-BG" w:eastAsia="bg-BG"/>
        </w:rPr>
        <w:t xml:space="preserve">. </w:t>
      </w:r>
      <w:r w:rsidR="003E7447">
        <w:rPr>
          <w:rFonts w:eastAsia="Times New Roman"/>
          <w:sz w:val="24"/>
          <w:szCs w:val="24"/>
          <w:lang w:val="bg-BG" w:eastAsia="bg-BG"/>
        </w:rPr>
        <w:t xml:space="preserve"> </w:t>
      </w:r>
    </w:p>
    <w:p w:rsidR="00C13857" w:rsidRPr="00AE3584" w:rsidRDefault="00C13857" w:rsidP="00237D01">
      <w:pPr>
        <w:spacing w:after="0" w:line="360" w:lineRule="auto"/>
        <w:ind w:firstLine="567"/>
        <w:jc w:val="both"/>
        <w:rPr>
          <w:rFonts w:eastAsia="Times New Roman"/>
          <w:color w:val="FF0000"/>
          <w:sz w:val="24"/>
          <w:szCs w:val="24"/>
          <w:lang w:val="bg-BG" w:eastAsia="bg-BG"/>
        </w:rPr>
      </w:pPr>
      <w:r w:rsidRPr="00AE3584">
        <w:rPr>
          <w:color w:val="FF0000"/>
          <w:sz w:val="24"/>
          <w:szCs w:val="24"/>
          <w:lang w:val="bg-BG"/>
        </w:rPr>
        <w:t xml:space="preserve">  </w:t>
      </w:r>
    </w:p>
    <w:p w:rsidR="00773403" w:rsidRPr="002F389A" w:rsidRDefault="00773403" w:rsidP="00773403">
      <w:pPr>
        <w:pStyle w:val="ListParagraph"/>
        <w:numPr>
          <w:ilvl w:val="0"/>
          <w:numId w:val="8"/>
        </w:numPr>
        <w:spacing w:after="0"/>
        <w:jc w:val="both"/>
        <w:rPr>
          <w:rFonts w:eastAsia="Times New Roman"/>
          <w:b/>
          <w:i/>
          <w:sz w:val="24"/>
          <w:szCs w:val="24"/>
          <w:lang w:val="bg-BG" w:eastAsia="bg-BG"/>
        </w:rPr>
      </w:pPr>
      <w:r w:rsidRPr="002F389A">
        <w:rPr>
          <w:rFonts w:eastAsia="Times New Roman"/>
          <w:b/>
          <w:i/>
          <w:sz w:val="24"/>
          <w:szCs w:val="24"/>
          <w:lang w:val="bg-BG" w:eastAsia="bg-BG"/>
        </w:rPr>
        <w:t>Национална кампания „БС - Надуваеми продукти”</w:t>
      </w:r>
    </w:p>
    <w:p w:rsidR="00C13857" w:rsidRPr="00773403" w:rsidRDefault="00773403" w:rsidP="00773403">
      <w:pPr>
        <w:spacing w:after="0" w:line="360" w:lineRule="auto"/>
        <w:ind w:firstLine="720"/>
        <w:jc w:val="both"/>
        <w:rPr>
          <w:rFonts w:eastAsia="Times New Roman"/>
          <w:sz w:val="24"/>
          <w:szCs w:val="24"/>
          <w:lang w:val="bg-BG" w:eastAsia="bg-BG"/>
        </w:rPr>
      </w:pPr>
      <w:r w:rsidRPr="00773403">
        <w:rPr>
          <w:rFonts w:eastAsia="Times New Roman"/>
          <w:sz w:val="24"/>
          <w:szCs w:val="24"/>
          <w:lang w:val="bg-BG" w:eastAsia="bg-BG"/>
        </w:rPr>
        <w:t xml:space="preserve">По кампанията са извършени 40 инспекции, в това число 36 проверки в търговски обекти, в които е констатирано наличие на надуваеми продукти от компетенциите на КЗП. При две </w:t>
      </w:r>
      <w:r w:rsidR="002F389A">
        <w:rPr>
          <w:rFonts w:eastAsia="Times New Roman"/>
          <w:sz w:val="24"/>
          <w:szCs w:val="24"/>
          <w:lang w:val="bg-BG" w:eastAsia="bg-BG"/>
        </w:rPr>
        <w:t xml:space="preserve">от </w:t>
      </w:r>
      <w:r w:rsidRPr="00773403">
        <w:rPr>
          <w:rFonts w:eastAsia="Times New Roman"/>
          <w:sz w:val="24"/>
          <w:szCs w:val="24"/>
          <w:lang w:val="bg-BG" w:eastAsia="bg-BG"/>
        </w:rPr>
        <w:t>проверки</w:t>
      </w:r>
      <w:r w:rsidR="002F389A">
        <w:rPr>
          <w:rFonts w:eastAsia="Times New Roman"/>
          <w:sz w:val="24"/>
          <w:szCs w:val="24"/>
          <w:lang w:val="bg-BG" w:eastAsia="bg-BG"/>
        </w:rPr>
        <w:t>те</w:t>
      </w:r>
      <w:r w:rsidRPr="00773403">
        <w:rPr>
          <w:rFonts w:eastAsia="Times New Roman"/>
          <w:sz w:val="24"/>
          <w:szCs w:val="24"/>
          <w:lang w:val="bg-BG" w:eastAsia="bg-BG"/>
        </w:rPr>
        <w:t xml:space="preserve"> е констатирано, че се предлагат за продажба надуваеми продукти, за които са възникнали съмнения, че крият риск за здравето на потребит</w:t>
      </w:r>
      <w:r w:rsidR="002F389A">
        <w:rPr>
          <w:rFonts w:eastAsia="Times New Roman"/>
          <w:sz w:val="24"/>
          <w:szCs w:val="24"/>
          <w:lang w:val="bg-BG" w:eastAsia="bg-BG"/>
        </w:rPr>
        <w:t xml:space="preserve">елите и могат да бъдат опасни, като </w:t>
      </w:r>
      <w:r w:rsidRPr="00773403">
        <w:rPr>
          <w:rFonts w:eastAsia="Times New Roman"/>
          <w:sz w:val="24"/>
          <w:szCs w:val="24"/>
          <w:lang w:val="bg-BG" w:eastAsia="bg-BG"/>
        </w:rPr>
        <w:t xml:space="preserve">са взети проби от 3 вида стоки: домашен плувен басейн и надуваеми дюшеци. Същите са предложени за продажба без необходимата маркировка и </w:t>
      </w:r>
      <w:r w:rsidRPr="00773403">
        <w:rPr>
          <w:rFonts w:eastAsia="Times New Roman"/>
          <w:sz w:val="24"/>
          <w:szCs w:val="24"/>
          <w:lang w:val="bg-BG" w:eastAsia="bg-BG"/>
        </w:rPr>
        <w:lastRenderedPageBreak/>
        <w:t>предупреждения относно рисковете, поради което са взети проби с цел установяване съответствието на стоките с изискванията на приложимите стандарти</w:t>
      </w:r>
      <w:r w:rsidR="00C13857" w:rsidRPr="00773403">
        <w:rPr>
          <w:rFonts w:eastAsia="Times New Roman"/>
          <w:sz w:val="24"/>
          <w:szCs w:val="24"/>
          <w:lang w:val="bg-BG" w:eastAsia="bg-BG"/>
        </w:rPr>
        <w:t>.</w:t>
      </w:r>
    </w:p>
    <w:p w:rsidR="006B256D" w:rsidRPr="00AE3584" w:rsidRDefault="006B256D" w:rsidP="00237D01">
      <w:pPr>
        <w:spacing w:after="0" w:line="360" w:lineRule="auto"/>
        <w:ind w:firstLine="567"/>
        <w:jc w:val="both"/>
        <w:rPr>
          <w:rFonts w:eastAsia="Times New Roman"/>
          <w:sz w:val="24"/>
          <w:szCs w:val="24"/>
          <w:lang w:val="bg-BG" w:eastAsia="bg-BG"/>
        </w:rPr>
      </w:pPr>
    </w:p>
    <w:p w:rsidR="00C13857" w:rsidRPr="00AE3584" w:rsidRDefault="00C13857" w:rsidP="00237D01">
      <w:pPr>
        <w:numPr>
          <w:ilvl w:val="0"/>
          <w:numId w:val="19"/>
        </w:numPr>
        <w:spacing w:after="0" w:line="360" w:lineRule="auto"/>
        <w:ind w:hanging="153"/>
        <w:jc w:val="both"/>
        <w:rPr>
          <w:rFonts w:eastAsia="Times New Roman"/>
          <w:b/>
          <w:i/>
          <w:sz w:val="24"/>
          <w:szCs w:val="24"/>
          <w:lang w:val="bg-BG" w:eastAsia="bg-BG"/>
        </w:rPr>
      </w:pPr>
      <w:r w:rsidRPr="00AE3584">
        <w:rPr>
          <w:rFonts w:eastAsia="Times New Roman"/>
          <w:b/>
          <w:i/>
          <w:sz w:val="24"/>
          <w:szCs w:val="24"/>
          <w:lang w:val="bg-BG" w:eastAsia="bg-BG"/>
        </w:rPr>
        <w:t xml:space="preserve">Национална кампания </w:t>
      </w:r>
      <w:r w:rsidRPr="00AE3584">
        <w:rPr>
          <w:rFonts w:eastAsia="Times New Roman"/>
          <w:b/>
          <w:i/>
          <w:sz w:val="24"/>
          <w:szCs w:val="24"/>
          <w:lang w:val="be-BY" w:eastAsia="bg-BG"/>
        </w:rPr>
        <w:t xml:space="preserve">“БС - </w:t>
      </w:r>
      <w:r w:rsidRPr="00AE3584">
        <w:rPr>
          <w:rFonts w:eastAsia="Times New Roman"/>
          <w:b/>
          <w:i/>
          <w:sz w:val="24"/>
          <w:szCs w:val="24"/>
          <w:lang w:val="bg-BG" w:eastAsia="bg-BG"/>
        </w:rPr>
        <w:t>Стоки, имитиращи храни”</w:t>
      </w:r>
    </w:p>
    <w:p w:rsidR="002F389A" w:rsidRDefault="008B3BA5" w:rsidP="00237D01">
      <w:pPr>
        <w:spacing w:after="0" w:line="360" w:lineRule="auto"/>
        <w:ind w:firstLine="720"/>
        <w:jc w:val="both"/>
        <w:rPr>
          <w:sz w:val="24"/>
          <w:szCs w:val="24"/>
        </w:rPr>
      </w:pPr>
      <w:r>
        <w:rPr>
          <w:sz w:val="24"/>
          <w:szCs w:val="24"/>
          <w:lang w:val="bg-BG"/>
        </w:rPr>
        <w:t>В резултат на извършените по</w:t>
      </w:r>
      <w:r w:rsidR="00C13857" w:rsidRPr="00AE3584">
        <w:rPr>
          <w:sz w:val="24"/>
          <w:szCs w:val="24"/>
          <w:lang w:val="bg-BG"/>
        </w:rPr>
        <w:t xml:space="preserve"> кампанията </w:t>
      </w:r>
      <w:r w:rsidR="002F389A">
        <w:rPr>
          <w:sz w:val="24"/>
          <w:szCs w:val="24"/>
          <w:lang w:val="bg-BG"/>
        </w:rPr>
        <w:t xml:space="preserve">120 </w:t>
      </w:r>
      <w:r w:rsidR="00C13857" w:rsidRPr="00AE3584">
        <w:rPr>
          <w:sz w:val="24"/>
          <w:szCs w:val="24"/>
          <w:lang w:val="bg-BG"/>
        </w:rPr>
        <w:t>инспекции</w:t>
      </w:r>
      <w:r w:rsidR="002F389A">
        <w:rPr>
          <w:sz w:val="24"/>
          <w:szCs w:val="24"/>
          <w:lang w:val="bg-BG"/>
        </w:rPr>
        <w:t xml:space="preserve"> н</w:t>
      </w:r>
      <w:r w:rsidR="00C13857" w:rsidRPr="00AE3584">
        <w:rPr>
          <w:sz w:val="24"/>
          <w:szCs w:val="24"/>
        </w:rPr>
        <w:t>е е установено предлага</w:t>
      </w:r>
      <w:r w:rsidR="00C13857" w:rsidRPr="00AE3584">
        <w:rPr>
          <w:sz w:val="24"/>
          <w:szCs w:val="24"/>
          <w:lang w:val="bg-BG"/>
        </w:rPr>
        <w:t>не</w:t>
      </w:r>
      <w:r w:rsidR="00C13857" w:rsidRPr="00AE3584">
        <w:rPr>
          <w:sz w:val="24"/>
          <w:szCs w:val="24"/>
        </w:rPr>
        <w:t xml:space="preserve"> </w:t>
      </w:r>
      <w:r w:rsidR="00C13857" w:rsidRPr="00AE3584">
        <w:rPr>
          <w:sz w:val="24"/>
          <w:szCs w:val="24"/>
          <w:lang w:val="bg-BG"/>
        </w:rPr>
        <w:t xml:space="preserve">на </w:t>
      </w:r>
      <w:r w:rsidR="00C13857" w:rsidRPr="00AE3584">
        <w:rPr>
          <w:sz w:val="24"/>
          <w:szCs w:val="24"/>
        </w:rPr>
        <w:t xml:space="preserve">стоки, които не са храни, но по своя външен вид, цвят, мирис, опаковка, етикетиране, обем, размер наподобяват храни и </w:t>
      </w:r>
      <w:r>
        <w:rPr>
          <w:sz w:val="24"/>
          <w:szCs w:val="24"/>
          <w:lang w:val="bg-BG"/>
        </w:rPr>
        <w:t xml:space="preserve">за които </w:t>
      </w:r>
      <w:r w:rsidR="00C13857" w:rsidRPr="00AE3584">
        <w:rPr>
          <w:sz w:val="24"/>
          <w:szCs w:val="24"/>
        </w:rPr>
        <w:t>може да се очаква, че потребителите, особено малките деца</w:t>
      </w:r>
      <w:r w:rsidR="00C13857" w:rsidRPr="00AE3584">
        <w:rPr>
          <w:sz w:val="24"/>
          <w:szCs w:val="24"/>
          <w:lang w:val="bg-BG"/>
        </w:rPr>
        <w:t>,</w:t>
      </w:r>
      <w:r w:rsidR="00C13857" w:rsidRPr="00AE3584">
        <w:rPr>
          <w:sz w:val="24"/>
          <w:szCs w:val="24"/>
        </w:rPr>
        <w:t xml:space="preserve"> могат да ги объркат с храна, да ги сложат в устата си и това да доведе до задавяне</w:t>
      </w:r>
      <w:r>
        <w:rPr>
          <w:sz w:val="24"/>
          <w:szCs w:val="24"/>
          <w:lang w:val="bg-BG"/>
        </w:rPr>
        <w:t xml:space="preserve"> или дори</w:t>
      </w:r>
      <w:r w:rsidR="00C13857" w:rsidRPr="00AE3584">
        <w:rPr>
          <w:sz w:val="24"/>
          <w:szCs w:val="24"/>
        </w:rPr>
        <w:t xml:space="preserve"> задушаване.</w:t>
      </w:r>
    </w:p>
    <w:p w:rsidR="006B256D" w:rsidRPr="002F389A" w:rsidRDefault="002F389A" w:rsidP="00237D01">
      <w:pPr>
        <w:spacing w:after="0" w:line="360" w:lineRule="auto"/>
        <w:ind w:firstLine="720"/>
        <w:jc w:val="both"/>
        <w:rPr>
          <w:sz w:val="24"/>
          <w:szCs w:val="24"/>
        </w:rPr>
      </w:pPr>
      <w:r w:rsidRPr="002F389A">
        <w:rPr>
          <w:sz w:val="24"/>
          <w:szCs w:val="24"/>
          <w:lang w:val="bg-BG"/>
        </w:rPr>
        <w:t xml:space="preserve">Във връка с постъпила </w:t>
      </w:r>
      <w:r>
        <w:rPr>
          <w:sz w:val="24"/>
          <w:szCs w:val="24"/>
          <w:lang w:val="bg-BG"/>
        </w:rPr>
        <w:t xml:space="preserve">в КЗП </w:t>
      </w:r>
      <w:r w:rsidRPr="002F389A">
        <w:rPr>
          <w:sz w:val="24"/>
          <w:szCs w:val="24"/>
          <w:lang w:val="bg-BG"/>
        </w:rPr>
        <w:t xml:space="preserve">информация, </w:t>
      </w:r>
      <w:r>
        <w:rPr>
          <w:sz w:val="24"/>
          <w:szCs w:val="24"/>
          <w:lang w:val="bg-BG"/>
        </w:rPr>
        <w:t xml:space="preserve">отделно от горните инспекции </w:t>
      </w:r>
      <w:r w:rsidRPr="002F389A">
        <w:rPr>
          <w:sz w:val="24"/>
          <w:szCs w:val="24"/>
          <w:lang w:val="bg-BG"/>
        </w:rPr>
        <w:t>са извършени 14 проверки за свещи, имитиращи храни, предлагани чрез различни фейсбук-страници. Установени са над 15 вида свещи, украсени с различни декоративни елементи с форма на плодове и шоколадчета, привлекателни за малки деца, които вероятно се отделят. Предстои да бъдат закупени проби с цел установяване б</w:t>
      </w:r>
      <w:r>
        <w:rPr>
          <w:sz w:val="24"/>
          <w:szCs w:val="24"/>
          <w:lang w:val="bg-BG"/>
        </w:rPr>
        <w:t>е</w:t>
      </w:r>
      <w:r w:rsidRPr="002F389A">
        <w:rPr>
          <w:sz w:val="24"/>
          <w:szCs w:val="24"/>
          <w:lang w:val="bg-BG"/>
        </w:rPr>
        <w:t>зопасността на стоките</w:t>
      </w:r>
      <w:r>
        <w:rPr>
          <w:sz w:val="24"/>
          <w:szCs w:val="24"/>
          <w:lang w:val="bg-BG"/>
        </w:rPr>
        <w:t>.</w:t>
      </w:r>
      <w:r w:rsidR="00C13857" w:rsidRPr="002F389A">
        <w:rPr>
          <w:sz w:val="24"/>
          <w:szCs w:val="24"/>
        </w:rPr>
        <w:t xml:space="preserve"> </w:t>
      </w:r>
    </w:p>
    <w:p w:rsidR="00C13857" w:rsidRPr="00AE3584" w:rsidRDefault="00C13857" w:rsidP="00237D01">
      <w:pPr>
        <w:spacing w:after="0" w:line="360" w:lineRule="auto"/>
        <w:ind w:firstLine="720"/>
        <w:jc w:val="both"/>
        <w:rPr>
          <w:sz w:val="24"/>
          <w:szCs w:val="24"/>
        </w:rPr>
      </w:pPr>
      <w:r w:rsidRPr="00AE3584">
        <w:rPr>
          <w:sz w:val="24"/>
          <w:szCs w:val="24"/>
        </w:rPr>
        <w:t xml:space="preserve">  </w:t>
      </w:r>
    </w:p>
    <w:p w:rsidR="00C13857" w:rsidRPr="00534B57" w:rsidRDefault="00C13857" w:rsidP="00237D01">
      <w:pPr>
        <w:numPr>
          <w:ilvl w:val="0"/>
          <w:numId w:val="8"/>
        </w:numPr>
        <w:tabs>
          <w:tab w:val="left" w:pos="1080"/>
        </w:tabs>
        <w:spacing w:after="0" w:line="360" w:lineRule="auto"/>
        <w:ind w:firstLine="0"/>
        <w:jc w:val="both"/>
        <w:rPr>
          <w:b/>
          <w:bCs/>
          <w:i/>
          <w:sz w:val="24"/>
          <w:szCs w:val="24"/>
          <w:lang w:val="bg-BG"/>
        </w:rPr>
      </w:pPr>
      <w:r w:rsidRPr="00534B57">
        <w:rPr>
          <w:b/>
          <w:i/>
          <w:sz w:val="24"/>
          <w:szCs w:val="24"/>
        </w:rPr>
        <w:t>Национална кампания</w:t>
      </w:r>
      <w:r w:rsidRPr="00534B57">
        <w:rPr>
          <w:b/>
          <w:bCs/>
          <w:i/>
          <w:sz w:val="24"/>
          <w:szCs w:val="24"/>
        </w:rPr>
        <w:t xml:space="preserve"> </w:t>
      </w:r>
      <w:r w:rsidRPr="00534B57">
        <w:rPr>
          <w:b/>
          <w:bCs/>
          <w:i/>
          <w:sz w:val="24"/>
          <w:szCs w:val="24"/>
          <w:lang w:val="bg-BG"/>
        </w:rPr>
        <w:t>„</w:t>
      </w:r>
      <w:r w:rsidR="00534B57" w:rsidRPr="00534B57">
        <w:rPr>
          <w:rFonts w:eastAsia="Times New Roman" w:cs="Calibri"/>
          <w:b/>
          <w:i/>
          <w:sz w:val="24"/>
          <w:szCs w:val="24"/>
          <w:lang w:val="bg-BG" w:eastAsia="bg-BG"/>
        </w:rPr>
        <w:t xml:space="preserve">БС </w:t>
      </w:r>
      <w:r w:rsidR="00366AD0">
        <w:rPr>
          <w:rFonts w:eastAsia="Times New Roman" w:cs="Calibri"/>
          <w:b/>
          <w:i/>
          <w:sz w:val="24"/>
          <w:szCs w:val="24"/>
          <w:lang w:val="bg-BG" w:eastAsia="bg-BG"/>
        </w:rPr>
        <w:t xml:space="preserve">- </w:t>
      </w:r>
      <w:r w:rsidR="00534B57" w:rsidRPr="00534B57">
        <w:rPr>
          <w:rFonts w:eastAsia="Times New Roman" w:cs="Calibri"/>
          <w:b/>
          <w:i/>
          <w:sz w:val="24"/>
          <w:szCs w:val="24"/>
          <w:lang w:val="bg-BG" w:eastAsia="bg-BG"/>
        </w:rPr>
        <w:t>детски облекла</w:t>
      </w:r>
      <w:r w:rsidRPr="00534B57">
        <w:rPr>
          <w:b/>
          <w:bCs/>
          <w:i/>
          <w:sz w:val="24"/>
          <w:szCs w:val="24"/>
          <w:lang w:val="bg-BG"/>
        </w:rPr>
        <w:t>”</w:t>
      </w:r>
    </w:p>
    <w:p w:rsidR="00C13857" w:rsidRPr="00EA40D2" w:rsidRDefault="00EA40D2" w:rsidP="00237D01">
      <w:pPr>
        <w:spacing w:after="0" w:line="360" w:lineRule="auto"/>
        <w:ind w:firstLine="720"/>
        <w:jc w:val="both"/>
        <w:rPr>
          <w:bCs/>
          <w:color w:val="FF0000"/>
          <w:sz w:val="24"/>
          <w:szCs w:val="24"/>
          <w:lang w:val="bg-BG"/>
        </w:rPr>
      </w:pPr>
      <w:r w:rsidRPr="00EA40D2">
        <w:rPr>
          <w:rFonts w:eastAsia="Times New Roman"/>
          <w:sz w:val="24"/>
          <w:szCs w:val="24"/>
          <w:lang w:val="bg-BG" w:eastAsia="bg-BG"/>
        </w:rPr>
        <w:t>По кампанията са извършени 27 броя инспекции в обекти, с цел установяване съответствието на детските облекла с изискванията на приложимите стандарти: БДС EN 14682:2015 „Безопасност на детски облекла, връзки и шнурове на детски облекла. Изисквания” и БДС ЕN 71-1-2014+А1:2018 „Безопасност на играчки, Част 1: Механични и физични свойства, т. 8.4 „Тест за устойчивост на опън” и т.8.2 „Тест за малки частици”. По време на проверките не са възникнали съмнения по отношение безопасността на стоките и не са констатирани нарушения</w:t>
      </w:r>
      <w:r w:rsidR="00C13857" w:rsidRPr="00EA40D2">
        <w:rPr>
          <w:bCs/>
          <w:sz w:val="24"/>
          <w:szCs w:val="24"/>
        </w:rPr>
        <w:t>.</w:t>
      </w:r>
      <w:r w:rsidR="00C13857" w:rsidRPr="00EA40D2">
        <w:rPr>
          <w:bCs/>
          <w:color w:val="FF0000"/>
          <w:sz w:val="24"/>
          <w:szCs w:val="24"/>
          <w:lang w:val="bg-BG"/>
        </w:rPr>
        <w:t xml:space="preserve"> </w:t>
      </w:r>
    </w:p>
    <w:p w:rsidR="008E1CB0" w:rsidRPr="00AE3584" w:rsidRDefault="008E1CB0" w:rsidP="00237D01">
      <w:pPr>
        <w:spacing w:after="0" w:line="360" w:lineRule="auto"/>
        <w:ind w:firstLine="720"/>
        <w:jc w:val="both"/>
        <w:rPr>
          <w:bCs/>
          <w:color w:val="FF0000"/>
          <w:sz w:val="24"/>
          <w:szCs w:val="24"/>
          <w:lang w:val="bg-BG"/>
        </w:rPr>
      </w:pPr>
    </w:p>
    <w:p w:rsidR="00C13857" w:rsidRPr="00EE77F6" w:rsidRDefault="00C13857" w:rsidP="00237D01">
      <w:pPr>
        <w:numPr>
          <w:ilvl w:val="0"/>
          <w:numId w:val="19"/>
        </w:numPr>
        <w:spacing w:after="0" w:line="360" w:lineRule="auto"/>
        <w:ind w:hanging="11"/>
        <w:contextualSpacing/>
        <w:jc w:val="both"/>
        <w:rPr>
          <w:b/>
          <w:bCs/>
          <w:i/>
          <w:sz w:val="24"/>
          <w:szCs w:val="24"/>
          <w:lang w:val="bg-BG"/>
        </w:rPr>
      </w:pPr>
      <w:r w:rsidRPr="00EE77F6">
        <w:rPr>
          <w:b/>
          <w:i/>
          <w:sz w:val="24"/>
          <w:szCs w:val="24"/>
        </w:rPr>
        <w:t>Национална кампания</w:t>
      </w:r>
      <w:r w:rsidRPr="00EE77F6">
        <w:rPr>
          <w:b/>
          <w:bCs/>
          <w:i/>
          <w:sz w:val="24"/>
          <w:szCs w:val="24"/>
        </w:rPr>
        <w:t xml:space="preserve"> </w:t>
      </w:r>
      <w:r w:rsidRPr="00EE77F6">
        <w:rPr>
          <w:b/>
          <w:bCs/>
          <w:i/>
          <w:sz w:val="24"/>
          <w:szCs w:val="24"/>
          <w:lang w:val="bg-BG"/>
        </w:rPr>
        <w:t>„</w:t>
      </w:r>
      <w:r w:rsidR="00366AD0">
        <w:rPr>
          <w:rFonts w:eastAsia="Times New Roman"/>
          <w:b/>
          <w:i/>
          <w:sz w:val="24"/>
          <w:szCs w:val="24"/>
          <w:lang w:val="bg-BG" w:eastAsia="bg-BG"/>
        </w:rPr>
        <w:t>БС</w:t>
      </w:r>
      <w:r w:rsidR="00EA2756">
        <w:rPr>
          <w:rFonts w:eastAsia="Times New Roman"/>
          <w:b/>
          <w:i/>
          <w:sz w:val="24"/>
          <w:szCs w:val="24"/>
          <w:lang w:val="bg-BG" w:eastAsia="bg-BG"/>
        </w:rPr>
        <w:t xml:space="preserve"> </w:t>
      </w:r>
      <w:r w:rsidR="00366AD0">
        <w:rPr>
          <w:rFonts w:eastAsia="Times New Roman"/>
          <w:b/>
          <w:i/>
          <w:sz w:val="24"/>
          <w:szCs w:val="24"/>
          <w:lang w:val="bg-BG" w:eastAsia="bg-BG"/>
        </w:rPr>
        <w:t>-</w:t>
      </w:r>
      <w:r w:rsidR="00EE77F6" w:rsidRPr="00EE77F6">
        <w:rPr>
          <w:rFonts w:eastAsia="Times New Roman"/>
          <w:b/>
          <w:i/>
          <w:sz w:val="24"/>
          <w:szCs w:val="24"/>
          <w:lang w:val="bg-BG" w:eastAsia="bg-BG"/>
        </w:rPr>
        <w:t xml:space="preserve"> Стоки за </w:t>
      </w:r>
      <w:proofErr w:type="gramStart"/>
      <w:r w:rsidR="00EE77F6" w:rsidRPr="00EE77F6">
        <w:rPr>
          <w:rFonts w:eastAsia="Times New Roman"/>
          <w:b/>
          <w:i/>
          <w:sz w:val="24"/>
          <w:szCs w:val="24"/>
          <w:lang w:val="bg-BG" w:eastAsia="bg-BG"/>
        </w:rPr>
        <w:t>деца</w:t>
      </w:r>
      <w:r w:rsidRPr="00EE77F6">
        <w:rPr>
          <w:b/>
          <w:bCs/>
          <w:i/>
          <w:sz w:val="24"/>
          <w:szCs w:val="24"/>
          <w:lang w:val="bg-BG"/>
        </w:rPr>
        <w:t>“</w:t>
      </w:r>
      <w:proofErr w:type="gramEnd"/>
      <w:r w:rsidRPr="00EE77F6">
        <w:rPr>
          <w:b/>
          <w:bCs/>
          <w:i/>
          <w:sz w:val="24"/>
          <w:szCs w:val="24"/>
        </w:rPr>
        <w:t xml:space="preserve"> </w:t>
      </w:r>
    </w:p>
    <w:p w:rsidR="0042432B" w:rsidRDefault="00EA2756" w:rsidP="00EA2756">
      <w:pPr>
        <w:tabs>
          <w:tab w:val="left" w:pos="709"/>
        </w:tabs>
        <w:spacing w:after="0" w:line="360" w:lineRule="auto"/>
        <w:jc w:val="both"/>
        <w:rPr>
          <w:sz w:val="24"/>
          <w:szCs w:val="24"/>
          <w:lang w:val="bg-BG"/>
        </w:rPr>
      </w:pPr>
      <w:r>
        <w:rPr>
          <w:sz w:val="24"/>
          <w:szCs w:val="24"/>
          <w:lang w:val="bg-BG"/>
        </w:rPr>
        <w:tab/>
      </w:r>
      <w:r w:rsidRPr="00EA2756">
        <w:rPr>
          <w:sz w:val="24"/>
          <w:szCs w:val="24"/>
          <w:lang w:val="bg-BG"/>
        </w:rPr>
        <w:t xml:space="preserve">По кампанията са извършени 92 броя инспекции, в това число 77 проверки в обекти. </w:t>
      </w:r>
      <w:r w:rsidRPr="00EA2756">
        <w:rPr>
          <w:rFonts w:eastAsia="Times New Roman"/>
          <w:sz w:val="24"/>
          <w:szCs w:val="24"/>
          <w:lang w:val="bg-BG" w:eastAsia="bg-BG"/>
        </w:rPr>
        <w:t xml:space="preserve">Във връзка с участието на КЗП </w:t>
      </w:r>
      <w:r w:rsidRPr="00EA2756">
        <w:rPr>
          <w:sz w:val="24"/>
          <w:szCs w:val="24"/>
          <w:lang w:val="bg-BG"/>
        </w:rPr>
        <w:t xml:space="preserve">в проект за координирани дейности по надзор на пазара „CASP 2020” на ЕК са извършени проверки в търговски обекти, с цел установяване на безопасността на предлаганите на пазара  „Изделия грижи за деца” като: бебешки гнезда, легла, спални чувалчета и детски столчета за кола. При част от проверките е установено, че за предлаганите за продажба стоки не е налична цялата информация по отношение на маркировка - информация необходима преди покупка и инструкции за безопасна употреба. </w:t>
      </w:r>
      <w:r w:rsidR="0042432B" w:rsidRPr="00EA2756">
        <w:rPr>
          <w:sz w:val="24"/>
          <w:szCs w:val="24"/>
          <w:lang w:val="bg-BG"/>
        </w:rPr>
        <w:t>При извършени</w:t>
      </w:r>
      <w:r w:rsidR="0042432B">
        <w:rPr>
          <w:sz w:val="24"/>
          <w:szCs w:val="24"/>
          <w:lang w:val="bg-BG"/>
        </w:rPr>
        <w:t>те</w:t>
      </w:r>
      <w:r w:rsidR="0042432B" w:rsidRPr="00EA2756">
        <w:rPr>
          <w:sz w:val="24"/>
          <w:szCs w:val="24"/>
          <w:lang w:val="bg-BG"/>
        </w:rPr>
        <w:t xml:space="preserve"> проверки са взети проби от 6 вида стоки</w:t>
      </w:r>
      <w:r w:rsidR="004E0C0D">
        <w:rPr>
          <w:sz w:val="24"/>
          <w:szCs w:val="24"/>
          <w:lang w:val="bg-BG"/>
        </w:rPr>
        <w:t>, които</w:t>
      </w:r>
      <w:r w:rsidR="0042432B" w:rsidRPr="00EA2756">
        <w:rPr>
          <w:sz w:val="24"/>
          <w:szCs w:val="24"/>
          <w:lang w:val="bg-BG"/>
        </w:rPr>
        <w:t xml:space="preserve"> са изпратени за изпитване в акредитирана лаборатория, избрана по проекта</w:t>
      </w:r>
      <w:r w:rsidR="0042432B" w:rsidRPr="00EA2756">
        <w:rPr>
          <w:bCs/>
          <w:sz w:val="24"/>
          <w:szCs w:val="24"/>
          <w:lang w:val="bg-BG"/>
        </w:rPr>
        <w:t>.</w:t>
      </w:r>
    </w:p>
    <w:p w:rsidR="00EA2756" w:rsidRPr="00EA2756" w:rsidRDefault="0042432B" w:rsidP="00EA2756">
      <w:pPr>
        <w:tabs>
          <w:tab w:val="left" w:pos="709"/>
        </w:tabs>
        <w:spacing w:after="0" w:line="360" w:lineRule="auto"/>
        <w:jc w:val="both"/>
        <w:rPr>
          <w:sz w:val="24"/>
          <w:szCs w:val="24"/>
          <w:lang w:val="bg-BG"/>
        </w:rPr>
      </w:pPr>
      <w:r>
        <w:rPr>
          <w:sz w:val="24"/>
          <w:szCs w:val="24"/>
          <w:lang w:val="bg-BG"/>
        </w:rPr>
        <w:lastRenderedPageBreak/>
        <w:tab/>
      </w:r>
      <w:r w:rsidR="00EA2756" w:rsidRPr="00EA2756">
        <w:rPr>
          <w:sz w:val="24"/>
          <w:szCs w:val="24"/>
          <w:lang w:val="bg-BG"/>
        </w:rPr>
        <w:t xml:space="preserve">Извършени са насрещни проверки при производители/вносители на детски столчета за автомобил, спални чувалчета, бебешки гнезда, бебешки легла. За два модела детски спални чувалчета е установено несъответствие с приложимия стандарт след лабораторно изпитване, възложено от производителя. </w:t>
      </w:r>
    </w:p>
    <w:p w:rsidR="00A3110E" w:rsidRDefault="00A3110E" w:rsidP="00237D01">
      <w:pPr>
        <w:spacing w:after="0" w:line="360" w:lineRule="auto"/>
        <w:jc w:val="both"/>
        <w:rPr>
          <w:sz w:val="24"/>
          <w:szCs w:val="24"/>
          <w:lang w:val="bg-BG"/>
        </w:rPr>
      </w:pPr>
    </w:p>
    <w:p w:rsidR="00927676" w:rsidRPr="00A3110E" w:rsidRDefault="00405A46" w:rsidP="008E1CB0">
      <w:pPr>
        <w:pStyle w:val="ListParagraph"/>
        <w:numPr>
          <w:ilvl w:val="0"/>
          <w:numId w:val="9"/>
        </w:numPr>
        <w:spacing w:after="0" w:line="360" w:lineRule="auto"/>
        <w:ind w:left="993" w:hanging="284"/>
        <w:jc w:val="both"/>
        <w:rPr>
          <w:rFonts w:eastAsia="Times New Roman"/>
          <w:b/>
          <w:i/>
          <w:sz w:val="24"/>
          <w:szCs w:val="24"/>
          <w:lang w:val="bg-BG" w:eastAsia="bg-BG"/>
        </w:rPr>
      </w:pPr>
      <w:r w:rsidRPr="00A3110E">
        <w:rPr>
          <w:rFonts w:eastAsia="Times New Roman"/>
          <w:b/>
          <w:i/>
          <w:sz w:val="24"/>
          <w:szCs w:val="24"/>
          <w:lang w:val="bg-BG" w:eastAsia="bg-BG"/>
        </w:rPr>
        <w:t>Безопасност на стоките  „Жалби и сигнали”</w:t>
      </w:r>
    </w:p>
    <w:p w:rsidR="00314B81" w:rsidRPr="00314B81" w:rsidRDefault="00314B81" w:rsidP="00314B81">
      <w:pPr>
        <w:spacing w:after="0" w:line="360" w:lineRule="auto"/>
        <w:ind w:firstLine="709"/>
        <w:jc w:val="both"/>
        <w:rPr>
          <w:rFonts w:eastAsia="Times New Roman"/>
          <w:sz w:val="24"/>
          <w:szCs w:val="24"/>
          <w:lang w:val="bg-BG" w:eastAsia="bg-BG"/>
        </w:rPr>
      </w:pPr>
      <w:r w:rsidRPr="00314B81">
        <w:rPr>
          <w:rFonts w:eastAsia="Times New Roman"/>
          <w:sz w:val="24"/>
          <w:szCs w:val="24"/>
          <w:lang w:val="bg-BG" w:eastAsia="bg-BG"/>
        </w:rPr>
        <w:t xml:space="preserve">По кампанията са извършени 20 инспекции, в това число 16 проверки в обекти. През отчетния период са постъпили жалби и сигнали, по които са извършени проверки, с изразени съмнения относно безопасността на различни видове стоки: четки за бормашина, </w:t>
      </w:r>
      <w:r w:rsidRPr="00314B81">
        <w:rPr>
          <w:sz w:val="24"/>
          <w:szCs w:val="24"/>
        </w:rPr>
        <w:t>бебешка количка</w:t>
      </w:r>
      <w:r w:rsidRPr="00314B81">
        <w:rPr>
          <w:sz w:val="24"/>
          <w:szCs w:val="24"/>
          <w:lang w:val="bg-BG"/>
        </w:rPr>
        <w:t>,</w:t>
      </w:r>
      <w:r w:rsidRPr="00314B81">
        <w:rPr>
          <w:rFonts w:eastAsia="Times New Roman"/>
          <w:sz w:val="24"/>
          <w:szCs w:val="24"/>
          <w:lang w:val="bg-BG" w:eastAsia="bg-BG"/>
        </w:rPr>
        <w:t xml:space="preserve"> </w:t>
      </w:r>
      <w:r w:rsidRPr="00314B81">
        <w:rPr>
          <w:sz w:val="24"/>
          <w:szCs w:val="24"/>
          <w:lang w:val="bg-BG"/>
        </w:rPr>
        <w:t xml:space="preserve">часовник, измерващ пулс и ниво на кислород, </w:t>
      </w:r>
      <w:r w:rsidRPr="00314B81">
        <w:rPr>
          <w:rFonts w:eastAsia="Times New Roman"/>
          <w:sz w:val="24"/>
          <w:szCs w:val="24"/>
          <w:lang w:eastAsia="bg-BG"/>
        </w:rPr>
        <w:t>електрически контакти</w:t>
      </w:r>
      <w:r w:rsidRPr="00314B81">
        <w:rPr>
          <w:rFonts w:eastAsia="Times New Roman"/>
          <w:sz w:val="24"/>
          <w:szCs w:val="24"/>
          <w:lang w:val="bg-BG" w:eastAsia="bg-BG"/>
        </w:rPr>
        <w:t xml:space="preserve"> и стоки, имитиращи храни, както и по отношение на предоставяни услуги в аквапарк и детска площадка към апартаментен хотел. </w:t>
      </w:r>
    </w:p>
    <w:p w:rsidR="00314B81" w:rsidRPr="00314B81" w:rsidRDefault="00314B81" w:rsidP="00314B81">
      <w:pPr>
        <w:spacing w:after="0" w:line="360" w:lineRule="auto"/>
        <w:ind w:firstLine="709"/>
        <w:jc w:val="both"/>
        <w:rPr>
          <w:rFonts w:eastAsia="Times New Roman"/>
          <w:sz w:val="24"/>
          <w:szCs w:val="24"/>
          <w:lang w:val="bg-BG" w:eastAsia="bg-BG"/>
        </w:rPr>
      </w:pPr>
      <w:r w:rsidRPr="00314B81">
        <w:rPr>
          <w:rFonts w:eastAsia="Times New Roman"/>
          <w:sz w:val="24"/>
          <w:szCs w:val="24"/>
          <w:lang w:val="bg-BG" w:eastAsia="bg-BG"/>
        </w:rPr>
        <w:t>По кампанията са извърш</w:t>
      </w:r>
      <w:r w:rsidR="00BC4B6E">
        <w:rPr>
          <w:rFonts w:eastAsia="Times New Roman"/>
          <w:sz w:val="24"/>
          <w:szCs w:val="24"/>
          <w:lang w:val="bg-BG" w:eastAsia="bg-BG"/>
        </w:rPr>
        <w:t>е</w:t>
      </w:r>
      <w:r w:rsidRPr="00314B81">
        <w:rPr>
          <w:rFonts w:eastAsia="Times New Roman"/>
          <w:sz w:val="24"/>
          <w:szCs w:val="24"/>
          <w:lang w:val="bg-BG" w:eastAsia="bg-BG"/>
        </w:rPr>
        <w:t>ни и последващи проверки по връчване на заповеди за налагане на принудителни административни мярки.</w:t>
      </w:r>
    </w:p>
    <w:p w:rsidR="00927676" w:rsidRPr="00314B81" w:rsidRDefault="009357F1" w:rsidP="00314B81">
      <w:pPr>
        <w:tabs>
          <w:tab w:val="left" w:pos="0"/>
        </w:tabs>
        <w:spacing w:after="0" w:line="360" w:lineRule="auto"/>
        <w:jc w:val="both"/>
        <w:rPr>
          <w:rFonts w:eastAsia="Times New Roman"/>
          <w:sz w:val="24"/>
          <w:szCs w:val="24"/>
          <w:lang w:val="bg-BG" w:eastAsia="bg-BG"/>
        </w:rPr>
      </w:pPr>
      <w:r>
        <w:rPr>
          <w:rFonts w:eastAsia="Times New Roman"/>
          <w:sz w:val="24"/>
          <w:szCs w:val="24"/>
          <w:lang w:val="bg-BG" w:eastAsia="bg-BG"/>
        </w:rPr>
        <w:tab/>
      </w:r>
      <w:r w:rsidR="00314B81" w:rsidRPr="00314B81">
        <w:rPr>
          <w:rFonts w:eastAsia="Times New Roman"/>
          <w:sz w:val="24"/>
          <w:szCs w:val="24"/>
          <w:lang w:val="bg-BG" w:eastAsia="bg-BG"/>
        </w:rPr>
        <w:t>Във връзка извършените проверки са взети проби от 4 вида стоки</w:t>
      </w:r>
      <w:r w:rsidR="00BC4B6E">
        <w:rPr>
          <w:rFonts w:eastAsia="Times New Roman"/>
          <w:sz w:val="24"/>
          <w:szCs w:val="24"/>
          <w:lang w:val="bg-BG" w:eastAsia="bg-BG"/>
        </w:rPr>
        <w:t>,</w:t>
      </w:r>
      <w:r w:rsidR="00314B81" w:rsidRPr="00314B81">
        <w:rPr>
          <w:rFonts w:eastAsia="Times New Roman"/>
          <w:sz w:val="24"/>
          <w:szCs w:val="24"/>
          <w:lang w:val="bg-BG" w:eastAsia="bg-BG"/>
        </w:rPr>
        <w:t xml:space="preserve"> с цел установяване на тяхната безопасност</w:t>
      </w:r>
      <w:r w:rsidR="00927676" w:rsidRPr="00314B81">
        <w:rPr>
          <w:rFonts w:eastAsia="Times New Roman"/>
          <w:sz w:val="24"/>
          <w:szCs w:val="24"/>
          <w:lang w:val="bg-BG" w:eastAsia="bg-BG"/>
        </w:rPr>
        <w:t>.</w:t>
      </w:r>
    </w:p>
    <w:p w:rsidR="00314B81" w:rsidRPr="00AE3584" w:rsidRDefault="00314B81" w:rsidP="00237D01">
      <w:pPr>
        <w:tabs>
          <w:tab w:val="left" w:pos="0"/>
        </w:tabs>
        <w:spacing w:after="0" w:line="360" w:lineRule="auto"/>
        <w:jc w:val="both"/>
        <w:rPr>
          <w:rFonts w:eastAsia="Times New Roman"/>
          <w:sz w:val="24"/>
          <w:szCs w:val="24"/>
          <w:lang w:val="bg-BG" w:eastAsia="bg-BG"/>
        </w:rPr>
      </w:pPr>
    </w:p>
    <w:p w:rsidR="002C0A6D" w:rsidRPr="00AE3584" w:rsidRDefault="002C0A6D" w:rsidP="00237D01">
      <w:pPr>
        <w:numPr>
          <w:ilvl w:val="0"/>
          <w:numId w:val="8"/>
        </w:numPr>
        <w:tabs>
          <w:tab w:val="left" w:pos="990"/>
        </w:tabs>
        <w:spacing w:after="0" w:line="360" w:lineRule="auto"/>
        <w:ind w:firstLine="90"/>
        <w:jc w:val="both"/>
        <w:rPr>
          <w:b/>
          <w:i/>
          <w:sz w:val="24"/>
          <w:szCs w:val="24"/>
          <w:lang w:val="bg-BG"/>
        </w:rPr>
      </w:pPr>
      <w:r w:rsidRPr="00AE3584">
        <w:rPr>
          <w:b/>
          <w:i/>
          <w:sz w:val="24"/>
          <w:szCs w:val="24"/>
          <w:lang w:val="bg-BG"/>
        </w:rPr>
        <w:t>Сътрудничество с Агенция Митници</w:t>
      </w:r>
    </w:p>
    <w:p w:rsidR="002C0A6D" w:rsidRPr="00080684" w:rsidRDefault="002C0A6D" w:rsidP="00237D01">
      <w:pPr>
        <w:spacing w:after="0" w:line="360" w:lineRule="auto"/>
        <w:ind w:firstLine="720"/>
        <w:jc w:val="both"/>
        <w:rPr>
          <w:rFonts w:eastAsia="Times New Roman"/>
          <w:sz w:val="24"/>
          <w:szCs w:val="24"/>
          <w:lang w:val="bg-BG" w:eastAsia="bg-BG"/>
        </w:rPr>
      </w:pPr>
      <w:r w:rsidRPr="00AE3584">
        <w:rPr>
          <w:rFonts w:eastAsia="Times New Roman"/>
          <w:sz w:val="24"/>
          <w:szCs w:val="24"/>
          <w:lang w:val="bg-BG" w:eastAsia="bg-BG"/>
        </w:rPr>
        <w:t xml:space="preserve">В съответствие с двустранно подписаната Инструкция за взаимодействие между Агенция “Митници” и Комисията за защита на потребителите, през отчетния период в КЗП </w:t>
      </w:r>
      <w:r w:rsidRPr="00080684">
        <w:rPr>
          <w:rFonts w:eastAsia="Times New Roman"/>
          <w:sz w:val="24"/>
          <w:szCs w:val="24"/>
          <w:lang w:val="bg-BG" w:eastAsia="bg-BG"/>
        </w:rPr>
        <w:t xml:space="preserve">са </w:t>
      </w:r>
      <w:r w:rsidR="00080684" w:rsidRPr="00080684">
        <w:rPr>
          <w:rFonts w:eastAsia="Times New Roman" w:cs="Arial"/>
          <w:b/>
          <w:sz w:val="24"/>
          <w:szCs w:val="24"/>
          <w:lang w:val="bg-BG" w:eastAsia="bg-BG"/>
        </w:rPr>
        <w:t xml:space="preserve">постъпили общо 467 бр. уведомления за предстоящ внос от трети страни, от които: 447 </w:t>
      </w:r>
      <w:r w:rsidR="00080684" w:rsidRPr="00080684">
        <w:rPr>
          <w:rFonts w:eastAsia="Times New Roman" w:cs="Arial"/>
          <w:sz w:val="24"/>
          <w:szCs w:val="24"/>
          <w:lang w:val="bg-BG" w:eastAsia="bg-BG"/>
        </w:rPr>
        <w:t xml:space="preserve">уведомления за </w:t>
      </w:r>
      <w:r w:rsidR="00080684" w:rsidRPr="00080684">
        <w:rPr>
          <w:b/>
          <w:sz w:val="24"/>
          <w:szCs w:val="24"/>
          <w:lang w:val="bg-BG"/>
        </w:rPr>
        <w:t xml:space="preserve">5 499 421 </w:t>
      </w:r>
      <w:r w:rsidR="00080684" w:rsidRPr="00080684">
        <w:rPr>
          <w:rFonts w:eastAsia="Times New Roman" w:cs="Arial"/>
          <w:sz w:val="24"/>
          <w:szCs w:val="24"/>
          <w:lang w:val="bg-BG" w:eastAsia="bg-BG"/>
        </w:rPr>
        <w:t xml:space="preserve">бр. стоки </w:t>
      </w:r>
      <w:r w:rsidR="00080684" w:rsidRPr="00080684">
        <w:rPr>
          <w:rFonts w:eastAsia="Times New Roman" w:cs="Arial"/>
          <w:b/>
          <w:sz w:val="24"/>
          <w:szCs w:val="24"/>
          <w:lang w:val="bg-BG" w:eastAsia="bg-BG"/>
        </w:rPr>
        <w:t>от компетенциите на КЗП</w:t>
      </w:r>
      <w:r w:rsidR="00080684" w:rsidRPr="00080684">
        <w:rPr>
          <w:rFonts w:eastAsia="Times New Roman" w:cs="Arial"/>
          <w:color w:val="FF0000"/>
          <w:sz w:val="24"/>
          <w:szCs w:val="24"/>
          <w:lang w:val="bg-BG" w:eastAsia="bg-BG"/>
        </w:rPr>
        <w:t xml:space="preserve"> </w:t>
      </w:r>
      <w:r w:rsidR="00080684" w:rsidRPr="00080684">
        <w:rPr>
          <w:rFonts w:eastAsia="Times New Roman" w:cs="Arial"/>
          <w:sz w:val="24"/>
          <w:szCs w:val="24"/>
          <w:lang w:val="bg-BG" w:eastAsia="bg-BG"/>
        </w:rPr>
        <w:t>и 20 бр. препратени по компетентност, съответно: 13 бр. на ДАМТН, 2 бр. на РЗИ, 3 бр. на ИАЛ, 1 бр. на БАБХ и 1 бр. на ИА „А</w:t>
      </w:r>
      <w:r w:rsidR="00080684">
        <w:rPr>
          <w:rFonts w:eastAsia="Times New Roman" w:cs="Arial"/>
          <w:sz w:val="24"/>
          <w:szCs w:val="24"/>
          <w:lang w:val="bg-BG" w:eastAsia="bg-BG"/>
        </w:rPr>
        <w:t>втомобилна администрация</w:t>
      </w:r>
      <w:r w:rsidR="00080684" w:rsidRPr="00080684">
        <w:rPr>
          <w:rFonts w:eastAsia="Times New Roman" w:cs="Arial"/>
          <w:sz w:val="24"/>
          <w:szCs w:val="24"/>
          <w:lang w:val="bg-BG" w:eastAsia="bg-BG"/>
        </w:rPr>
        <w:t>“</w:t>
      </w:r>
      <w:r w:rsidRPr="00080684">
        <w:rPr>
          <w:rFonts w:eastAsia="Times New Roman"/>
          <w:sz w:val="24"/>
          <w:szCs w:val="24"/>
          <w:lang w:val="bg-BG" w:eastAsia="bg-BG"/>
        </w:rPr>
        <w:t>.</w:t>
      </w:r>
    </w:p>
    <w:p w:rsidR="002C0A6D" w:rsidRPr="00AE3584" w:rsidRDefault="002C0A6D" w:rsidP="00237D01">
      <w:pPr>
        <w:spacing w:after="0" w:line="360" w:lineRule="auto"/>
        <w:ind w:firstLine="630"/>
        <w:jc w:val="both"/>
        <w:rPr>
          <w:rFonts w:eastAsia="Times New Roman"/>
          <w:sz w:val="24"/>
          <w:szCs w:val="24"/>
          <w:lang w:eastAsia="bg-BG"/>
        </w:rPr>
      </w:pPr>
      <w:r w:rsidRPr="00AE3584">
        <w:rPr>
          <w:rFonts w:eastAsia="Times New Roman"/>
          <w:sz w:val="24"/>
          <w:szCs w:val="24"/>
          <w:lang w:val="bg-BG" w:eastAsia="bg-BG"/>
        </w:rPr>
        <w:t>По повод постъпилите уведомления</w:t>
      </w:r>
      <w:r w:rsidR="007D00A9">
        <w:rPr>
          <w:rFonts w:eastAsia="Times New Roman"/>
          <w:sz w:val="24"/>
          <w:szCs w:val="24"/>
          <w:lang w:val="bg-BG" w:eastAsia="bg-BG"/>
        </w:rPr>
        <w:t xml:space="preserve"> </w:t>
      </w:r>
      <w:r w:rsidR="001F225B">
        <w:rPr>
          <w:rFonts w:eastAsia="Times New Roman"/>
          <w:sz w:val="24"/>
          <w:szCs w:val="24"/>
          <w:lang w:val="bg-BG" w:eastAsia="bg-BG"/>
        </w:rPr>
        <w:t xml:space="preserve">от </w:t>
      </w:r>
      <w:r w:rsidRPr="00AE3584">
        <w:rPr>
          <w:rFonts w:eastAsia="Times New Roman"/>
          <w:sz w:val="24"/>
          <w:szCs w:val="24"/>
          <w:lang w:val="bg-BG" w:eastAsia="bg-BG"/>
        </w:rPr>
        <w:t xml:space="preserve">КЗП </w:t>
      </w:r>
      <w:r w:rsidR="001F225B">
        <w:rPr>
          <w:rFonts w:eastAsia="Times New Roman"/>
          <w:sz w:val="24"/>
          <w:szCs w:val="24"/>
          <w:lang w:val="bg-BG" w:eastAsia="bg-BG"/>
        </w:rPr>
        <w:t xml:space="preserve">са </w:t>
      </w:r>
      <w:r w:rsidRPr="00AE3584">
        <w:rPr>
          <w:rFonts w:eastAsia="Times New Roman"/>
          <w:sz w:val="24"/>
          <w:szCs w:val="24"/>
          <w:lang w:val="bg-BG" w:eastAsia="bg-BG"/>
        </w:rPr>
        <w:t>извърш</w:t>
      </w:r>
      <w:r w:rsidR="001F225B">
        <w:rPr>
          <w:rFonts w:eastAsia="Times New Roman"/>
          <w:sz w:val="24"/>
          <w:szCs w:val="24"/>
          <w:lang w:val="bg-BG" w:eastAsia="bg-BG"/>
        </w:rPr>
        <w:t>ени</w:t>
      </w:r>
      <w:r w:rsidRPr="00AE3584">
        <w:rPr>
          <w:rFonts w:eastAsia="Times New Roman"/>
          <w:sz w:val="24"/>
          <w:szCs w:val="24"/>
          <w:lang w:val="bg-BG" w:eastAsia="bg-BG"/>
        </w:rPr>
        <w:t xml:space="preserve"> </w:t>
      </w:r>
      <w:r w:rsidR="001F225B">
        <w:rPr>
          <w:rFonts w:eastAsia="Times New Roman"/>
          <w:sz w:val="24"/>
          <w:szCs w:val="24"/>
          <w:lang w:val="bg-BG" w:eastAsia="bg-BG"/>
        </w:rPr>
        <w:t>469</w:t>
      </w:r>
      <w:r w:rsidRPr="00AE3584">
        <w:rPr>
          <w:rFonts w:eastAsia="Times New Roman"/>
          <w:sz w:val="24"/>
          <w:szCs w:val="24"/>
          <w:lang w:val="bg-BG" w:eastAsia="bg-BG"/>
        </w:rPr>
        <w:t xml:space="preserve"> инспекции, в т.ч. </w:t>
      </w:r>
      <w:r w:rsidR="005172C6">
        <w:rPr>
          <w:rFonts w:eastAsia="Times New Roman"/>
          <w:sz w:val="24"/>
          <w:szCs w:val="24"/>
          <w:lang w:val="bg-BG" w:eastAsia="bg-BG"/>
        </w:rPr>
        <w:t>304</w:t>
      </w:r>
      <w:r w:rsidRPr="00AE3584">
        <w:rPr>
          <w:rFonts w:eastAsia="Times New Roman"/>
          <w:sz w:val="24"/>
          <w:szCs w:val="24"/>
          <w:lang w:val="bg-BG" w:eastAsia="bg-BG"/>
        </w:rPr>
        <w:t xml:space="preserve"> проверени обекта на вносители</w:t>
      </w:r>
      <w:bookmarkStart w:id="0" w:name="OLE_LINK5"/>
      <w:bookmarkStart w:id="1" w:name="OLE_LINK6"/>
      <w:r w:rsidRPr="00AE3584">
        <w:rPr>
          <w:rFonts w:eastAsia="Times New Roman"/>
          <w:sz w:val="24"/>
          <w:szCs w:val="24"/>
          <w:lang w:val="bg-BG" w:eastAsia="bg-BG"/>
        </w:rPr>
        <w:t xml:space="preserve"> и 1</w:t>
      </w:r>
      <w:r w:rsidR="005172C6">
        <w:rPr>
          <w:rFonts w:eastAsia="Times New Roman"/>
          <w:sz w:val="24"/>
          <w:szCs w:val="24"/>
          <w:lang w:val="bg-BG" w:eastAsia="bg-BG"/>
        </w:rPr>
        <w:t>65</w:t>
      </w:r>
      <w:r w:rsidR="00A3110E">
        <w:rPr>
          <w:rFonts w:eastAsia="Times New Roman"/>
          <w:sz w:val="24"/>
          <w:szCs w:val="24"/>
          <w:lang w:val="bg-BG" w:eastAsia="bg-BG"/>
        </w:rPr>
        <w:t xml:space="preserve"> </w:t>
      </w:r>
      <w:r w:rsidRPr="00AE3584">
        <w:rPr>
          <w:rFonts w:eastAsia="Times New Roman"/>
          <w:sz w:val="24"/>
          <w:szCs w:val="24"/>
          <w:lang w:val="bg-BG" w:eastAsia="bg-BG"/>
        </w:rPr>
        <w:t>документални проверки на вносители.</w:t>
      </w:r>
      <w:bookmarkEnd w:id="0"/>
      <w:bookmarkEnd w:id="1"/>
      <w:r w:rsidRPr="00AE3584">
        <w:rPr>
          <w:rFonts w:eastAsia="Times New Roman"/>
          <w:sz w:val="24"/>
          <w:szCs w:val="24"/>
          <w:lang w:val="bg-BG" w:eastAsia="bg-BG"/>
        </w:rPr>
        <w:t xml:space="preserve"> </w:t>
      </w:r>
    </w:p>
    <w:p w:rsidR="002C0A6D" w:rsidRPr="00965B4E" w:rsidRDefault="002C0A6D" w:rsidP="00237D01">
      <w:pPr>
        <w:spacing w:after="0" w:line="360" w:lineRule="auto"/>
        <w:ind w:firstLine="630"/>
        <w:jc w:val="both"/>
        <w:rPr>
          <w:sz w:val="24"/>
          <w:szCs w:val="24"/>
          <w:lang w:val="bg-BG" w:eastAsia="bg-BG"/>
        </w:rPr>
      </w:pPr>
      <w:r w:rsidRPr="00AE3584">
        <w:rPr>
          <w:rFonts w:eastAsia="Times New Roman"/>
          <w:sz w:val="24"/>
          <w:szCs w:val="24"/>
          <w:lang w:val="bg-BG" w:eastAsia="bg-BG"/>
        </w:rPr>
        <w:t xml:space="preserve">Най-голям брой уведомления са получени за следните групи стоки: </w:t>
      </w:r>
      <w:r w:rsidR="00965B4E" w:rsidRPr="00965B4E">
        <w:rPr>
          <w:rFonts w:eastAsia="Times New Roman" w:cs="Arial"/>
          <w:sz w:val="24"/>
          <w:szCs w:val="24"/>
          <w:lang w:val="bg-BG" w:eastAsia="bg-BG"/>
        </w:rPr>
        <w:t>текстилни изделия, изделия грижа за деца, градинско оборудване и запалки</w:t>
      </w:r>
      <w:r w:rsidRPr="00965B4E">
        <w:rPr>
          <w:rFonts w:eastAsia="Times New Roman"/>
          <w:sz w:val="24"/>
          <w:szCs w:val="24"/>
          <w:lang w:val="bg-BG" w:eastAsia="bg-BG"/>
        </w:rPr>
        <w:t>.</w:t>
      </w:r>
    </w:p>
    <w:p w:rsidR="002C0A6D" w:rsidRPr="00AE3584" w:rsidRDefault="002C0A6D" w:rsidP="00237D01">
      <w:pPr>
        <w:spacing w:after="0" w:line="360" w:lineRule="auto"/>
        <w:ind w:firstLine="630"/>
        <w:jc w:val="both"/>
        <w:rPr>
          <w:rFonts w:eastAsia="Times New Roman"/>
          <w:sz w:val="24"/>
          <w:szCs w:val="24"/>
          <w:lang w:val="bg-BG" w:eastAsia="bg-BG"/>
        </w:rPr>
      </w:pPr>
      <w:r w:rsidRPr="00AE3584">
        <w:rPr>
          <w:rFonts w:eastAsia="Times New Roman"/>
          <w:sz w:val="24"/>
          <w:szCs w:val="24"/>
          <w:lang w:val="bg-BG" w:eastAsia="bg-BG"/>
        </w:rPr>
        <w:t>През 20</w:t>
      </w:r>
      <w:r w:rsidR="00EF794C">
        <w:rPr>
          <w:rFonts w:eastAsia="Times New Roman"/>
          <w:sz w:val="24"/>
          <w:szCs w:val="24"/>
          <w:lang w:val="bg-BG" w:eastAsia="bg-BG"/>
        </w:rPr>
        <w:t>20</w:t>
      </w:r>
      <w:r w:rsidRPr="00AE3584">
        <w:rPr>
          <w:rFonts w:eastAsia="Times New Roman"/>
          <w:sz w:val="24"/>
          <w:szCs w:val="24"/>
          <w:lang w:val="bg-BG" w:eastAsia="bg-BG"/>
        </w:rPr>
        <w:t xml:space="preserve"> г. са заложени следните приоритетни групи стоки за контрол при внос от </w:t>
      </w:r>
      <w:r w:rsidRPr="009A640B">
        <w:rPr>
          <w:rFonts w:eastAsia="Times New Roman"/>
          <w:sz w:val="24"/>
          <w:szCs w:val="24"/>
          <w:lang w:val="bg-BG" w:eastAsia="bg-BG"/>
        </w:rPr>
        <w:t>трети страни: стълби;</w:t>
      </w:r>
      <w:r w:rsidRPr="009A640B">
        <w:rPr>
          <w:rFonts w:eastAsia="Times New Roman"/>
          <w:sz w:val="24"/>
          <w:szCs w:val="24"/>
          <w:lang w:eastAsia="bg-BG"/>
        </w:rPr>
        <w:t xml:space="preserve"> </w:t>
      </w:r>
      <w:r w:rsidRPr="009A640B">
        <w:rPr>
          <w:sz w:val="24"/>
          <w:szCs w:val="24"/>
          <w:lang w:val="bg-BG"/>
        </w:rPr>
        <w:t>з</w:t>
      </w:r>
      <w:r w:rsidRPr="009A640B">
        <w:rPr>
          <w:sz w:val="24"/>
          <w:szCs w:val="24"/>
        </w:rPr>
        <w:t>апалки</w:t>
      </w:r>
      <w:r w:rsidRPr="009A640B">
        <w:rPr>
          <w:sz w:val="24"/>
          <w:szCs w:val="24"/>
          <w:lang w:val="bg-BG"/>
        </w:rPr>
        <w:t>;</w:t>
      </w:r>
      <w:r w:rsidR="00EF794C" w:rsidRPr="009A640B">
        <w:rPr>
          <w:sz w:val="24"/>
          <w:szCs w:val="24"/>
          <w:lang w:val="bg-BG"/>
        </w:rPr>
        <w:t xml:space="preserve"> </w:t>
      </w:r>
      <w:r w:rsidR="00EF794C" w:rsidRPr="009A640B">
        <w:rPr>
          <w:rFonts w:eastAsia="Times New Roman"/>
          <w:sz w:val="24"/>
          <w:szCs w:val="24"/>
          <w:lang w:val="bg-BG" w:eastAsia="bg-BG"/>
        </w:rPr>
        <w:t xml:space="preserve">изделия за грижа за деца: бебешки гнезда, креватчета и люлки за бебета </w:t>
      </w:r>
      <w:r w:rsidR="00EF794C" w:rsidRPr="009A640B">
        <w:rPr>
          <w:rFonts w:eastAsia="Times New Roman" w:cs="Arial"/>
          <w:sz w:val="24"/>
          <w:szCs w:val="24"/>
          <w:lang w:val="bg-BG" w:eastAsia="bg-BG"/>
        </w:rPr>
        <w:t>с вътрешна дължина до 900 mm</w:t>
      </w:r>
      <w:r w:rsidR="00EF794C" w:rsidRPr="009A640B">
        <w:rPr>
          <w:rFonts w:eastAsia="Times New Roman"/>
          <w:sz w:val="24"/>
          <w:szCs w:val="24"/>
          <w:lang w:val="bg-BG" w:eastAsia="bg-BG"/>
        </w:rPr>
        <w:t xml:space="preserve">, детски спални чували и детски столчета за автомобил (системи за обезопасяване на деца); биберони-залъгалки и държачи за биберони, бебешки проходилки, детски креватчета; детски колички; велосипеди (детски двуколесни велосипеди с височина на седалката над 435 mm и максимална височина на </w:t>
      </w:r>
      <w:r w:rsidR="00EF794C" w:rsidRPr="009A640B">
        <w:rPr>
          <w:rFonts w:eastAsia="Times New Roman"/>
          <w:sz w:val="24"/>
          <w:szCs w:val="24"/>
          <w:lang w:val="bg-BG" w:eastAsia="bg-BG"/>
        </w:rPr>
        <w:lastRenderedPageBreak/>
        <w:t>седалката от 635 mm; градски и шосейни велосипеди, състезателни велосипеди; велосипеди BMX)  и  детски седалки; градински мебели - маси, столове за градина, шезлонги (дървени, метални,  пластмасови или от друг материал); свещи за горене на закрито</w:t>
      </w:r>
      <w:r w:rsidRPr="009A640B">
        <w:rPr>
          <w:sz w:val="24"/>
          <w:szCs w:val="24"/>
          <w:lang w:val="bg-BG"/>
        </w:rPr>
        <w:t>.</w:t>
      </w:r>
    </w:p>
    <w:p w:rsidR="002C0A6D" w:rsidRPr="00AE3584" w:rsidRDefault="002C0A6D" w:rsidP="00237D01">
      <w:pPr>
        <w:spacing w:after="0" w:line="360" w:lineRule="auto"/>
        <w:ind w:firstLine="720"/>
        <w:jc w:val="both"/>
        <w:rPr>
          <w:rFonts w:eastAsia="Times New Roman"/>
          <w:sz w:val="24"/>
          <w:szCs w:val="24"/>
          <w:lang w:eastAsia="bg-BG"/>
        </w:rPr>
      </w:pPr>
      <w:r w:rsidRPr="00AE3584">
        <w:rPr>
          <w:rFonts w:eastAsia="Times New Roman"/>
          <w:sz w:val="24"/>
          <w:szCs w:val="24"/>
          <w:lang w:val="bg-BG" w:eastAsia="bg-BG"/>
        </w:rPr>
        <w:t xml:space="preserve">При извършените проверки по получени уведомления са взети проби от </w:t>
      </w:r>
      <w:r w:rsidR="004363CD">
        <w:rPr>
          <w:rFonts w:eastAsia="Times New Roman"/>
          <w:sz w:val="24"/>
          <w:szCs w:val="24"/>
          <w:lang w:val="bg-BG" w:eastAsia="bg-BG"/>
        </w:rPr>
        <w:t>77</w:t>
      </w:r>
      <w:r w:rsidRPr="00AE3584">
        <w:rPr>
          <w:rFonts w:eastAsia="Times New Roman"/>
          <w:sz w:val="24"/>
          <w:szCs w:val="24"/>
          <w:lang w:val="bg-BG" w:eastAsia="bg-BG"/>
        </w:rPr>
        <w:t xml:space="preserve"> вида стоки, за които е възникнало съмнение относно съответствието им с изискванията за безопасност</w:t>
      </w:r>
      <w:r w:rsidRPr="00AE3584">
        <w:rPr>
          <w:rFonts w:eastAsia="Times New Roman"/>
          <w:sz w:val="24"/>
          <w:szCs w:val="24"/>
          <w:lang w:eastAsia="bg-BG"/>
        </w:rPr>
        <w:t>.</w:t>
      </w:r>
    </w:p>
    <w:p w:rsidR="002C0A6D" w:rsidRPr="006E35C5" w:rsidRDefault="002C0A6D" w:rsidP="00237D01">
      <w:pPr>
        <w:spacing w:after="0" w:line="360" w:lineRule="auto"/>
        <w:ind w:firstLine="720"/>
        <w:jc w:val="both"/>
        <w:rPr>
          <w:rFonts w:eastAsia="Times New Roman"/>
          <w:sz w:val="24"/>
          <w:szCs w:val="24"/>
          <w:lang w:val="bg-BG" w:eastAsia="bg-BG"/>
        </w:rPr>
      </w:pPr>
      <w:r w:rsidRPr="00AE3584">
        <w:rPr>
          <w:rFonts w:eastAsia="Times New Roman"/>
          <w:sz w:val="24"/>
          <w:szCs w:val="24"/>
          <w:lang w:val="bg-BG" w:eastAsia="bg-BG"/>
        </w:rPr>
        <w:t xml:space="preserve">През отчетния период, </w:t>
      </w:r>
      <w:r w:rsidRPr="00AE3584">
        <w:rPr>
          <w:rFonts w:eastAsia="Times New Roman"/>
          <w:b/>
          <w:i/>
          <w:sz w:val="24"/>
          <w:szCs w:val="24"/>
          <w:lang w:val="bg-BG" w:eastAsia="bg-BG"/>
        </w:rPr>
        <w:t xml:space="preserve">за </w:t>
      </w:r>
      <w:r w:rsidR="009A4B20">
        <w:rPr>
          <w:rFonts w:eastAsia="Times New Roman"/>
          <w:b/>
          <w:i/>
          <w:sz w:val="24"/>
          <w:szCs w:val="24"/>
          <w:lang w:val="bg-BG" w:eastAsia="bg-BG"/>
        </w:rPr>
        <w:t xml:space="preserve">следните </w:t>
      </w:r>
      <w:r w:rsidR="006E35C5">
        <w:rPr>
          <w:rFonts w:eastAsia="Times New Roman"/>
          <w:b/>
          <w:i/>
          <w:sz w:val="24"/>
          <w:szCs w:val="24"/>
          <w:lang w:val="bg-BG" w:eastAsia="bg-BG"/>
        </w:rPr>
        <w:t>18</w:t>
      </w:r>
      <w:r w:rsidRPr="00AE3584">
        <w:rPr>
          <w:rFonts w:eastAsia="Times New Roman"/>
          <w:b/>
          <w:i/>
          <w:sz w:val="24"/>
          <w:szCs w:val="24"/>
          <w:lang w:val="bg-BG" w:eastAsia="bg-BG"/>
        </w:rPr>
        <w:t xml:space="preserve"> броя от постъпилите уведомления</w:t>
      </w:r>
      <w:r w:rsidRPr="00AE3584">
        <w:rPr>
          <w:rFonts w:eastAsia="Times New Roman"/>
          <w:sz w:val="24"/>
          <w:szCs w:val="24"/>
          <w:lang w:val="bg-BG" w:eastAsia="bg-BG"/>
        </w:rPr>
        <w:t xml:space="preserve"> са върнати обратни уведомления до Агенция </w:t>
      </w:r>
      <w:r w:rsidR="009A4B20">
        <w:rPr>
          <w:rFonts w:eastAsia="Times New Roman"/>
          <w:sz w:val="24"/>
          <w:szCs w:val="24"/>
          <w:lang w:val="bg-BG" w:eastAsia="bg-BG"/>
        </w:rPr>
        <w:t>„</w:t>
      </w:r>
      <w:r w:rsidRPr="00AE3584">
        <w:rPr>
          <w:rFonts w:eastAsia="Times New Roman"/>
          <w:sz w:val="24"/>
          <w:szCs w:val="24"/>
          <w:lang w:val="bg-BG" w:eastAsia="bg-BG"/>
        </w:rPr>
        <w:t>Митници</w:t>
      </w:r>
      <w:r w:rsidR="009A4B20">
        <w:rPr>
          <w:rFonts w:eastAsia="Times New Roman"/>
          <w:sz w:val="24"/>
          <w:szCs w:val="24"/>
          <w:lang w:val="bg-BG" w:eastAsia="bg-BG"/>
        </w:rPr>
        <w:t>“</w:t>
      </w:r>
      <w:r w:rsidRPr="00AE3584">
        <w:rPr>
          <w:rFonts w:eastAsia="Times New Roman"/>
          <w:sz w:val="24"/>
          <w:szCs w:val="24"/>
          <w:lang w:val="bg-BG" w:eastAsia="bg-BG"/>
        </w:rPr>
        <w:t xml:space="preserve"> за стоки </w:t>
      </w:r>
      <w:r w:rsidRPr="00AE3584">
        <w:rPr>
          <w:rFonts w:eastAsia="Times New Roman"/>
          <w:b/>
          <w:sz w:val="24"/>
          <w:szCs w:val="24"/>
          <w:lang w:val="bg-BG" w:eastAsia="bg-BG"/>
        </w:rPr>
        <w:t>с</w:t>
      </w:r>
      <w:r w:rsidRPr="00AE3584">
        <w:rPr>
          <w:rFonts w:eastAsia="Times New Roman"/>
          <w:b/>
          <w:i/>
          <w:sz w:val="24"/>
          <w:szCs w:val="24"/>
          <w:lang w:val="bg-BG" w:eastAsia="bg-BG"/>
        </w:rPr>
        <w:t xml:space="preserve"> „режим на внос забранен</w:t>
      </w:r>
      <w:r w:rsidRPr="006E35C5">
        <w:rPr>
          <w:rFonts w:eastAsia="Times New Roman"/>
          <w:b/>
          <w:i/>
          <w:sz w:val="24"/>
          <w:szCs w:val="24"/>
          <w:lang w:val="bg-BG" w:eastAsia="bg-BG"/>
        </w:rPr>
        <w:t>”</w:t>
      </w:r>
      <w:r w:rsidR="009A4B20" w:rsidRPr="006E35C5">
        <w:rPr>
          <w:rFonts w:eastAsia="Times New Roman"/>
          <w:sz w:val="24"/>
          <w:szCs w:val="24"/>
          <w:lang w:val="bg-BG" w:eastAsia="bg-BG"/>
        </w:rPr>
        <w:t xml:space="preserve">: </w:t>
      </w:r>
      <w:r w:rsidR="006E35C5" w:rsidRPr="006E35C5">
        <w:rPr>
          <w:rFonts w:eastAsia="Times New Roman"/>
          <w:sz w:val="24"/>
          <w:szCs w:val="24"/>
          <w:lang w:val="bg-BG" w:eastAsia="bg-BG"/>
        </w:rPr>
        <w:t>трапезни маси, стълби, велосипеди, столове, табуретки, маски за лице за обща употреба от населението</w:t>
      </w:r>
      <w:r w:rsidR="00EC0D8E" w:rsidRPr="006E35C5">
        <w:rPr>
          <w:rFonts w:eastAsia="Times New Roman"/>
          <w:sz w:val="24"/>
          <w:szCs w:val="24"/>
          <w:lang w:val="bg-BG" w:eastAsia="bg-BG"/>
        </w:rPr>
        <w:t>.</w:t>
      </w:r>
      <w:r w:rsidR="009A4B20" w:rsidRPr="006E35C5">
        <w:rPr>
          <w:rFonts w:eastAsia="Times New Roman"/>
          <w:sz w:val="24"/>
          <w:szCs w:val="24"/>
          <w:lang w:val="bg-BG" w:eastAsia="bg-BG"/>
        </w:rPr>
        <w:t xml:space="preserve"> </w:t>
      </w:r>
      <w:r w:rsidR="00EC0D8E" w:rsidRPr="006E35C5">
        <w:rPr>
          <w:rFonts w:eastAsia="Times New Roman"/>
          <w:sz w:val="24"/>
          <w:szCs w:val="24"/>
          <w:lang w:val="bg-BG" w:eastAsia="bg-BG"/>
        </w:rPr>
        <w:t>Причината е, че</w:t>
      </w:r>
      <w:r w:rsidRPr="006E35C5">
        <w:rPr>
          <w:rFonts w:eastAsia="Times New Roman"/>
          <w:sz w:val="24"/>
          <w:szCs w:val="24"/>
          <w:lang w:val="bg-BG" w:eastAsia="bg-BG"/>
        </w:rPr>
        <w:t xml:space="preserve"> не са представе</w:t>
      </w:r>
      <w:r w:rsidR="00A3110E" w:rsidRPr="006E35C5">
        <w:rPr>
          <w:rFonts w:eastAsia="Times New Roman"/>
          <w:sz w:val="24"/>
          <w:szCs w:val="24"/>
          <w:lang w:val="bg-BG" w:eastAsia="bg-BG"/>
        </w:rPr>
        <w:t xml:space="preserve">ни документи, удостоверяващи </w:t>
      </w:r>
      <w:r w:rsidR="00EC0D8E" w:rsidRPr="006E35C5">
        <w:rPr>
          <w:rFonts w:eastAsia="Times New Roman"/>
          <w:sz w:val="24"/>
          <w:szCs w:val="24"/>
          <w:lang w:val="bg-BG" w:eastAsia="bg-BG"/>
        </w:rPr>
        <w:t xml:space="preserve">тяхната </w:t>
      </w:r>
      <w:r w:rsidR="00A3110E" w:rsidRPr="006E35C5">
        <w:rPr>
          <w:rFonts w:eastAsia="Times New Roman"/>
          <w:sz w:val="24"/>
          <w:szCs w:val="24"/>
          <w:lang w:val="bg-BG" w:eastAsia="bg-BG"/>
        </w:rPr>
        <w:t>бе</w:t>
      </w:r>
      <w:r w:rsidRPr="006E35C5">
        <w:rPr>
          <w:rFonts w:eastAsia="Times New Roman"/>
          <w:sz w:val="24"/>
          <w:szCs w:val="24"/>
          <w:lang w:val="bg-BG" w:eastAsia="bg-BG"/>
        </w:rPr>
        <w:t>з</w:t>
      </w:r>
      <w:r w:rsidR="00A3110E" w:rsidRPr="006E35C5">
        <w:rPr>
          <w:rFonts w:eastAsia="Times New Roman"/>
          <w:sz w:val="24"/>
          <w:szCs w:val="24"/>
          <w:lang w:val="bg-BG" w:eastAsia="bg-BG"/>
        </w:rPr>
        <w:t>о</w:t>
      </w:r>
      <w:r w:rsidRPr="006E35C5">
        <w:rPr>
          <w:rFonts w:eastAsia="Times New Roman"/>
          <w:sz w:val="24"/>
          <w:szCs w:val="24"/>
          <w:lang w:val="bg-BG" w:eastAsia="bg-BG"/>
        </w:rPr>
        <w:t>пасност</w:t>
      </w:r>
      <w:r w:rsidR="00EC0D8E" w:rsidRPr="006E35C5">
        <w:rPr>
          <w:rFonts w:eastAsia="Times New Roman"/>
          <w:sz w:val="24"/>
          <w:szCs w:val="24"/>
          <w:lang w:val="bg-BG" w:eastAsia="bg-BG"/>
        </w:rPr>
        <w:t>.</w:t>
      </w:r>
      <w:r w:rsidRPr="006E35C5">
        <w:rPr>
          <w:rFonts w:eastAsia="Times New Roman"/>
          <w:sz w:val="24"/>
          <w:szCs w:val="24"/>
          <w:lang w:val="bg-BG" w:eastAsia="bg-BG"/>
        </w:rPr>
        <w:t xml:space="preserve"> </w:t>
      </w:r>
    </w:p>
    <w:p w:rsidR="002C0A6D" w:rsidRPr="00AE3584" w:rsidRDefault="002C0A6D" w:rsidP="00237D01">
      <w:pPr>
        <w:spacing w:after="0" w:line="360" w:lineRule="auto"/>
        <w:ind w:firstLine="720"/>
        <w:jc w:val="both"/>
        <w:rPr>
          <w:sz w:val="24"/>
          <w:szCs w:val="24"/>
        </w:rPr>
      </w:pPr>
      <w:r w:rsidRPr="00AE3584">
        <w:rPr>
          <w:rFonts w:eastAsia="Times New Roman"/>
          <w:sz w:val="24"/>
          <w:szCs w:val="24"/>
          <w:lang w:val="bg-BG" w:eastAsia="bg-BG"/>
        </w:rPr>
        <w:t xml:space="preserve">Във връзка с взети проби и открити опасни стоки </w:t>
      </w:r>
      <w:r w:rsidRPr="00AE3584">
        <w:rPr>
          <w:rFonts w:eastAsia="Times New Roman"/>
          <w:b/>
          <w:sz w:val="24"/>
          <w:szCs w:val="24"/>
          <w:lang w:val="bg-BG" w:eastAsia="bg-BG"/>
        </w:rPr>
        <w:t xml:space="preserve">по постъпили уведомления от Агенция Митници са </w:t>
      </w:r>
      <w:r w:rsidRPr="00AE3584">
        <w:rPr>
          <w:rFonts w:eastAsia="Times New Roman"/>
          <w:b/>
          <w:i/>
          <w:sz w:val="24"/>
          <w:szCs w:val="24"/>
          <w:lang w:val="bg-BG" w:eastAsia="bg-BG"/>
        </w:rPr>
        <w:t xml:space="preserve"> </w:t>
      </w:r>
      <w:r w:rsidRPr="00AE3584">
        <w:rPr>
          <w:rFonts w:eastAsia="Times New Roman"/>
          <w:b/>
          <w:sz w:val="24"/>
          <w:szCs w:val="24"/>
          <w:lang w:val="bg-BG" w:eastAsia="bg-BG"/>
        </w:rPr>
        <w:t>издадени следните заповеди</w:t>
      </w:r>
      <w:r w:rsidRPr="00AE3584">
        <w:rPr>
          <w:rFonts w:eastAsia="Times New Roman"/>
          <w:sz w:val="24"/>
          <w:szCs w:val="24"/>
          <w:lang w:val="bg-BG" w:eastAsia="bg-BG"/>
        </w:rPr>
        <w:t>:</w:t>
      </w:r>
      <w:r w:rsidRPr="00AE3584">
        <w:rPr>
          <w:rFonts w:eastAsia="Times New Roman"/>
          <w:sz w:val="24"/>
          <w:szCs w:val="24"/>
          <w:lang w:eastAsia="bg-BG"/>
        </w:rPr>
        <w:t xml:space="preserve"> </w:t>
      </w:r>
      <w:r w:rsidRPr="00AE3584">
        <w:rPr>
          <w:sz w:val="24"/>
          <w:szCs w:val="24"/>
          <w:lang w:val="bg-BG"/>
        </w:rPr>
        <w:t>1</w:t>
      </w:r>
      <w:r w:rsidR="00AA0916">
        <w:rPr>
          <w:sz w:val="24"/>
          <w:szCs w:val="24"/>
          <w:lang w:val="bg-BG"/>
        </w:rPr>
        <w:t>2</w:t>
      </w:r>
      <w:r w:rsidRPr="00AE3584">
        <w:rPr>
          <w:sz w:val="24"/>
          <w:szCs w:val="24"/>
        </w:rPr>
        <w:t xml:space="preserve"> </w:t>
      </w:r>
      <w:r w:rsidR="009A4B20">
        <w:rPr>
          <w:sz w:val="24"/>
          <w:szCs w:val="24"/>
          <w:lang w:val="bg-BG"/>
        </w:rPr>
        <w:t>–</w:t>
      </w:r>
      <w:r w:rsidRPr="00AE3584">
        <w:rPr>
          <w:sz w:val="24"/>
          <w:szCs w:val="24"/>
        </w:rPr>
        <w:t xml:space="preserve"> за временн</w:t>
      </w:r>
      <w:r w:rsidRPr="00AE3584">
        <w:rPr>
          <w:sz w:val="24"/>
          <w:szCs w:val="24"/>
          <w:lang w:val="bg-BG"/>
        </w:rPr>
        <w:t>а</w:t>
      </w:r>
      <w:r w:rsidRPr="00AE3584">
        <w:rPr>
          <w:sz w:val="24"/>
          <w:szCs w:val="24"/>
        </w:rPr>
        <w:t xml:space="preserve"> </w:t>
      </w:r>
      <w:r w:rsidRPr="00AE3584">
        <w:rPr>
          <w:sz w:val="24"/>
          <w:szCs w:val="24"/>
          <w:lang w:val="bg-BG"/>
        </w:rPr>
        <w:t>забрана</w:t>
      </w:r>
      <w:r w:rsidRPr="00AE3584">
        <w:rPr>
          <w:sz w:val="24"/>
          <w:szCs w:val="24"/>
        </w:rPr>
        <w:t xml:space="preserve"> пускането </w:t>
      </w:r>
      <w:r w:rsidRPr="00AA0916">
        <w:rPr>
          <w:sz w:val="24"/>
          <w:szCs w:val="24"/>
        </w:rPr>
        <w:t xml:space="preserve">на пазара на </w:t>
      </w:r>
      <w:r w:rsidR="00AA0916" w:rsidRPr="00AA0916">
        <w:rPr>
          <w:sz w:val="24"/>
          <w:szCs w:val="24"/>
          <w:lang w:val="bg-BG"/>
        </w:rPr>
        <w:t>42</w:t>
      </w:r>
      <w:r w:rsidRPr="00AA0916">
        <w:rPr>
          <w:sz w:val="24"/>
          <w:szCs w:val="24"/>
        </w:rPr>
        <w:t xml:space="preserve"> вида стоки</w:t>
      </w:r>
      <w:r w:rsidR="00AA0916" w:rsidRPr="00AA0916">
        <w:rPr>
          <w:sz w:val="24"/>
          <w:szCs w:val="24"/>
          <w:lang w:val="bg-BG"/>
        </w:rPr>
        <w:t xml:space="preserve">, 2 </w:t>
      </w:r>
      <w:r w:rsidR="009A4B20" w:rsidRPr="00AA0916">
        <w:rPr>
          <w:sz w:val="24"/>
          <w:szCs w:val="24"/>
          <w:lang w:val="bg-BG"/>
        </w:rPr>
        <w:t>–</w:t>
      </w:r>
      <w:r w:rsidRPr="00AA0916">
        <w:rPr>
          <w:sz w:val="24"/>
          <w:szCs w:val="24"/>
        </w:rPr>
        <w:t xml:space="preserve"> за забрана пускането на пазара на </w:t>
      </w:r>
      <w:r w:rsidR="00AA0916" w:rsidRPr="00AA0916">
        <w:rPr>
          <w:sz w:val="24"/>
          <w:szCs w:val="24"/>
          <w:lang w:val="bg-BG"/>
        </w:rPr>
        <w:t>2</w:t>
      </w:r>
      <w:r w:rsidRPr="00AA0916">
        <w:rPr>
          <w:sz w:val="24"/>
          <w:szCs w:val="24"/>
        </w:rPr>
        <w:t xml:space="preserve"> вид</w:t>
      </w:r>
      <w:r w:rsidRPr="00AA0916">
        <w:rPr>
          <w:sz w:val="24"/>
          <w:szCs w:val="24"/>
          <w:lang w:val="bg-BG"/>
        </w:rPr>
        <w:t>а</w:t>
      </w:r>
      <w:r w:rsidRPr="00AA0916">
        <w:rPr>
          <w:sz w:val="24"/>
          <w:szCs w:val="24"/>
        </w:rPr>
        <w:t xml:space="preserve"> опасн</w:t>
      </w:r>
      <w:r w:rsidRPr="00AA0916">
        <w:rPr>
          <w:sz w:val="24"/>
          <w:szCs w:val="24"/>
          <w:lang w:val="bg-BG"/>
        </w:rPr>
        <w:t>и</w:t>
      </w:r>
      <w:r w:rsidRPr="00AA0916">
        <w:rPr>
          <w:sz w:val="24"/>
          <w:szCs w:val="24"/>
        </w:rPr>
        <w:t xml:space="preserve"> сток</w:t>
      </w:r>
      <w:r w:rsidRPr="00AA0916">
        <w:rPr>
          <w:sz w:val="24"/>
          <w:szCs w:val="24"/>
          <w:lang w:val="bg-BG"/>
        </w:rPr>
        <w:t>и</w:t>
      </w:r>
      <w:r w:rsidR="00AA0916">
        <w:rPr>
          <w:sz w:val="24"/>
          <w:szCs w:val="24"/>
          <w:lang w:val="bg-BG"/>
        </w:rPr>
        <w:t xml:space="preserve"> и 1 - </w:t>
      </w:r>
      <w:r w:rsidR="00AA0916" w:rsidRPr="00AA0916">
        <w:rPr>
          <w:rFonts w:cs="Cambria"/>
          <w:sz w:val="24"/>
          <w:szCs w:val="24"/>
        </w:rPr>
        <w:t>за</w:t>
      </w:r>
      <w:r w:rsidR="00AA0916" w:rsidRPr="00AA0916">
        <w:rPr>
          <w:rFonts w:cs="Calibri"/>
          <w:sz w:val="24"/>
          <w:szCs w:val="24"/>
        </w:rPr>
        <w:t xml:space="preserve"> </w:t>
      </w:r>
      <w:r w:rsidR="00AA0916" w:rsidRPr="00AA0916">
        <w:rPr>
          <w:rFonts w:cs="Cambria"/>
          <w:sz w:val="24"/>
          <w:szCs w:val="24"/>
          <w:lang w:val="bg-BG"/>
        </w:rPr>
        <w:t>о</w:t>
      </w:r>
      <w:r w:rsidR="00AA0916" w:rsidRPr="00AA0916">
        <w:rPr>
          <w:rFonts w:cs="Cambria"/>
          <w:sz w:val="24"/>
          <w:szCs w:val="24"/>
          <w:shd w:val="clear" w:color="auto" w:fill="FEFEFE"/>
        </w:rPr>
        <w:t>бвър</w:t>
      </w:r>
      <w:r w:rsidR="00AA0916" w:rsidRPr="00AA0916">
        <w:rPr>
          <w:rFonts w:cs="Cambria"/>
          <w:sz w:val="24"/>
          <w:szCs w:val="24"/>
          <w:shd w:val="clear" w:color="auto" w:fill="FEFEFE"/>
          <w:lang w:val="bg-BG"/>
        </w:rPr>
        <w:t>зване</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пускането</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на</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стока</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на</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пазара</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с</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предварителни</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условия</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чието</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изпълнение</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ще</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я</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направи</w:t>
      </w:r>
      <w:r w:rsidR="00AA0916" w:rsidRPr="00AA0916">
        <w:rPr>
          <w:rFonts w:cs="Calibri"/>
          <w:sz w:val="24"/>
          <w:szCs w:val="24"/>
          <w:shd w:val="clear" w:color="auto" w:fill="FEFEFE"/>
        </w:rPr>
        <w:t xml:space="preserve"> </w:t>
      </w:r>
      <w:r w:rsidR="00AA0916" w:rsidRPr="00AA0916">
        <w:rPr>
          <w:rFonts w:cs="Cambria"/>
          <w:sz w:val="24"/>
          <w:szCs w:val="24"/>
          <w:shd w:val="clear" w:color="auto" w:fill="FEFEFE"/>
        </w:rPr>
        <w:t>безопасна</w:t>
      </w:r>
      <w:r w:rsidRPr="00AA0916">
        <w:rPr>
          <w:sz w:val="24"/>
          <w:szCs w:val="24"/>
          <w:lang w:val="bg-BG"/>
        </w:rPr>
        <w:t>.</w:t>
      </w:r>
    </w:p>
    <w:p w:rsidR="002C0A6D" w:rsidRPr="00AE3584" w:rsidRDefault="002C0A6D" w:rsidP="00237D01">
      <w:pPr>
        <w:tabs>
          <w:tab w:val="left" w:pos="0"/>
        </w:tabs>
        <w:spacing w:after="0" w:line="360" w:lineRule="auto"/>
        <w:jc w:val="both"/>
        <w:rPr>
          <w:rFonts w:eastAsia="Times New Roman"/>
          <w:sz w:val="24"/>
          <w:szCs w:val="24"/>
          <w:lang w:val="bg-BG" w:eastAsia="bg-BG"/>
        </w:rPr>
      </w:pPr>
    </w:p>
    <w:p w:rsidR="00D57A97" w:rsidRDefault="00662B91" w:rsidP="00237D01">
      <w:pPr>
        <w:tabs>
          <w:tab w:val="left" w:pos="720"/>
          <w:tab w:val="center" w:pos="4703"/>
          <w:tab w:val="left" w:pos="4950"/>
          <w:tab w:val="right" w:pos="9406"/>
        </w:tabs>
        <w:spacing w:after="0" w:line="360" w:lineRule="auto"/>
        <w:jc w:val="both"/>
        <w:outlineLvl w:val="0"/>
        <w:rPr>
          <w:b/>
          <w:bCs/>
          <w:sz w:val="24"/>
          <w:szCs w:val="24"/>
          <w:lang w:val="x-none" w:eastAsia="x-none"/>
        </w:rPr>
      </w:pPr>
      <w:r w:rsidRPr="00AE3584">
        <w:rPr>
          <w:sz w:val="24"/>
          <w:szCs w:val="24"/>
        </w:rPr>
        <w:tab/>
      </w:r>
      <w:r w:rsidR="00D57A97" w:rsidRPr="00AE3584">
        <w:rPr>
          <w:b/>
          <w:bCs/>
          <w:sz w:val="24"/>
          <w:szCs w:val="24"/>
          <w:lang w:val="x-none" w:eastAsia="x-none"/>
        </w:rPr>
        <w:t>Действия на КЗП за предотвратяване разпространението на о</w:t>
      </w:r>
      <w:r w:rsidRPr="00AE3584">
        <w:rPr>
          <w:b/>
          <w:bCs/>
          <w:sz w:val="24"/>
          <w:szCs w:val="24"/>
          <w:lang w:val="x-none" w:eastAsia="x-none"/>
        </w:rPr>
        <w:t>пасни стоки на българския пазар</w:t>
      </w:r>
    </w:p>
    <w:p w:rsidR="00D57A97" w:rsidRPr="00AE3584" w:rsidRDefault="00D57A97" w:rsidP="00237D01">
      <w:pPr>
        <w:spacing w:after="0" w:line="360" w:lineRule="auto"/>
        <w:ind w:firstLine="720"/>
        <w:jc w:val="both"/>
        <w:rPr>
          <w:b/>
          <w:sz w:val="24"/>
          <w:szCs w:val="24"/>
        </w:rPr>
      </w:pPr>
      <w:r w:rsidRPr="00AE3584">
        <w:rPr>
          <w:rFonts w:eastAsia="Times New Roman"/>
          <w:bCs/>
          <w:sz w:val="24"/>
          <w:szCs w:val="24"/>
          <w:lang w:val="bg-BG" w:eastAsia="bg-BG"/>
        </w:rPr>
        <w:t>С цел предотвратяване разпространението на опасни стоки и услуги на българския пазар,</w:t>
      </w:r>
      <w:r w:rsidRPr="00AE3584">
        <w:rPr>
          <w:rFonts w:eastAsia="Times New Roman"/>
          <w:sz w:val="24"/>
          <w:szCs w:val="24"/>
          <w:lang w:val="bg-BG" w:eastAsia="bg-BG"/>
        </w:rPr>
        <w:t xml:space="preserve"> в резултат на извършените инспекции за установяване безопасността на предлаганите на пазара стоки и услуги през 20</w:t>
      </w:r>
      <w:r w:rsidR="006737F4">
        <w:rPr>
          <w:rFonts w:eastAsia="Times New Roman"/>
          <w:sz w:val="24"/>
          <w:szCs w:val="24"/>
          <w:lang w:val="bg-BG" w:eastAsia="bg-BG"/>
        </w:rPr>
        <w:t>20</w:t>
      </w:r>
      <w:r w:rsidRPr="00AE3584">
        <w:rPr>
          <w:rFonts w:eastAsia="Times New Roman"/>
          <w:sz w:val="24"/>
          <w:szCs w:val="24"/>
          <w:lang w:val="bg-BG" w:eastAsia="bg-BG"/>
        </w:rPr>
        <w:t xml:space="preserve"> г., от КЗП са издадени заповеди за налагане на принудителни административни мерки и за отмяна на наложени принудителни административни мерки.</w:t>
      </w:r>
    </w:p>
    <w:p w:rsidR="00D57A97" w:rsidRPr="00F0033F" w:rsidRDefault="00D57A97" w:rsidP="00237D01">
      <w:pPr>
        <w:tabs>
          <w:tab w:val="center" w:pos="90"/>
          <w:tab w:val="left" w:pos="630"/>
          <w:tab w:val="left" w:pos="1134"/>
          <w:tab w:val="left" w:pos="1418"/>
          <w:tab w:val="right" w:pos="9406"/>
        </w:tabs>
        <w:spacing w:after="0" w:line="360" w:lineRule="auto"/>
        <w:jc w:val="both"/>
        <w:outlineLvl w:val="0"/>
        <w:rPr>
          <w:b/>
          <w:sz w:val="24"/>
          <w:szCs w:val="24"/>
          <w:lang w:val="bg-BG" w:eastAsia="x-none"/>
        </w:rPr>
      </w:pPr>
      <w:r w:rsidRPr="00AE3584">
        <w:rPr>
          <w:sz w:val="24"/>
          <w:szCs w:val="24"/>
          <w:lang w:val="bg-BG" w:eastAsia="x-none"/>
        </w:rPr>
        <w:tab/>
      </w:r>
      <w:r w:rsidRPr="00AE3584">
        <w:rPr>
          <w:sz w:val="24"/>
          <w:szCs w:val="24"/>
          <w:lang w:val="bg-BG" w:eastAsia="x-none"/>
        </w:rPr>
        <w:tab/>
        <w:t xml:space="preserve">През периода са издадени </w:t>
      </w:r>
      <w:r w:rsidR="00E15F88">
        <w:rPr>
          <w:b/>
          <w:sz w:val="24"/>
          <w:szCs w:val="24"/>
          <w:lang w:val="bg-BG" w:eastAsia="x-none"/>
        </w:rPr>
        <w:t>39</w:t>
      </w:r>
      <w:r w:rsidRPr="00AE3584">
        <w:rPr>
          <w:b/>
          <w:sz w:val="24"/>
          <w:szCs w:val="24"/>
          <w:lang w:val="bg-BG" w:eastAsia="x-none"/>
        </w:rPr>
        <w:t xml:space="preserve"> заповеди за забрана пускането на пазара и незабавно и ефективно изтегляне от пазара на </w:t>
      </w:r>
      <w:r w:rsidR="00E15F88">
        <w:rPr>
          <w:b/>
          <w:sz w:val="24"/>
          <w:szCs w:val="24"/>
          <w:lang w:val="bg-BG" w:eastAsia="x-none"/>
        </w:rPr>
        <w:t>55</w:t>
      </w:r>
      <w:r w:rsidRPr="00AE3584">
        <w:rPr>
          <w:b/>
          <w:sz w:val="24"/>
          <w:szCs w:val="24"/>
          <w:lang w:val="bg-BG" w:eastAsia="x-none"/>
        </w:rPr>
        <w:t xml:space="preserve"> вида опасни стоки</w:t>
      </w:r>
      <w:r w:rsidR="00615A12">
        <w:rPr>
          <w:sz w:val="24"/>
          <w:szCs w:val="24"/>
          <w:lang w:val="bg-BG" w:eastAsia="x-none"/>
        </w:rPr>
        <w:t xml:space="preserve">. </w:t>
      </w:r>
      <w:r w:rsidR="000344DD">
        <w:rPr>
          <w:sz w:val="24"/>
          <w:szCs w:val="24"/>
          <w:lang w:val="bg-BG" w:eastAsia="x-none"/>
        </w:rPr>
        <w:t>Две</w:t>
      </w:r>
      <w:r w:rsidRPr="00AE3584">
        <w:rPr>
          <w:b/>
          <w:sz w:val="24"/>
          <w:szCs w:val="24"/>
          <w:lang w:val="bg-BG" w:eastAsia="x-none"/>
        </w:rPr>
        <w:t xml:space="preserve"> </w:t>
      </w:r>
      <w:r w:rsidRPr="00AE3584">
        <w:rPr>
          <w:sz w:val="24"/>
          <w:szCs w:val="24"/>
          <w:lang w:val="bg-BG" w:eastAsia="x-none"/>
        </w:rPr>
        <w:t xml:space="preserve">от </w:t>
      </w:r>
      <w:r w:rsidR="00615A12">
        <w:rPr>
          <w:sz w:val="24"/>
          <w:szCs w:val="24"/>
          <w:lang w:val="bg-BG" w:eastAsia="x-none"/>
        </w:rPr>
        <w:t>издадените</w:t>
      </w:r>
      <w:r w:rsidR="00A3110E">
        <w:rPr>
          <w:sz w:val="24"/>
          <w:szCs w:val="24"/>
          <w:lang w:val="bg-BG" w:eastAsia="x-none"/>
        </w:rPr>
        <w:t xml:space="preserve"> </w:t>
      </w:r>
      <w:r w:rsidRPr="00AE3584">
        <w:rPr>
          <w:sz w:val="24"/>
          <w:szCs w:val="24"/>
          <w:lang w:val="bg-BG" w:eastAsia="x-none"/>
        </w:rPr>
        <w:t xml:space="preserve">заповеди </w:t>
      </w:r>
      <w:r w:rsidR="00615A12">
        <w:rPr>
          <w:sz w:val="24"/>
          <w:szCs w:val="24"/>
          <w:lang w:val="bg-BG" w:eastAsia="x-none"/>
        </w:rPr>
        <w:t xml:space="preserve">са </w:t>
      </w:r>
      <w:r w:rsidRPr="00AE3584">
        <w:rPr>
          <w:sz w:val="24"/>
          <w:szCs w:val="24"/>
          <w:lang w:val="bg-BG" w:eastAsia="x-none"/>
        </w:rPr>
        <w:t xml:space="preserve">за </w:t>
      </w:r>
      <w:r w:rsidR="000344DD">
        <w:rPr>
          <w:sz w:val="24"/>
          <w:szCs w:val="24"/>
          <w:lang w:val="bg-BG" w:eastAsia="x-none"/>
        </w:rPr>
        <w:t>2</w:t>
      </w:r>
      <w:r w:rsidRPr="00AE3584">
        <w:rPr>
          <w:sz w:val="24"/>
          <w:szCs w:val="24"/>
          <w:lang w:val="bg-BG" w:eastAsia="x-none"/>
        </w:rPr>
        <w:t xml:space="preserve"> вида стоки по постъпили уведомления от Агенция </w:t>
      </w:r>
      <w:r w:rsidR="00615A12">
        <w:rPr>
          <w:sz w:val="24"/>
          <w:szCs w:val="24"/>
          <w:lang w:val="bg-BG" w:eastAsia="x-none"/>
        </w:rPr>
        <w:t>„М</w:t>
      </w:r>
      <w:r w:rsidRPr="00AE3584">
        <w:rPr>
          <w:sz w:val="24"/>
          <w:szCs w:val="24"/>
          <w:lang w:val="bg-BG" w:eastAsia="x-none"/>
        </w:rPr>
        <w:t>итници</w:t>
      </w:r>
      <w:r w:rsidR="00615A12">
        <w:rPr>
          <w:sz w:val="24"/>
          <w:szCs w:val="24"/>
          <w:lang w:val="bg-BG" w:eastAsia="x-none"/>
        </w:rPr>
        <w:t>“</w:t>
      </w:r>
      <w:r w:rsidRPr="00AE3584">
        <w:rPr>
          <w:sz w:val="24"/>
          <w:szCs w:val="24"/>
          <w:lang w:val="bg-BG" w:eastAsia="x-none"/>
        </w:rPr>
        <w:t>.</w:t>
      </w:r>
    </w:p>
    <w:p w:rsidR="00D57A97" w:rsidRPr="00AE3584" w:rsidRDefault="00D57A97" w:rsidP="00237D01">
      <w:pPr>
        <w:tabs>
          <w:tab w:val="center" w:pos="90"/>
          <w:tab w:val="left" w:pos="630"/>
          <w:tab w:val="left" w:pos="1418"/>
          <w:tab w:val="right" w:pos="9406"/>
        </w:tabs>
        <w:spacing w:after="0" w:line="360" w:lineRule="auto"/>
        <w:jc w:val="both"/>
        <w:outlineLvl w:val="0"/>
        <w:rPr>
          <w:sz w:val="24"/>
          <w:szCs w:val="24"/>
          <w:lang w:val="bg-BG" w:eastAsia="x-none"/>
        </w:rPr>
      </w:pPr>
      <w:r w:rsidRPr="00AE3584">
        <w:rPr>
          <w:sz w:val="24"/>
          <w:szCs w:val="24"/>
          <w:lang w:val="bg-BG" w:eastAsia="x-none"/>
        </w:rPr>
        <w:tab/>
      </w:r>
      <w:r w:rsidRPr="00AE3584">
        <w:rPr>
          <w:sz w:val="24"/>
          <w:szCs w:val="24"/>
          <w:lang w:val="bg-BG" w:eastAsia="x-none"/>
        </w:rPr>
        <w:tab/>
        <w:t xml:space="preserve">Издадени са </w:t>
      </w:r>
      <w:r w:rsidR="005B7DD6">
        <w:rPr>
          <w:b/>
          <w:sz w:val="24"/>
          <w:szCs w:val="24"/>
          <w:lang w:val="bg-BG" w:eastAsia="x-none"/>
        </w:rPr>
        <w:t>30</w:t>
      </w:r>
      <w:r w:rsidR="00A3110E">
        <w:rPr>
          <w:b/>
          <w:sz w:val="24"/>
          <w:szCs w:val="24"/>
          <w:lang w:val="bg-BG" w:eastAsia="x-none"/>
        </w:rPr>
        <w:t xml:space="preserve"> </w:t>
      </w:r>
      <w:r w:rsidRPr="00AE3584">
        <w:rPr>
          <w:b/>
          <w:sz w:val="24"/>
          <w:szCs w:val="24"/>
          <w:lang w:val="bg-BG" w:eastAsia="x-none"/>
        </w:rPr>
        <w:t xml:space="preserve">заповеди за временно спиране пускането и доставянето на пазара на  </w:t>
      </w:r>
      <w:r w:rsidR="005B7DD6">
        <w:rPr>
          <w:b/>
          <w:sz w:val="24"/>
          <w:szCs w:val="24"/>
          <w:lang w:val="bg-BG" w:eastAsia="x-none"/>
        </w:rPr>
        <w:t>83</w:t>
      </w:r>
      <w:r w:rsidRPr="00AE3584">
        <w:rPr>
          <w:b/>
          <w:sz w:val="24"/>
          <w:szCs w:val="24"/>
          <w:lang w:val="bg-BG" w:eastAsia="x-none"/>
        </w:rPr>
        <w:t xml:space="preserve">  вида стоки, </w:t>
      </w:r>
      <w:r w:rsidRPr="00AE3584">
        <w:rPr>
          <w:sz w:val="24"/>
          <w:szCs w:val="24"/>
          <w:lang w:val="bg-BG" w:eastAsia="x-none"/>
        </w:rPr>
        <w:t>за които е възникнало съмнение по отношение на безопасността им</w:t>
      </w:r>
      <w:r w:rsidR="00BC251F">
        <w:rPr>
          <w:sz w:val="24"/>
          <w:szCs w:val="24"/>
          <w:lang w:val="bg-BG" w:eastAsia="x-none"/>
        </w:rPr>
        <w:t xml:space="preserve">. </w:t>
      </w:r>
      <w:r w:rsidR="005B7DD6">
        <w:rPr>
          <w:sz w:val="24"/>
          <w:szCs w:val="24"/>
          <w:lang w:val="bg-BG" w:eastAsia="x-none"/>
        </w:rPr>
        <w:t>Дванадесет</w:t>
      </w:r>
      <w:r w:rsidRPr="00AE3584">
        <w:rPr>
          <w:sz w:val="24"/>
          <w:szCs w:val="24"/>
          <w:lang w:val="bg-BG" w:eastAsia="x-none"/>
        </w:rPr>
        <w:t xml:space="preserve"> </w:t>
      </w:r>
      <w:r w:rsidR="00BC251F">
        <w:rPr>
          <w:sz w:val="24"/>
          <w:szCs w:val="24"/>
          <w:lang w:val="bg-BG" w:eastAsia="x-none"/>
        </w:rPr>
        <w:t xml:space="preserve">от </w:t>
      </w:r>
      <w:r w:rsidRPr="00AE3584">
        <w:rPr>
          <w:sz w:val="24"/>
          <w:szCs w:val="24"/>
          <w:lang w:val="bg-BG" w:eastAsia="x-none"/>
        </w:rPr>
        <w:t>заповеди</w:t>
      </w:r>
      <w:r w:rsidR="00BC251F">
        <w:rPr>
          <w:sz w:val="24"/>
          <w:szCs w:val="24"/>
          <w:lang w:val="bg-BG" w:eastAsia="x-none"/>
        </w:rPr>
        <w:t>те са</w:t>
      </w:r>
      <w:r w:rsidRPr="00AE3584">
        <w:rPr>
          <w:sz w:val="24"/>
          <w:szCs w:val="24"/>
          <w:lang w:val="bg-BG" w:eastAsia="x-none"/>
        </w:rPr>
        <w:t xml:space="preserve"> за </w:t>
      </w:r>
      <w:r w:rsidR="005B7DD6">
        <w:rPr>
          <w:sz w:val="24"/>
          <w:szCs w:val="24"/>
          <w:lang w:val="bg-BG" w:eastAsia="x-none"/>
        </w:rPr>
        <w:t>42</w:t>
      </w:r>
      <w:r w:rsidRPr="00AE3584">
        <w:rPr>
          <w:sz w:val="24"/>
          <w:szCs w:val="24"/>
          <w:lang w:val="bg-BG" w:eastAsia="x-none"/>
        </w:rPr>
        <w:t xml:space="preserve"> вида стоки по постъпили уведомления от Агенция </w:t>
      </w:r>
      <w:r w:rsidR="00BC251F">
        <w:rPr>
          <w:sz w:val="24"/>
          <w:szCs w:val="24"/>
          <w:lang w:val="bg-BG" w:eastAsia="x-none"/>
        </w:rPr>
        <w:t>„М</w:t>
      </w:r>
      <w:r w:rsidRPr="00AE3584">
        <w:rPr>
          <w:sz w:val="24"/>
          <w:szCs w:val="24"/>
          <w:lang w:val="bg-BG" w:eastAsia="x-none"/>
        </w:rPr>
        <w:t>итници</w:t>
      </w:r>
      <w:r w:rsidR="00BC251F">
        <w:rPr>
          <w:sz w:val="24"/>
          <w:szCs w:val="24"/>
          <w:lang w:val="bg-BG" w:eastAsia="x-none"/>
        </w:rPr>
        <w:t>“</w:t>
      </w:r>
      <w:r w:rsidRPr="00AE3584">
        <w:rPr>
          <w:sz w:val="24"/>
          <w:szCs w:val="24"/>
          <w:lang w:val="bg-BG" w:eastAsia="x-none"/>
        </w:rPr>
        <w:t>.</w:t>
      </w:r>
      <w:r w:rsidR="00BC251F">
        <w:rPr>
          <w:sz w:val="24"/>
          <w:szCs w:val="24"/>
          <w:lang w:val="bg-BG" w:eastAsia="x-none"/>
        </w:rPr>
        <w:t xml:space="preserve"> </w:t>
      </w:r>
    </w:p>
    <w:p w:rsidR="00D57A97" w:rsidRPr="00AE3584" w:rsidRDefault="00D57A97" w:rsidP="00237D01">
      <w:pPr>
        <w:tabs>
          <w:tab w:val="center" w:pos="90"/>
          <w:tab w:val="left" w:pos="630"/>
          <w:tab w:val="left" w:pos="4950"/>
          <w:tab w:val="right" w:pos="9406"/>
        </w:tabs>
        <w:spacing w:after="0" w:line="360" w:lineRule="auto"/>
        <w:jc w:val="both"/>
        <w:outlineLvl w:val="0"/>
        <w:rPr>
          <w:sz w:val="24"/>
          <w:szCs w:val="24"/>
          <w:lang w:val="bg-BG"/>
        </w:rPr>
      </w:pPr>
      <w:r w:rsidRPr="00AE3584">
        <w:rPr>
          <w:color w:val="FF0000"/>
          <w:sz w:val="24"/>
          <w:szCs w:val="24"/>
          <w:lang w:val="bg-BG" w:eastAsia="x-none"/>
        </w:rPr>
        <w:tab/>
      </w:r>
      <w:r w:rsidRPr="00AE3584">
        <w:rPr>
          <w:color w:val="FF0000"/>
          <w:sz w:val="24"/>
          <w:szCs w:val="24"/>
          <w:lang w:val="bg-BG" w:eastAsia="x-none"/>
        </w:rPr>
        <w:tab/>
      </w:r>
      <w:r w:rsidRPr="00AE3584">
        <w:rPr>
          <w:sz w:val="24"/>
          <w:szCs w:val="24"/>
          <w:lang w:val="bg-BG"/>
        </w:rPr>
        <w:t xml:space="preserve">За облеклата, предназначени за деца, които са проектирани, изработени или снабдени с връзки, функционални шнурове, декоративни шнурове, еластични шнурове, </w:t>
      </w:r>
      <w:r w:rsidRPr="00AE3584">
        <w:rPr>
          <w:sz w:val="24"/>
          <w:szCs w:val="24"/>
          <w:lang w:val="bg-BG"/>
        </w:rPr>
        <w:lastRenderedPageBreak/>
        <w:t xml:space="preserve">колани, стремена, щрифелки в несъответствие с изискванията на БДС EN 14682:2015, има издаден общ административен акт – Заповед № 842 от 26.10.2015 г., обнародвана в ДВ </w:t>
      </w:r>
      <w:r w:rsidRPr="00AE3584">
        <w:rPr>
          <w:sz w:val="24"/>
          <w:szCs w:val="24"/>
          <w:shd w:val="clear" w:color="auto" w:fill="FEFEFE"/>
          <w:lang w:val="bg-BG"/>
        </w:rPr>
        <w:t>бр.96/09.12.2015 г.</w:t>
      </w:r>
      <w:r w:rsidRPr="00AE3584">
        <w:rPr>
          <w:sz w:val="24"/>
          <w:szCs w:val="24"/>
          <w:lang w:val="bg-BG"/>
        </w:rPr>
        <w:t>, поради което не се налага издаването на отделни заповеди за ДВ.</w:t>
      </w:r>
    </w:p>
    <w:p w:rsidR="00D57A97" w:rsidRPr="00AE3584" w:rsidRDefault="00D57A97" w:rsidP="00237D01">
      <w:pPr>
        <w:spacing w:after="0" w:line="360" w:lineRule="auto"/>
        <w:ind w:firstLine="708"/>
        <w:jc w:val="both"/>
        <w:rPr>
          <w:sz w:val="24"/>
          <w:szCs w:val="24"/>
          <w:lang w:val="bg-BG"/>
        </w:rPr>
      </w:pPr>
      <w:r w:rsidRPr="00AE3584">
        <w:rPr>
          <w:sz w:val="24"/>
          <w:szCs w:val="24"/>
          <w:lang w:val="bg-BG"/>
        </w:rPr>
        <w:t xml:space="preserve">За откритите и доказано опасни стоки на българския пазар са информирани:   </w:t>
      </w:r>
    </w:p>
    <w:p w:rsidR="00D57A97" w:rsidRPr="00AE3584" w:rsidRDefault="00D57A97" w:rsidP="00237D01">
      <w:pPr>
        <w:numPr>
          <w:ilvl w:val="0"/>
          <w:numId w:val="2"/>
        </w:numPr>
        <w:tabs>
          <w:tab w:val="left" w:pos="990"/>
        </w:tabs>
        <w:spacing w:after="0" w:line="360" w:lineRule="auto"/>
        <w:ind w:firstLine="720"/>
        <w:jc w:val="both"/>
        <w:rPr>
          <w:sz w:val="24"/>
          <w:szCs w:val="24"/>
          <w:lang w:val="bg-BG"/>
        </w:rPr>
      </w:pPr>
      <w:r w:rsidRPr="00AE3584">
        <w:rPr>
          <w:sz w:val="24"/>
          <w:szCs w:val="24"/>
          <w:lang w:val="bg-BG"/>
        </w:rPr>
        <w:t>Регионалните дирекции на КЗП;</w:t>
      </w:r>
    </w:p>
    <w:p w:rsidR="00D57A97" w:rsidRPr="00AE3584" w:rsidRDefault="00D57A97" w:rsidP="00237D01">
      <w:pPr>
        <w:numPr>
          <w:ilvl w:val="0"/>
          <w:numId w:val="2"/>
        </w:numPr>
        <w:tabs>
          <w:tab w:val="left" w:pos="990"/>
        </w:tabs>
        <w:spacing w:after="0" w:line="360" w:lineRule="auto"/>
        <w:ind w:firstLine="720"/>
        <w:jc w:val="both"/>
        <w:rPr>
          <w:sz w:val="24"/>
          <w:szCs w:val="24"/>
          <w:lang w:val="bg-BG"/>
        </w:rPr>
      </w:pPr>
      <w:r w:rsidRPr="00AE3584">
        <w:rPr>
          <w:sz w:val="24"/>
          <w:szCs w:val="24"/>
          <w:lang w:val="bg-BG"/>
        </w:rPr>
        <w:t>Агенция „Митници” - за стоките от внос;</w:t>
      </w:r>
    </w:p>
    <w:p w:rsidR="00D57A97" w:rsidRPr="00AE3584" w:rsidRDefault="00D57A97" w:rsidP="00237D01">
      <w:pPr>
        <w:numPr>
          <w:ilvl w:val="0"/>
          <w:numId w:val="2"/>
        </w:numPr>
        <w:tabs>
          <w:tab w:val="left" w:pos="990"/>
        </w:tabs>
        <w:spacing w:after="0" w:line="360" w:lineRule="auto"/>
        <w:ind w:firstLine="720"/>
        <w:jc w:val="both"/>
        <w:rPr>
          <w:sz w:val="24"/>
          <w:szCs w:val="24"/>
          <w:lang w:val="bg-BG"/>
        </w:rPr>
      </w:pPr>
      <w:r w:rsidRPr="00AE3584">
        <w:rPr>
          <w:sz w:val="24"/>
          <w:szCs w:val="24"/>
          <w:lang w:val="bg-BG"/>
        </w:rPr>
        <w:t>Неправителствените организации за защита на потребителите;</w:t>
      </w:r>
    </w:p>
    <w:p w:rsidR="00D57A97" w:rsidRPr="00CF552C" w:rsidRDefault="00D57A97" w:rsidP="00237D01">
      <w:pPr>
        <w:numPr>
          <w:ilvl w:val="0"/>
          <w:numId w:val="2"/>
        </w:numPr>
        <w:tabs>
          <w:tab w:val="left" w:pos="990"/>
        </w:tabs>
        <w:spacing w:after="0" w:line="360" w:lineRule="auto"/>
        <w:ind w:firstLine="720"/>
        <w:jc w:val="both"/>
        <w:rPr>
          <w:i/>
          <w:sz w:val="24"/>
          <w:szCs w:val="24"/>
          <w:lang w:val="bg-BG"/>
        </w:rPr>
      </w:pPr>
      <w:r w:rsidRPr="00AE3584">
        <w:rPr>
          <w:sz w:val="24"/>
          <w:szCs w:val="24"/>
          <w:lang w:val="bg-BG"/>
        </w:rPr>
        <w:t>Национално сдружение на общините в Република България.</w:t>
      </w:r>
    </w:p>
    <w:p w:rsidR="00CF552C" w:rsidRPr="007C35ED" w:rsidRDefault="00CF552C" w:rsidP="00CF552C">
      <w:pPr>
        <w:tabs>
          <w:tab w:val="left" w:pos="990"/>
        </w:tabs>
        <w:spacing w:after="0" w:line="360" w:lineRule="auto"/>
        <w:ind w:left="1440"/>
        <w:jc w:val="both"/>
        <w:rPr>
          <w:i/>
          <w:sz w:val="24"/>
          <w:szCs w:val="24"/>
          <w:lang w:val="bg-BG"/>
        </w:rPr>
      </w:pPr>
    </w:p>
    <w:p w:rsidR="00C3194D" w:rsidRDefault="001A1A4E" w:rsidP="00237D01">
      <w:pPr>
        <w:spacing w:after="0" w:line="360" w:lineRule="auto"/>
        <w:ind w:firstLine="709"/>
        <w:jc w:val="both"/>
        <w:rPr>
          <w:rFonts w:eastAsia="Calibri"/>
          <w:b/>
          <w:color w:val="000000" w:themeColor="text1"/>
          <w:sz w:val="24"/>
          <w:szCs w:val="24"/>
          <w:shd w:val="clear" w:color="auto" w:fill="FFFFFF"/>
          <w:lang w:val="bg-BG"/>
        </w:rPr>
      </w:pPr>
      <w:r>
        <w:rPr>
          <w:b/>
          <w:color w:val="000000" w:themeColor="text1"/>
          <w:sz w:val="24"/>
          <w:szCs w:val="24"/>
          <w:lang w:val="bg-BG"/>
        </w:rPr>
        <w:t>4.</w:t>
      </w:r>
      <w:r w:rsidR="004C7878">
        <w:rPr>
          <w:b/>
          <w:color w:val="000000" w:themeColor="text1"/>
          <w:sz w:val="24"/>
          <w:szCs w:val="24"/>
          <w:lang w:val="bg-BG"/>
        </w:rPr>
        <w:t xml:space="preserve"> Извънсъдебно решаване на потребителски спорове</w:t>
      </w:r>
      <w:r>
        <w:rPr>
          <w:b/>
          <w:color w:val="000000" w:themeColor="text1"/>
          <w:sz w:val="24"/>
          <w:szCs w:val="24"/>
          <w:lang w:val="bg-BG"/>
        </w:rPr>
        <w:t xml:space="preserve"> </w:t>
      </w:r>
      <w:r w:rsidR="007C5BDB">
        <w:rPr>
          <w:b/>
          <w:color w:val="000000" w:themeColor="text1"/>
          <w:sz w:val="24"/>
          <w:szCs w:val="24"/>
          <w:lang w:val="bg-BG"/>
        </w:rPr>
        <w:t>(</w:t>
      </w:r>
      <w:r w:rsidR="00025AA5" w:rsidRPr="00AE3584">
        <w:rPr>
          <w:b/>
          <w:color w:val="000000" w:themeColor="text1"/>
          <w:sz w:val="24"/>
          <w:szCs w:val="24"/>
          <w:lang w:val="bg-BG"/>
        </w:rPr>
        <w:t>П</w:t>
      </w:r>
      <w:r w:rsidR="007C5BDB">
        <w:rPr>
          <w:rFonts w:eastAsia="Calibri"/>
          <w:b/>
          <w:color w:val="000000" w:themeColor="text1"/>
          <w:sz w:val="24"/>
          <w:szCs w:val="24"/>
          <w:shd w:val="clear" w:color="auto" w:fill="FFFFFF"/>
          <w:lang w:val="bg-BG"/>
        </w:rPr>
        <w:t>омирителни комисии)</w:t>
      </w:r>
      <w:r w:rsidR="004C7878">
        <w:rPr>
          <w:rFonts w:eastAsia="Calibri"/>
          <w:b/>
          <w:color w:val="000000" w:themeColor="text1"/>
          <w:sz w:val="24"/>
          <w:szCs w:val="24"/>
          <w:shd w:val="clear" w:color="auto" w:fill="FFFFFF"/>
          <w:lang w:val="bg-BG"/>
        </w:rPr>
        <w:t xml:space="preserve"> </w:t>
      </w:r>
    </w:p>
    <w:p w:rsidR="008E1CB0" w:rsidRPr="00310F74" w:rsidRDefault="008E1CB0" w:rsidP="00237D01">
      <w:pPr>
        <w:spacing w:after="0" w:line="360" w:lineRule="auto"/>
        <w:ind w:firstLine="709"/>
        <w:jc w:val="both"/>
        <w:rPr>
          <w:rFonts w:eastAsia="Calibri"/>
          <w:b/>
          <w:color w:val="000000" w:themeColor="text1"/>
          <w:sz w:val="24"/>
          <w:szCs w:val="24"/>
          <w:shd w:val="clear" w:color="auto" w:fill="FFFFFF"/>
          <w:lang w:val="bg-BG"/>
        </w:rPr>
      </w:pPr>
    </w:p>
    <w:p w:rsidR="005E4F0B" w:rsidRPr="00263A6E" w:rsidRDefault="00310F74" w:rsidP="00237D01">
      <w:pPr>
        <w:spacing w:after="0" w:line="360" w:lineRule="auto"/>
        <w:ind w:firstLine="720"/>
        <w:jc w:val="both"/>
        <w:rPr>
          <w:sz w:val="24"/>
          <w:szCs w:val="24"/>
        </w:rPr>
      </w:pPr>
      <w:r w:rsidRPr="00263A6E">
        <w:rPr>
          <w:sz w:val="24"/>
          <w:szCs w:val="24"/>
        </w:rPr>
        <w:t xml:space="preserve">През </w:t>
      </w:r>
      <w:r w:rsidRPr="00263A6E">
        <w:rPr>
          <w:sz w:val="24"/>
          <w:szCs w:val="24"/>
          <w:lang w:val="bg-BG"/>
        </w:rPr>
        <w:t>2020</w:t>
      </w:r>
      <w:r w:rsidRPr="00263A6E">
        <w:rPr>
          <w:sz w:val="24"/>
          <w:szCs w:val="24"/>
        </w:rPr>
        <w:t xml:space="preserve"> г. са постъпили </w:t>
      </w:r>
      <w:r w:rsidRPr="00263A6E">
        <w:rPr>
          <w:sz w:val="24"/>
          <w:szCs w:val="24"/>
          <w:lang w:val="bg-BG"/>
        </w:rPr>
        <w:t>126</w:t>
      </w:r>
      <w:r w:rsidRPr="00263A6E">
        <w:rPr>
          <w:sz w:val="24"/>
          <w:szCs w:val="24"/>
        </w:rPr>
        <w:t xml:space="preserve"> заявления </w:t>
      </w:r>
      <w:r w:rsidRPr="00263A6E">
        <w:rPr>
          <w:sz w:val="24"/>
          <w:szCs w:val="24"/>
          <w:lang w:val="bg-BG"/>
        </w:rPr>
        <w:t>за</w:t>
      </w:r>
      <w:r w:rsidRPr="00263A6E">
        <w:rPr>
          <w:sz w:val="24"/>
          <w:szCs w:val="24"/>
        </w:rPr>
        <w:t xml:space="preserve"> общи помирителни производства</w:t>
      </w:r>
      <w:r w:rsidRPr="00263A6E">
        <w:rPr>
          <w:sz w:val="24"/>
          <w:szCs w:val="24"/>
          <w:lang w:val="bg-BG"/>
        </w:rPr>
        <w:t xml:space="preserve"> и са образувани 81 производства</w:t>
      </w:r>
      <w:r w:rsidRPr="00263A6E">
        <w:rPr>
          <w:sz w:val="24"/>
          <w:szCs w:val="24"/>
        </w:rPr>
        <w:t xml:space="preserve">. </w:t>
      </w:r>
      <w:r w:rsidRPr="00263A6E">
        <w:rPr>
          <w:sz w:val="24"/>
          <w:szCs w:val="24"/>
          <w:lang w:val="bg-BG"/>
        </w:rPr>
        <w:t xml:space="preserve">Не са образувани производства по 22 от постъпилите заявления, </w:t>
      </w:r>
      <w:r w:rsidR="009F5F58">
        <w:rPr>
          <w:sz w:val="24"/>
          <w:szCs w:val="24"/>
        </w:rPr>
        <w:t>подадени от потребители</w:t>
      </w:r>
      <w:r w:rsidRPr="00263A6E">
        <w:rPr>
          <w:sz w:val="24"/>
          <w:szCs w:val="24"/>
          <w:lang w:val="bg-BG"/>
        </w:rPr>
        <w:t>, тъй като</w:t>
      </w:r>
      <w:r w:rsidRPr="00263A6E">
        <w:rPr>
          <w:sz w:val="24"/>
          <w:szCs w:val="24"/>
        </w:rPr>
        <w:t xml:space="preserve"> не съдържат декларация по чл.18, ал.5 от </w:t>
      </w:r>
      <w:r w:rsidRPr="00263A6E">
        <w:rPr>
          <w:sz w:val="24"/>
          <w:szCs w:val="24"/>
          <w:lang w:val="bg-BG"/>
        </w:rPr>
        <w:t>Правилника за дейността на общите и секторни помирителни комисии /</w:t>
      </w:r>
      <w:r w:rsidRPr="00263A6E">
        <w:rPr>
          <w:sz w:val="24"/>
          <w:szCs w:val="24"/>
        </w:rPr>
        <w:t>ПДОСПК</w:t>
      </w:r>
      <w:r w:rsidRPr="00263A6E">
        <w:rPr>
          <w:sz w:val="24"/>
          <w:szCs w:val="24"/>
          <w:lang w:val="bg-BG"/>
        </w:rPr>
        <w:t>/, прекратени са 81 броя на основание чл. 17, ал. 3; чл. 19, ал. 3; чл. 22, ал. 1 и ал. 2; чл. 23, ал. 5; чл. 30, ал. 4 от ПДОСПК. Изготвени са 26 броя помирителни предложения през годината, от които</w:t>
      </w:r>
      <w:r w:rsidR="009F5F58">
        <w:rPr>
          <w:sz w:val="24"/>
          <w:szCs w:val="24"/>
          <w:lang w:val="bg-BG"/>
        </w:rPr>
        <w:t>:</w:t>
      </w:r>
      <w:r w:rsidRPr="00263A6E">
        <w:rPr>
          <w:sz w:val="24"/>
          <w:szCs w:val="24"/>
          <w:lang w:val="bg-BG"/>
        </w:rPr>
        <w:t xml:space="preserve"> 1 предложение е прието, </w:t>
      </w:r>
      <w:r w:rsidR="009F5F58">
        <w:rPr>
          <w:sz w:val="24"/>
          <w:szCs w:val="24"/>
          <w:lang w:val="bg-BG"/>
        </w:rPr>
        <w:t xml:space="preserve">а </w:t>
      </w:r>
      <w:r w:rsidR="009F5F58" w:rsidRPr="00263A6E">
        <w:rPr>
          <w:sz w:val="24"/>
          <w:szCs w:val="24"/>
          <w:lang w:val="bg-BG"/>
        </w:rPr>
        <w:t xml:space="preserve">25 броя </w:t>
      </w:r>
      <w:r w:rsidR="009F5F58">
        <w:rPr>
          <w:sz w:val="24"/>
          <w:szCs w:val="24"/>
          <w:lang w:val="bg-BG"/>
        </w:rPr>
        <w:t xml:space="preserve">не са </w:t>
      </w:r>
      <w:r w:rsidRPr="00263A6E">
        <w:rPr>
          <w:sz w:val="24"/>
          <w:szCs w:val="24"/>
          <w:lang w:val="bg-BG"/>
        </w:rPr>
        <w:t>приети, като най-често предложенията не са приемани от търговците</w:t>
      </w:r>
      <w:r w:rsidR="00BC251F" w:rsidRPr="00263A6E">
        <w:rPr>
          <w:sz w:val="24"/>
          <w:szCs w:val="24"/>
          <w:lang w:val="bg-BG"/>
        </w:rPr>
        <w:t>.</w:t>
      </w:r>
      <w:r w:rsidR="005E4F0B" w:rsidRPr="00263A6E">
        <w:rPr>
          <w:sz w:val="24"/>
          <w:szCs w:val="24"/>
        </w:rPr>
        <w:t xml:space="preserve"> </w:t>
      </w:r>
    </w:p>
    <w:p w:rsidR="005E4F0B" w:rsidRPr="00164F05" w:rsidRDefault="00263A6E" w:rsidP="00B55E2E">
      <w:pPr>
        <w:spacing w:after="0" w:line="360" w:lineRule="auto"/>
        <w:ind w:firstLine="720"/>
        <w:jc w:val="both"/>
        <w:rPr>
          <w:sz w:val="24"/>
          <w:szCs w:val="24"/>
          <w:lang w:val="bg-BG"/>
        </w:rPr>
      </w:pPr>
      <w:r w:rsidRPr="00164F05">
        <w:rPr>
          <w:sz w:val="24"/>
          <w:szCs w:val="24"/>
          <w:lang w:val="bg-BG"/>
        </w:rPr>
        <w:t>През 2020 г. са подадени общо 228 заявления  до секторните помирителни комисии, по които са образувани</w:t>
      </w:r>
      <w:r w:rsidRPr="00164F05">
        <w:rPr>
          <w:sz w:val="24"/>
          <w:szCs w:val="24"/>
        </w:rPr>
        <w:t xml:space="preserve"> </w:t>
      </w:r>
      <w:r w:rsidRPr="00164F05">
        <w:rPr>
          <w:sz w:val="24"/>
          <w:szCs w:val="24"/>
          <w:lang w:val="bg-BG"/>
        </w:rPr>
        <w:t>194 производства. Не са образувани помирителни производства при 36 заявления, които не отговарят на изискванията на ПДОСПК и Правилника за дейността на помирителната комисия за платежни спорове /ПДПКПС/.</w:t>
      </w:r>
      <w:r w:rsidR="0095137A" w:rsidRPr="00164F05">
        <w:rPr>
          <w:sz w:val="24"/>
          <w:szCs w:val="24"/>
          <w:lang w:val="bg-BG"/>
        </w:rPr>
        <w:t xml:space="preserve"> Изготвени са 199 броя помирителни предложения през годината, от които: </w:t>
      </w:r>
      <w:r w:rsidR="0085420D" w:rsidRPr="00164F05">
        <w:rPr>
          <w:sz w:val="24"/>
          <w:szCs w:val="24"/>
          <w:lang w:val="bg-BG"/>
        </w:rPr>
        <w:t>72</w:t>
      </w:r>
      <w:r w:rsidR="0095137A" w:rsidRPr="00164F05">
        <w:rPr>
          <w:sz w:val="24"/>
          <w:szCs w:val="24"/>
          <w:lang w:val="bg-BG"/>
        </w:rPr>
        <w:t xml:space="preserve"> предложени</w:t>
      </w:r>
      <w:r w:rsidR="0085420D" w:rsidRPr="00164F05">
        <w:rPr>
          <w:sz w:val="24"/>
          <w:szCs w:val="24"/>
          <w:lang w:val="bg-BG"/>
        </w:rPr>
        <w:t>я</w:t>
      </w:r>
      <w:r w:rsidR="0095137A" w:rsidRPr="00164F05">
        <w:rPr>
          <w:sz w:val="24"/>
          <w:szCs w:val="24"/>
          <w:lang w:val="bg-BG"/>
        </w:rPr>
        <w:t xml:space="preserve"> </w:t>
      </w:r>
      <w:r w:rsidR="0085420D" w:rsidRPr="00164F05">
        <w:rPr>
          <w:sz w:val="24"/>
          <w:szCs w:val="24"/>
          <w:lang w:val="bg-BG"/>
        </w:rPr>
        <w:t>са</w:t>
      </w:r>
      <w:r w:rsidR="0095137A" w:rsidRPr="00164F05">
        <w:rPr>
          <w:sz w:val="24"/>
          <w:szCs w:val="24"/>
          <w:lang w:val="bg-BG"/>
        </w:rPr>
        <w:t xml:space="preserve"> приет</w:t>
      </w:r>
      <w:r w:rsidR="0085420D" w:rsidRPr="00164F05">
        <w:rPr>
          <w:sz w:val="24"/>
          <w:szCs w:val="24"/>
          <w:lang w:val="bg-BG"/>
        </w:rPr>
        <w:t>и</w:t>
      </w:r>
      <w:r w:rsidR="0095137A" w:rsidRPr="00164F05">
        <w:rPr>
          <w:sz w:val="24"/>
          <w:szCs w:val="24"/>
          <w:lang w:val="bg-BG"/>
        </w:rPr>
        <w:t xml:space="preserve">, </w:t>
      </w:r>
      <w:r w:rsidR="0085420D" w:rsidRPr="00164F05">
        <w:rPr>
          <w:sz w:val="24"/>
          <w:szCs w:val="24"/>
          <w:lang w:val="bg-BG"/>
        </w:rPr>
        <w:t>110</w:t>
      </w:r>
      <w:r w:rsidR="0095137A" w:rsidRPr="00164F05">
        <w:rPr>
          <w:sz w:val="24"/>
          <w:szCs w:val="24"/>
          <w:lang w:val="bg-BG"/>
        </w:rPr>
        <w:t xml:space="preserve"> броя не са приети</w:t>
      </w:r>
      <w:r w:rsidR="0085420D" w:rsidRPr="00164F05">
        <w:rPr>
          <w:sz w:val="24"/>
          <w:szCs w:val="24"/>
          <w:lang w:val="bg-BG"/>
        </w:rPr>
        <w:t>, а</w:t>
      </w:r>
      <w:r w:rsidRPr="00164F05">
        <w:rPr>
          <w:sz w:val="24"/>
          <w:szCs w:val="24"/>
          <w:lang w:val="bg-BG"/>
        </w:rPr>
        <w:t xml:space="preserve"> </w:t>
      </w:r>
      <w:r w:rsidR="0085420D" w:rsidRPr="00164F05">
        <w:rPr>
          <w:sz w:val="24"/>
          <w:szCs w:val="24"/>
          <w:lang w:val="bg-BG"/>
        </w:rPr>
        <w:t>з</w:t>
      </w:r>
      <w:r w:rsidR="0095137A" w:rsidRPr="00164F05">
        <w:rPr>
          <w:sz w:val="24"/>
          <w:szCs w:val="24"/>
          <w:lang w:val="bg-BG"/>
        </w:rPr>
        <w:t>а 1</w:t>
      </w:r>
      <w:r w:rsidR="0085420D" w:rsidRPr="00164F05">
        <w:rPr>
          <w:sz w:val="24"/>
          <w:szCs w:val="24"/>
          <w:lang w:val="bg-BG"/>
        </w:rPr>
        <w:t>7</w:t>
      </w:r>
      <w:r w:rsidR="0095137A" w:rsidRPr="00164F05">
        <w:rPr>
          <w:sz w:val="24"/>
          <w:szCs w:val="24"/>
          <w:lang w:val="bg-BG"/>
        </w:rPr>
        <w:t xml:space="preserve"> помирителни предложения не са получени </w:t>
      </w:r>
      <w:r w:rsidR="00B55E2E" w:rsidRPr="00164F05">
        <w:rPr>
          <w:sz w:val="24"/>
          <w:szCs w:val="24"/>
          <w:lang w:val="bg-BG"/>
        </w:rPr>
        <w:t>уведомления от спорещите страни</w:t>
      </w:r>
      <w:r w:rsidR="005E4F0B" w:rsidRPr="00164F05">
        <w:rPr>
          <w:sz w:val="24"/>
          <w:szCs w:val="24"/>
          <w:lang w:val="bg-BG"/>
        </w:rPr>
        <w:t>.</w:t>
      </w:r>
    </w:p>
    <w:p w:rsidR="00EB1BFE" w:rsidRPr="00164F05" w:rsidRDefault="00EB1BFE" w:rsidP="00237D01">
      <w:pPr>
        <w:shd w:val="clear" w:color="auto" w:fill="FFFFFF"/>
        <w:spacing w:after="0" w:line="360" w:lineRule="auto"/>
        <w:jc w:val="both"/>
        <w:rPr>
          <w:b/>
          <w:spacing w:val="1"/>
          <w:sz w:val="24"/>
          <w:szCs w:val="24"/>
          <w:lang w:val="bg-BG"/>
        </w:rPr>
      </w:pPr>
    </w:p>
    <w:p w:rsidR="00A01AD2" w:rsidRPr="00AE3584" w:rsidRDefault="00916A38" w:rsidP="00AF2BFB">
      <w:pPr>
        <w:shd w:val="clear" w:color="auto" w:fill="FFFFFF"/>
        <w:spacing w:after="0" w:line="360" w:lineRule="auto"/>
        <w:ind w:firstLine="709"/>
        <w:jc w:val="both"/>
        <w:rPr>
          <w:b/>
          <w:spacing w:val="1"/>
          <w:sz w:val="24"/>
          <w:szCs w:val="24"/>
          <w:lang w:val="bg-BG"/>
        </w:rPr>
      </w:pPr>
      <w:r>
        <w:rPr>
          <w:b/>
          <w:spacing w:val="1"/>
          <w:sz w:val="24"/>
          <w:szCs w:val="24"/>
          <w:lang w:val="bg-BG"/>
        </w:rPr>
        <w:t xml:space="preserve">5. </w:t>
      </w:r>
      <w:r w:rsidR="00A01AD2" w:rsidRPr="00AE3584">
        <w:rPr>
          <w:b/>
          <w:spacing w:val="1"/>
          <w:sz w:val="24"/>
          <w:szCs w:val="24"/>
          <w:lang w:val="bg-BG"/>
        </w:rPr>
        <w:t>Международно сътрудничество и прилагане на европейски практики</w:t>
      </w:r>
    </w:p>
    <w:p w:rsidR="00B07D34" w:rsidRPr="00AE3584" w:rsidRDefault="00B07D34" w:rsidP="00237D01">
      <w:pPr>
        <w:autoSpaceDE w:val="0"/>
        <w:autoSpaceDN w:val="0"/>
        <w:adjustRightInd w:val="0"/>
        <w:spacing w:after="0" w:line="360" w:lineRule="auto"/>
        <w:ind w:firstLine="720"/>
        <w:jc w:val="both"/>
        <w:rPr>
          <w:color w:val="000000" w:themeColor="text1"/>
          <w:sz w:val="24"/>
          <w:szCs w:val="24"/>
          <w:lang w:val="bg-BG"/>
        </w:rPr>
      </w:pPr>
    </w:p>
    <w:p w:rsidR="00F679B3" w:rsidRDefault="00A01AD2" w:rsidP="00237D01">
      <w:pPr>
        <w:autoSpaceDE w:val="0"/>
        <w:autoSpaceDN w:val="0"/>
        <w:adjustRightInd w:val="0"/>
        <w:spacing w:after="0" w:line="360" w:lineRule="auto"/>
        <w:ind w:firstLine="720"/>
        <w:jc w:val="both"/>
        <w:rPr>
          <w:color w:val="000000" w:themeColor="text1"/>
          <w:sz w:val="24"/>
          <w:szCs w:val="24"/>
          <w:lang w:val="bg-BG"/>
        </w:rPr>
      </w:pPr>
      <w:r w:rsidRPr="00AE3584">
        <w:rPr>
          <w:color w:val="000000" w:themeColor="text1"/>
          <w:sz w:val="24"/>
          <w:szCs w:val="24"/>
          <w:lang w:val="bg-BG"/>
        </w:rPr>
        <w:t>Успоредно с осъществяваната контролна дейност п</w:t>
      </w:r>
      <w:r w:rsidR="00AD4D4F">
        <w:rPr>
          <w:color w:val="000000" w:themeColor="text1"/>
          <w:sz w:val="24"/>
          <w:szCs w:val="24"/>
          <w:lang w:val="bg-BG"/>
        </w:rPr>
        <w:t>рез 20</w:t>
      </w:r>
      <w:r w:rsidR="00661820">
        <w:rPr>
          <w:color w:val="000000" w:themeColor="text1"/>
          <w:sz w:val="24"/>
          <w:szCs w:val="24"/>
          <w:lang w:val="bg-BG"/>
        </w:rPr>
        <w:t>20</w:t>
      </w:r>
      <w:r w:rsidR="00AD4D4F">
        <w:rPr>
          <w:color w:val="000000" w:themeColor="text1"/>
          <w:sz w:val="24"/>
          <w:szCs w:val="24"/>
          <w:lang w:val="bg-BG"/>
        </w:rPr>
        <w:t xml:space="preserve"> </w:t>
      </w:r>
      <w:r w:rsidRPr="00AE3584">
        <w:rPr>
          <w:color w:val="000000" w:themeColor="text1"/>
          <w:sz w:val="24"/>
          <w:szCs w:val="24"/>
          <w:lang w:val="bg-BG"/>
        </w:rPr>
        <w:t xml:space="preserve">г., КЗП участва в изпълнението на няколко европейски проекта и инициативи, включващи </w:t>
      </w:r>
      <w:r w:rsidR="00F679B3">
        <w:rPr>
          <w:color w:val="000000" w:themeColor="text1"/>
          <w:sz w:val="24"/>
          <w:szCs w:val="24"/>
          <w:lang w:val="bg-BG"/>
        </w:rPr>
        <w:t>посочените по-долу д</w:t>
      </w:r>
      <w:r w:rsidRPr="00AE3584">
        <w:rPr>
          <w:color w:val="000000" w:themeColor="text1"/>
          <w:sz w:val="24"/>
          <w:szCs w:val="24"/>
          <w:lang w:val="bg-BG"/>
        </w:rPr>
        <w:t>ейности</w:t>
      </w:r>
      <w:r w:rsidR="00F679B3">
        <w:rPr>
          <w:color w:val="000000" w:themeColor="text1"/>
          <w:sz w:val="24"/>
          <w:szCs w:val="24"/>
          <w:lang w:val="bg-BG"/>
        </w:rPr>
        <w:t>.</w:t>
      </w:r>
    </w:p>
    <w:p w:rsidR="00A01AD2" w:rsidRPr="00176DEC" w:rsidRDefault="00A01AD2" w:rsidP="00237D01">
      <w:pPr>
        <w:autoSpaceDE w:val="0"/>
        <w:autoSpaceDN w:val="0"/>
        <w:adjustRightInd w:val="0"/>
        <w:spacing w:after="0" w:line="360" w:lineRule="auto"/>
        <w:ind w:firstLine="709"/>
        <w:jc w:val="both"/>
        <w:rPr>
          <w:sz w:val="24"/>
          <w:szCs w:val="24"/>
          <w:lang w:val="bg-BG"/>
        </w:rPr>
      </w:pPr>
      <w:r w:rsidRPr="00AE3584">
        <w:rPr>
          <w:b/>
          <w:sz w:val="24"/>
          <w:szCs w:val="24"/>
          <w:lang w:val="bg-BG"/>
        </w:rPr>
        <w:lastRenderedPageBreak/>
        <w:t>Изпълнение на европейски проект по договор №</w:t>
      </w:r>
      <w:r w:rsidRPr="00AE3584">
        <w:rPr>
          <w:b/>
          <w:sz w:val="24"/>
          <w:szCs w:val="24"/>
        </w:rPr>
        <w:t xml:space="preserve"> 752591 </w:t>
      </w:r>
      <w:r w:rsidRPr="00AE3584">
        <w:rPr>
          <w:b/>
          <w:sz w:val="24"/>
          <w:szCs w:val="24"/>
          <w:lang w:val="bg-BG"/>
        </w:rPr>
        <w:t>EEPLIANT</w:t>
      </w:r>
      <w:r w:rsidRPr="00AE3584">
        <w:rPr>
          <w:b/>
          <w:sz w:val="24"/>
          <w:szCs w:val="24"/>
        </w:rPr>
        <w:t>2</w:t>
      </w:r>
      <w:r w:rsidRPr="00AE3584">
        <w:rPr>
          <w:b/>
          <w:sz w:val="24"/>
          <w:szCs w:val="24"/>
          <w:lang w:val="bg-BG"/>
        </w:rPr>
        <w:t xml:space="preserve"> “</w:t>
      </w:r>
      <w:r w:rsidRPr="00AE3584">
        <w:rPr>
          <w:b/>
          <w:sz w:val="24"/>
          <w:szCs w:val="24"/>
        </w:rPr>
        <w:t>Продукти, отговарящи на изискването за енергийна ефективност 2</w:t>
      </w:r>
      <w:r w:rsidRPr="00AE3584">
        <w:rPr>
          <w:b/>
          <w:sz w:val="24"/>
          <w:szCs w:val="24"/>
          <w:lang w:val="bg-BG"/>
        </w:rPr>
        <w:t>”</w:t>
      </w:r>
      <w:r w:rsidR="00176DEC">
        <w:rPr>
          <w:b/>
          <w:sz w:val="24"/>
          <w:szCs w:val="24"/>
          <w:lang w:val="bg-BG"/>
        </w:rPr>
        <w:t xml:space="preserve"> </w:t>
      </w:r>
      <w:r w:rsidR="00176DEC" w:rsidRPr="00AE3584">
        <w:rPr>
          <w:sz w:val="24"/>
          <w:szCs w:val="24"/>
          <w:lang w:val="bg-BG"/>
        </w:rPr>
        <w:t>(Хладилни уреди за домашна употреба)</w:t>
      </w:r>
      <w:r w:rsidRPr="00AE3584">
        <w:rPr>
          <w:sz w:val="24"/>
          <w:szCs w:val="24"/>
          <w:lang w:val="bg-BG"/>
        </w:rPr>
        <w:t xml:space="preserve"> с продължителност 30 месеца, стартирал м. септември 2017 г. </w:t>
      </w:r>
      <w:r w:rsidR="00176DEC" w:rsidRPr="00176DEC">
        <w:rPr>
          <w:sz w:val="24"/>
          <w:szCs w:val="24"/>
          <w:lang w:val="bg-BG"/>
        </w:rPr>
        <w:t xml:space="preserve">През отчетния период експерти от </w:t>
      </w:r>
      <w:r w:rsidR="00D66A9A">
        <w:rPr>
          <w:sz w:val="24"/>
          <w:szCs w:val="24"/>
          <w:lang w:val="bg-BG"/>
        </w:rPr>
        <w:t>КЗП</w:t>
      </w:r>
      <w:r w:rsidR="00176DEC" w:rsidRPr="00176DEC">
        <w:rPr>
          <w:sz w:val="24"/>
          <w:szCs w:val="24"/>
          <w:lang w:val="bg-BG"/>
        </w:rPr>
        <w:t xml:space="preserve"> са взели участие в заключителна среща по проекта. На 22 януари 2020 г. се проведе национално събитие, което имаше за цел да популяризира дейностите по проект на Европейската комисия „EEPLIANT2“ (Продукти, съответстващи на изискването за енергийна ефективност 2) по програма „Хоризонт 2020” чрез представяне на обща информация за резултатите и постиженията.</w:t>
      </w:r>
      <w:r w:rsidR="00F679B3" w:rsidRPr="00176DEC">
        <w:rPr>
          <w:sz w:val="24"/>
          <w:szCs w:val="24"/>
          <w:lang w:val="bg-BG"/>
        </w:rPr>
        <w:t xml:space="preserve"> </w:t>
      </w:r>
    </w:p>
    <w:p w:rsidR="003053C5" w:rsidRPr="00AE3584" w:rsidRDefault="003053C5" w:rsidP="00237D01">
      <w:pPr>
        <w:autoSpaceDE w:val="0"/>
        <w:autoSpaceDN w:val="0"/>
        <w:adjustRightInd w:val="0"/>
        <w:spacing w:after="0" w:line="360" w:lineRule="auto"/>
        <w:ind w:firstLine="709"/>
        <w:jc w:val="both"/>
        <w:rPr>
          <w:sz w:val="24"/>
          <w:szCs w:val="24"/>
          <w:lang w:val="bg-BG"/>
        </w:rPr>
      </w:pPr>
    </w:p>
    <w:p w:rsidR="00AD4D4F" w:rsidRDefault="00A01AD2" w:rsidP="00237D01">
      <w:pPr>
        <w:spacing w:after="0" w:line="360" w:lineRule="auto"/>
        <w:ind w:firstLine="709"/>
        <w:jc w:val="both"/>
        <w:rPr>
          <w:b/>
          <w:sz w:val="24"/>
          <w:szCs w:val="24"/>
          <w:lang w:val="bg-BG"/>
        </w:rPr>
      </w:pPr>
      <w:r w:rsidRPr="00AE3584">
        <w:rPr>
          <w:sz w:val="24"/>
          <w:szCs w:val="24"/>
          <w:lang w:val="bg-BG"/>
        </w:rPr>
        <w:t>През отч</w:t>
      </w:r>
      <w:r w:rsidR="007203A2">
        <w:rPr>
          <w:sz w:val="24"/>
          <w:szCs w:val="24"/>
          <w:lang w:val="bg-BG"/>
        </w:rPr>
        <w:t xml:space="preserve">етния период експерти от </w:t>
      </w:r>
      <w:r w:rsidR="00256257">
        <w:rPr>
          <w:sz w:val="24"/>
          <w:szCs w:val="24"/>
          <w:lang w:val="bg-BG"/>
        </w:rPr>
        <w:t>К</w:t>
      </w:r>
      <w:r w:rsidR="00AF2BFB">
        <w:rPr>
          <w:sz w:val="24"/>
          <w:szCs w:val="24"/>
          <w:lang w:val="bg-BG"/>
        </w:rPr>
        <w:t>омисията</w:t>
      </w:r>
      <w:r w:rsidRPr="00AE3584">
        <w:rPr>
          <w:sz w:val="24"/>
          <w:szCs w:val="24"/>
          <w:lang w:val="bg-BG"/>
        </w:rPr>
        <w:t xml:space="preserve"> са участ</w:t>
      </w:r>
      <w:r w:rsidR="00F679B3">
        <w:rPr>
          <w:sz w:val="24"/>
          <w:szCs w:val="24"/>
          <w:lang w:val="bg-BG"/>
        </w:rPr>
        <w:t>вал</w:t>
      </w:r>
      <w:r w:rsidRPr="00AE3584">
        <w:rPr>
          <w:sz w:val="24"/>
          <w:szCs w:val="24"/>
          <w:lang w:val="bg-BG"/>
        </w:rPr>
        <w:t xml:space="preserve">и в </w:t>
      </w:r>
      <w:r w:rsidR="000919F5">
        <w:rPr>
          <w:sz w:val="24"/>
          <w:szCs w:val="24"/>
          <w:lang w:val="bg-BG"/>
        </w:rPr>
        <w:t>две</w:t>
      </w:r>
      <w:r w:rsidRPr="00AE3584">
        <w:rPr>
          <w:sz w:val="24"/>
          <w:szCs w:val="24"/>
          <w:lang w:val="bg-BG"/>
        </w:rPr>
        <w:t xml:space="preserve"> </w:t>
      </w:r>
      <w:r w:rsidRPr="00AE3584">
        <w:rPr>
          <w:b/>
          <w:sz w:val="24"/>
          <w:szCs w:val="24"/>
          <w:lang w:val="bg-BG"/>
        </w:rPr>
        <w:t xml:space="preserve">срещи на Контактните точки на </w:t>
      </w:r>
      <w:r w:rsidRPr="00AE3584">
        <w:rPr>
          <w:b/>
          <w:sz w:val="24"/>
          <w:szCs w:val="24"/>
        </w:rPr>
        <w:t>RAPEX</w:t>
      </w:r>
      <w:r w:rsidR="000919F5">
        <w:rPr>
          <w:b/>
          <w:sz w:val="24"/>
          <w:szCs w:val="24"/>
          <w:lang w:val="bg-BG"/>
        </w:rPr>
        <w:t xml:space="preserve"> </w:t>
      </w:r>
      <w:r w:rsidR="009B4579">
        <w:rPr>
          <w:sz w:val="24"/>
          <w:szCs w:val="24"/>
          <w:lang w:val="bg-BG"/>
        </w:rPr>
        <w:t xml:space="preserve">и </w:t>
      </w:r>
      <w:r w:rsidR="00AD4D4F" w:rsidRPr="00AE3584">
        <w:rPr>
          <w:sz w:val="24"/>
          <w:szCs w:val="24"/>
          <w:lang w:val="bg-BG"/>
        </w:rPr>
        <w:t xml:space="preserve">две </w:t>
      </w:r>
      <w:r w:rsidR="000919F5">
        <w:rPr>
          <w:sz w:val="24"/>
          <w:szCs w:val="24"/>
          <w:lang w:val="bg-BG"/>
        </w:rPr>
        <w:t>онлайн</w:t>
      </w:r>
      <w:r w:rsidR="00AD4D4F" w:rsidRPr="00AE3584">
        <w:rPr>
          <w:sz w:val="24"/>
          <w:szCs w:val="24"/>
          <w:lang w:val="bg-BG"/>
        </w:rPr>
        <w:t xml:space="preserve"> срещи на </w:t>
      </w:r>
      <w:r w:rsidR="00AD4D4F" w:rsidRPr="00AE3584">
        <w:rPr>
          <w:b/>
          <w:sz w:val="24"/>
          <w:szCs w:val="24"/>
          <w:lang w:val="bg-BG"/>
        </w:rPr>
        <w:t xml:space="preserve">Мрежата за защита на потребителите </w:t>
      </w:r>
      <w:r w:rsidR="00AD4D4F" w:rsidRPr="00AE3584">
        <w:rPr>
          <w:b/>
          <w:sz w:val="24"/>
          <w:szCs w:val="24"/>
        </w:rPr>
        <w:t>CSN</w:t>
      </w:r>
      <w:r w:rsidR="00AD4D4F" w:rsidRPr="00AE3584">
        <w:rPr>
          <w:b/>
          <w:sz w:val="24"/>
          <w:szCs w:val="24"/>
          <w:lang w:val="bg-BG"/>
        </w:rPr>
        <w:t>.</w:t>
      </w:r>
    </w:p>
    <w:p w:rsidR="0055426C" w:rsidRPr="00496418" w:rsidRDefault="00740865" w:rsidP="0055426C">
      <w:pPr>
        <w:tabs>
          <w:tab w:val="left" w:pos="180"/>
          <w:tab w:val="left" w:pos="450"/>
          <w:tab w:val="left" w:pos="1080"/>
        </w:tabs>
        <w:spacing w:after="0" w:line="360" w:lineRule="auto"/>
        <w:jc w:val="both"/>
        <w:rPr>
          <w:sz w:val="24"/>
          <w:szCs w:val="24"/>
          <w:shd w:val="clear" w:color="auto" w:fill="FFFFFF"/>
          <w:lang w:val="bg-BG"/>
        </w:rPr>
      </w:pPr>
      <w:r>
        <w:rPr>
          <w:rFonts w:eastAsia="Times New Roman"/>
          <w:color w:val="FF0000"/>
          <w:sz w:val="24"/>
          <w:szCs w:val="24"/>
          <w:lang w:val="bg-BG" w:eastAsia="bg-BG"/>
        </w:rPr>
        <w:tab/>
      </w:r>
      <w:r>
        <w:rPr>
          <w:rFonts w:eastAsia="Times New Roman"/>
          <w:color w:val="FF0000"/>
          <w:sz w:val="24"/>
          <w:szCs w:val="24"/>
          <w:lang w:val="bg-BG" w:eastAsia="bg-BG"/>
        </w:rPr>
        <w:tab/>
      </w:r>
      <w:r w:rsidRPr="00496418">
        <w:rPr>
          <w:rFonts w:eastAsia="Times New Roman"/>
          <w:sz w:val="24"/>
          <w:szCs w:val="24"/>
          <w:lang w:val="bg-BG" w:eastAsia="bg-BG"/>
        </w:rPr>
        <w:t xml:space="preserve">     </w:t>
      </w:r>
      <w:r w:rsidR="0055426C" w:rsidRPr="00496418">
        <w:rPr>
          <w:rFonts w:eastAsia="Times New Roman"/>
          <w:sz w:val="24"/>
          <w:szCs w:val="24"/>
          <w:lang w:val="bg-BG" w:eastAsia="bg-BG"/>
        </w:rPr>
        <w:t>На 07.07.2020 г. слу</w:t>
      </w:r>
      <w:r w:rsidRPr="00496418">
        <w:rPr>
          <w:rFonts w:eastAsia="Times New Roman"/>
          <w:sz w:val="24"/>
          <w:szCs w:val="24"/>
          <w:lang w:val="bg-BG" w:eastAsia="bg-BG"/>
        </w:rPr>
        <w:t>ж</w:t>
      </w:r>
      <w:r w:rsidR="0055426C" w:rsidRPr="00496418">
        <w:rPr>
          <w:rFonts w:eastAsia="Times New Roman"/>
          <w:sz w:val="24"/>
          <w:szCs w:val="24"/>
          <w:lang w:val="bg-BG" w:eastAsia="bg-BG"/>
        </w:rPr>
        <w:t xml:space="preserve">ители на КЗП взеха участие в проведена онлайн среща - </w:t>
      </w:r>
      <w:r w:rsidR="0055426C" w:rsidRPr="00496418">
        <w:rPr>
          <w:sz w:val="24"/>
          <w:szCs w:val="24"/>
          <w:lang w:val="bg-BG"/>
        </w:rPr>
        <w:t>медийно събитие</w:t>
      </w:r>
      <w:r w:rsidR="0055426C" w:rsidRPr="00496418">
        <w:rPr>
          <w:bCs/>
          <w:sz w:val="24"/>
          <w:szCs w:val="24"/>
          <w:lang w:val="bg-BG"/>
        </w:rPr>
        <w:t xml:space="preserve"> на Системата за бързо алармиране /РАПЕКС/, на която </w:t>
      </w:r>
      <w:r w:rsidR="0055426C" w:rsidRPr="00496418">
        <w:rPr>
          <w:sz w:val="24"/>
          <w:szCs w:val="24"/>
          <w:lang w:val="bg-BG"/>
        </w:rPr>
        <w:t>комисарят на ГД „Правосъдие и потребители“ към ЕК</w:t>
      </w:r>
      <w:r w:rsidR="0055426C" w:rsidRPr="00496418">
        <w:rPr>
          <w:sz w:val="24"/>
          <w:szCs w:val="24"/>
          <w:shd w:val="clear" w:color="auto" w:fill="FFFFFF"/>
        </w:rPr>
        <w:t xml:space="preserve"> представи накратко информация за</w:t>
      </w:r>
      <w:r w:rsidR="0055426C" w:rsidRPr="00496418">
        <w:rPr>
          <w:sz w:val="24"/>
          <w:szCs w:val="24"/>
          <w:shd w:val="clear" w:color="auto" w:fill="FFFFFF"/>
          <w:lang w:val="bg-BG"/>
        </w:rPr>
        <w:t xml:space="preserve"> дейността по системата РАПЕКС през 2019 г., а именно:</w:t>
      </w:r>
    </w:p>
    <w:p w:rsidR="0055426C" w:rsidRPr="00496418" w:rsidRDefault="0055426C" w:rsidP="00740865">
      <w:pPr>
        <w:autoSpaceDE w:val="0"/>
        <w:autoSpaceDN w:val="0"/>
        <w:spacing w:after="0" w:line="360" w:lineRule="auto"/>
        <w:ind w:firstLine="709"/>
        <w:jc w:val="both"/>
        <w:rPr>
          <w:sz w:val="24"/>
          <w:szCs w:val="24"/>
          <w:lang w:val="bg-BG"/>
        </w:rPr>
      </w:pPr>
      <w:r w:rsidRPr="00496418">
        <w:rPr>
          <w:sz w:val="24"/>
          <w:szCs w:val="24"/>
          <w:lang w:val="bg-BG"/>
        </w:rPr>
        <w:t>През 2019 г. власти</w:t>
      </w:r>
      <w:r w:rsidR="00740865" w:rsidRPr="00496418">
        <w:rPr>
          <w:sz w:val="24"/>
          <w:szCs w:val="24"/>
          <w:lang w:val="bg-BG"/>
        </w:rPr>
        <w:t>те</w:t>
      </w:r>
      <w:r w:rsidRPr="00496418">
        <w:rPr>
          <w:sz w:val="24"/>
          <w:szCs w:val="24"/>
          <w:lang w:val="bg-BG"/>
        </w:rPr>
        <w:t xml:space="preserve"> от 31 страни-участнички </w:t>
      </w:r>
      <w:r w:rsidR="00A55EAD" w:rsidRPr="00496418">
        <w:rPr>
          <w:sz w:val="24"/>
          <w:szCs w:val="24"/>
          <w:lang w:val="bg-BG"/>
        </w:rPr>
        <w:t>в</w:t>
      </w:r>
      <w:r w:rsidRPr="00496418">
        <w:rPr>
          <w:sz w:val="24"/>
          <w:szCs w:val="24"/>
          <w:lang w:val="bg-BG"/>
        </w:rPr>
        <w:t xml:space="preserve"> системата за бързо предупреждение са обменили общо 2 243 сигнала за опасни продукти чрез системата РАПЕКС, във връзка с които са изпратени 4 477 последващи действия /реакции/. Това представлява увеличение с 10% от миналата година и 63% от 2015 г. насам.  Според </w:t>
      </w:r>
      <w:r w:rsidR="00740865" w:rsidRPr="00496418">
        <w:rPr>
          <w:sz w:val="24"/>
          <w:szCs w:val="24"/>
          <w:lang w:val="bg-BG"/>
        </w:rPr>
        <w:t>представения</w:t>
      </w:r>
      <w:r w:rsidRPr="00496418">
        <w:rPr>
          <w:sz w:val="24"/>
          <w:szCs w:val="24"/>
          <w:lang w:val="bg-BG"/>
        </w:rPr>
        <w:t xml:space="preserve"> доклад играчките са най-нотифицираната категория продукти (29% от общите уведомления), следвани от моторни превозни средства (23%) и електрически уреди и оборудване (8%). Най-нотифицираните рискове са свързани с продукти, причиняващи наранявания (27%), като фрактури или сътресения. Химическите компоненти в продуктите са втората най-често срещана опасност (23%), последвана от рискове от задушаване за деца (13%).</w:t>
      </w:r>
    </w:p>
    <w:p w:rsidR="0055426C" w:rsidRPr="00496418" w:rsidRDefault="0055426C" w:rsidP="00740865">
      <w:pPr>
        <w:spacing w:after="0" w:line="360" w:lineRule="auto"/>
        <w:ind w:firstLine="709"/>
        <w:jc w:val="both"/>
        <w:rPr>
          <w:bCs/>
          <w:sz w:val="24"/>
          <w:szCs w:val="24"/>
          <w:lang w:val="bg-BG"/>
        </w:rPr>
      </w:pPr>
      <w:r w:rsidRPr="00496418">
        <w:rPr>
          <w:bCs/>
          <w:sz w:val="24"/>
          <w:szCs w:val="24"/>
          <w:lang w:val="bg-BG"/>
        </w:rPr>
        <w:t>Съгласно представения доклад</w:t>
      </w:r>
      <w:r w:rsidR="00740865" w:rsidRPr="00496418">
        <w:rPr>
          <w:bCs/>
          <w:sz w:val="24"/>
          <w:szCs w:val="24"/>
          <w:lang w:val="bg-BG"/>
        </w:rPr>
        <w:t>,</w:t>
      </w:r>
      <w:r w:rsidRPr="00496418">
        <w:rPr>
          <w:bCs/>
          <w:sz w:val="24"/>
          <w:szCs w:val="24"/>
          <w:lang w:val="bg-BG"/>
        </w:rPr>
        <w:t xml:space="preserve"> през 2019 г. за България са валидирани 62 нотификации, което нарежда </w:t>
      </w:r>
      <w:r w:rsidR="00740865" w:rsidRPr="00496418">
        <w:rPr>
          <w:bCs/>
          <w:sz w:val="24"/>
          <w:szCs w:val="24"/>
          <w:lang w:val="bg-BG"/>
        </w:rPr>
        <w:t xml:space="preserve">страната </w:t>
      </w:r>
      <w:r w:rsidR="00B13F76" w:rsidRPr="00496418">
        <w:rPr>
          <w:bCs/>
          <w:sz w:val="24"/>
          <w:szCs w:val="24"/>
          <w:lang w:val="bg-BG"/>
        </w:rPr>
        <w:t>на 12-</w:t>
      </w:r>
      <w:r w:rsidRPr="00496418">
        <w:rPr>
          <w:bCs/>
          <w:sz w:val="24"/>
          <w:szCs w:val="24"/>
          <w:lang w:val="bg-BG"/>
        </w:rPr>
        <w:t>то  място.</w:t>
      </w:r>
    </w:p>
    <w:p w:rsidR="0055426C" w:rsidRPr="00496418" w:rsidRDefault="0055426C" w:rsidP="0055426C">
      <w:pPr>
        <w:spacing w:after="0" w:line="360" w:lineRule="auto"/>
        <w:jc w:val="both"/>
        <w:rPr>
          <w:bCs/>
          <w:sz w:val="24"/>
          <w:szCs w:val="24"/>
          <w:lang w:val="bg-BG"/>
        </w:rPr>
      </w:pPr>
      <w:r w:rsidRPr="00496418">
        <w:rPr>
          <w:bCs/>
          <w:sz w:val="24"/>
          <w:szCs w:val="24"/>
          <w:lang w:val="bg-BG"/>
        </w:rPr>
        <w:t xml:space="preserve">Изпратените нотификации от България по групи стоки и рискове са както следва: </w:t>
      </w:r>
    </w:p>
    <w:p w:rsidR="0055426C" w:rsidRPr="00496418" w:rsidRDefault="0055426C" w:rsidP="0055426C">
      <w:pPr>
        <w:autoSpaceDE w:val="0"/>
        <w:autoSpaceDN w:val="0"/>
        <w:spacing w:after="0" w:line="360" w:lineRule="auto"/>
        <w:jc w:val="both"/>
        <w:rPr>
          <w:sz w:val="24"/>
          <w:szCs w:val="24"/>
          <w:u w:val="single"/>
          <w:lang w:val="bg-BG"/>
        </w:rPr>
      </w:pPr>
      <w:r w:rsidRPr="00496418">
        <w:rPr>
          <w:sz w:val="24"/>
          <w:szCs w:val="24"/>
          <w:u w:val="single"/>
          <w:lang w:val="bg-BG"/>
        </w:rPr>
        <w:t>По групи стоки:</w:t>
      </w:r>
    </w:p>
    <w:p w:rsidR="0055426C" w:rsidRPr="00496418" w:rsidRDefault="0055426C" w:rsidP="0055426C">
      <w:pPr>
        <w:autoSpaceDE w:val="0"/>
        <w:autoSpaceDN w:val="0"/>
        <w:spacing w:after="0" w:line="360" w:lineRule="auto"/>
        <w:jc w:val="both"/>
        <w:rPr>
          <w:sz w:val="24"/>
          <w:szCs w:val="24"/>
          <w:lang w:val="bg-BG"/>
        </w:rPr>
      </w:pPr>
      <w:r w:rsidRPr="00496418">
        <w:rPr>
          <w:sz w:val="24"/>
          <w:szCs w:val="24"/>
        </w:rPr>
        <w:t xml:space="preserve">42% </w:t>
      </w:r>
      <w:r w:rsidRPr="00496418">
        <w:rPr>
          <w:sz w:val="24"/>
          <w:szCs w:val="24"/>
          <w:lang w:val="bg-BG"/>
        </w:rPr>
        <w:t>за текстилни продукти – детски облекла с връзки и малки части</w:t>
      </w:r>
      <w:r w:rsidR="00740865" w:rsidRPr="00496418">
        <w:rPr>
          <w:sz w:val="24"/>
          <w:szCs w:val="24"/>
          <w:lang w:val="bg-BG"/>
        </w:rPr>
        <w:t>;</w:t>
      </w:r>
    </w:p>
    <w:p w:rsidR="0055426C" w:rsidRPr="00496418" w:rsidRDefault="0055426C" w:rsidP="0055426C">
      <w:pPr>
        <w:autoSpaceDE w:val="0"/>
        <w:autoSpaceDN w:val="0"/>
        <w:spacing w:after="0" w:line="360" w:lineRule="auto"/>
        <w:jc w:val="both"/>
        <w:rPr>
          <w:sz w:val="24"/>
          <w:szCs w:val="24"/>
          <w:lang w:val="bg-BG"/>
        </w:rPr>
      </w:pPr>
      <w:r w:rsidRPr="00496418">
        <w:rPr>
          <w:sz w:val="24"/>
          <w:szCs w:val="24"/>
        </w:rPr>
        <w:t>18</w:t>
      </w:r>
      <w:proofErr w:type="gramStart"/>
      <w:r w:rsidRPr="00496418">
        <w:rPr>
          <w:sz w:val="24"/>
          <w:szCs w:val="24"/>
        </w:rPr>
        <w:t xml:space="preserve">% </w:t>
      </w:r>
      <w:r w:rsidRPr="00496418">
        <w:rPr>
          <w:sz w:val="24"/>
          <w:szCs w:val="24"/>
          <w:lang w:val="bg-BG"/>
        </w:rPr>
        <w:t> Изделия</w:t>
      </w:r>
      <w:proofErr w:type="gramEnd"/>
      <w:r w:rsidRPr="00496418">
        <w:rPr>
          <w:sz w:val="24"/>
          <w:szCs w:val="24"/>
          <w:lang w:val="bg-BG"/>
        </w:rPr>
        <w:t xml:space="preserve">, грижа за деца –  приспособления за носене на бебе - </w:t>
      </w:r>
      <w:r w:rsidR="00740865" w:rsidRPr="00496418">
        <w:rPr>
          <w:sz w:val="24"/>
          <w:szCs w:val="24"/>
          <w:lang w:val="bg-BG"/>
        </w:rPr>
        <w:t>слингове, кенгуру,</w:t>
      </w:r>
      <w:r w:rsidRPr="00496418">
        <w:rPr>
          <w:sz w:val="24"/>
          <w:szCs w:val="24"/>
          <w:lang w:val="bg-BG"/>
        </w:rPr>
        <w:t xml:space="preserve"> детски креватчета</w:t>
      </w:r>
      <w:r w:rsidR="00740865" w:rsidRPr="00496418">
        <w:rPr>
          <w:sz w:val="24"/>
          <w:szCs w:val="24"/>
          <w:lang w:val="bg-BG"/>
        </w:rPr>
        <w:t>;</w:t>
      </w:r>
    </w:p>
    <w:p w:rsidR="0055426C" w:rsidRPr="00496418" w:rsidRDefault="0055426C" w:rsidP="0055426C">
      <w:pPr>
        <w:autoSpaceDE w:val="0"/>
        <w:autoSpaceDN w:val="0"/>
        <w:spacing w:after="0" w:line="360" w:lineRule="auto"/>
        <w:jc w:val="both"/>
        <w:rPr>
          <w:sz w:val="24"/>
          <w:szCs w:val="24"/>
          <w:lang w:val="bg-BG"/>
        </w:rPr>
      </w:pPr>
      <w:r w:rsidRPr="00496418">
        <w:rPr>
          <w:sz w:val="24"/>
          <w:szCs w:val="24"/>
        </w:rPr>
        <w:t>10</w:t>
      </w:r>
      <w:proofErr w:type="gramStart"/>
      <w:r w:rsidRPr="00496418">
        <w:rPr>
          <w:sz w:val="24"/>
          <w:szCs w:val="24"/>
        </w:rPr>
        <w:t xml:space="preserve">% </w:t>
      </w:r>
      <w:r w:rsidRPr="00496418">
        <w:rPr>
          <w:sz w:val="24"/>
          <w:szCs w:val="24"/>
          <w:lang w:val="bg-BG"/>
        </w:rPr>
        <w:t> Електрически</w:t>
      </w:r>
      <w:proofErr w:type="gramEnd"/>
      <w:r w:rsidRPr="00496418">
        <w:rPr>
          <w:sz w:val="24"/>
          <w:szCs w:val="24"/>
          <w:lang w:val="bg-BG"/>
        </w:rPr>
        <w:t xml:space="preserve"> уреди и оборудване – щепсели и контакти за битова употреба</w:t>
      </w:r>
      <w:r w:rsidR="00740865" w:rsidRPr="00496418">
        <w:rPr>
          <w:sz w:val="24"/>
          <w:szCs w:val="24"/>
          <w:lang w:val="bg-BG"/>
        </w:rPr>
        <w:t>;</w:t>
      </w:r>
    </w:p>
    <w:p w:rsidR="0055426C" w:rsidRPr="00496418" w:rsidRDefault="0055426C" w:rsidP="0055426C">
      <w:pPr>
        <w:autoSpaceDE w:val="0"/>
        <w:autoSpaceDN w:val="0"/>
        <w:spacing w:after="0" w:line="360" w:lineRule="auto"/>
        <w:jc w:val="both"/>
        <w:rPr>
          <w:sz w:val="24"/>
          <w:szCs w:val="24"/>
          <w:lang w:val="bg-BG"/>
        </w:rPr>
      </w:pPr>
      <w:r w:rsidRPr="00496418">
        <w:rPr>
          <w:sz w:val="24"/>
          <w:szCs w:val="24"/>
          <w:lang w:val="bg-BG"/>
        </w:rPr>
        <w:lastRenderedPageBreak/>
        <w:t xml:space="preserve">Други - лазерни показалки; стоки, имитиращи храни; </w:t>
      </w:r>
    </w:p>
    <w:p w:rsidR="0055426C" w:rsidRPr="00496418" w:rsidRDefault="0055426C" w:rsidP="0055426C">
      <w:pPr>
        <w:autoSpaceDE w:val="0"/>
        <w:autoSpaceDN w:val="0"/>
        <w:spacing w:after="0" w:line="360" w:lineRule="auto"/>
        <w:jc w:val="both"/>
        <w:rPr>
          <w:sz w:val="24"/>
          <w:szCs w:val="24"/>
          <w:u w:val="single"/>
          <w:lang w:val="bg-BG"/>
        </w:rPr>
      </w:pPr>
      <w:r w:rsidRPr="00496418">
        <w:rPr>
          <w:sz w:val="24"/>
          <w:szCs w:val="24"/>
          <w:u w:val="single"/>
          <w:lang w:val="bg-BG"/>
        </w:rPr>
        <w:t>По рискове:</w:t>
      </w:r>
    </w:p>
    <w:p w:rsidR="0055426C" w:rsidRPr="00496418" w:rsidRDefault="0055426C" w:rsidP="0055426C">
      <w:pPr>
        <w:autoSpaceDE w:val="0"/>
        <w:autoSpaceDN w:val="0"/>
        <w:spacing w:after="0" w:line="360" w:lineRule="auto"/>
        <w:jc w:val="both"/>
        <w:rPr>
          <w:sz w:val="24"/>
          <w:szCs w:val="24"/>
          <w:lang w:val="bg-BG"/>
        </w:rPr>
      </w:pPr>
      <w:r w:rsidRPr="00496418">
        <w:rPr>
          <w:sz w:val="24"/>
          <w:szCs w:val="24"/>
        </w:rPr>
        <w:t xml:space="preserve">28% </w:t>
      </w:r>
      <w:r w:rsidRPr="00496418">
        <w:rPr>
          <w:sz w:val="24"/>
          <w:szCs w:val="24"/>
          <w:lang w:val="bg-BG"/>
        </w:rPr>
        <w:t>- Наранявания</w:t>
      </w:r>
    </w:p>
    <w:p w:rsidR="0055426C" w:rsidRPr="00496418" w:rsidRDefault="0055426C" w:rsidP="0055426C">
      <w:pPr>
        <w:autoSpaceDE w:val="0"/>
        <w:autoSpaceDN w:val="0"/>
        <w:spacing w:after="0" w:line="360" w:lineRule="auto"/>
        <w:jc w:val="both"/>
        <w:rPr>
          <w:sz w:val="24"/>
          <w:szCs w:val="24"/>
          <w:lang w:val="bg-BG"/>
        </w:rPr>
      </w:pPr>
      <w:r w:rsidRPr="00496418">
        <w:rPr>
          <w:sz w:val="24"/>
          <w:szCs w:val="24"/>
        </w:rPr>
        <w:t xml:space="preserve">22% </w:t>
      </w:r>
      <w:r w:rsidRPr="00496418">
        <w:rPr>
          <w:sz w:val="24"/>
          <w:szCs w:val="24"/>
          <w:lang w:val="bg-BG"/>
        </w:rPr>
        <w:t>- задавяне</w:t>
      </w:r>
    </w:p>
    <w:p w:rsidR="0055426C" w:rsidRPr="00496418" w:rsidRDefault="0055426C" w:rsidP="0055426C">
      <w:pPr>
        <w:autoSpaceDE w:val="0"/>
        <w:autoSpaceDN w:val="0"/>
        <w:spacing w:after="0" w:line="360" w:lineRule="auto"/>
        <w:jc w:val="both"/>
        <w:rPr>
          <w:sz w:val="24"/>
          <w:szCs w:val="24"/>
          <w:lang w:val="bg-BG"/>
        </w:rPr>
      </w:pPr>
      <w:r w:rsidRPr="00496418">
        <w:rPr>
          <w:sz w:val="24"/>
          <w:szCs w:val="24"/>
        </w:rPr>
        <w:t>10%</w:t>
      </w:r>
      <w:r w:rsidRPr="00496418">
        <w:rPr>
          <w:sz w:val="24"/>
          <w:szCs w:val="24"/>
          <w:lang w:val="bg-BG"/>
        </w:rPr>
        <w:t xml:space="preserve"> - електрически удар</w:t>
      </w:r>
    </w:p>
    <w:p w:rsidR="0055426C" w:rsidRPr="00496418" w:rsidRDefault="0055426C" w:rsidP="00740865">
      <w:pPr>
        <w:autoSpaceDE w:val="0"/>
        <w:autoSpaceDN w:val="0"/>
        <w:spacing w:after="0" w:line="360" w:lineRule="auto"/>
        <w:ind w:firstLine="709"/>
        <w:jc w:val="both"/>
        <w:rPr>
          <w:sz w:val="24"/>
          <w:szCs w:val="24"/>
          <w:lang w:val="bg-BG"/>
        </w:rPr>
      </w:pPr>
      <w:r w:rsidRPr="00496418">
        <w:rPr>
          <w:sz w:val="24"/>
          <w:szCs w:val="24"/>
          <w:lang w:val="bg-BG"/>
        </w:rPr>
        <w:t xml:space="preserve">През 2019 г. са изпратени </w:t>
      </w:r>
      <w:r w:rsidRPr="00496418">
        <w:rPr>
          <w:sz w:val="24"/>
          <w:szCs w:val="24"/>
        </w:rPr>
        <w:t xml:space="preserve">323 </w:t>
      </w:r>
      <w:r w:rsidRPr="00496418">
        <w:rPr>
          <w:sz w:val="24"/>
          <w:szCs w:val="24"/>
          <w:lang w:val="bg-BG"/>
        </w:rPr>
        <w:t xml:space="preserve">реакции от България </w:t>
      </w:r>
      <w:r w:rsidR="00143564" w:rsidRPr="00496418">
        <w:rPr>
          <w:sz w:val="24"/>
          <w:szCs w:val="24"/>
          <w:lang w:val="bg-BG"/>
        </w:rPr>
        <w:t>за</w:t>
      </w:r>
      <w:r w:rsidRPr="00496418">
        <w:rPr>
          <w:sz w:val="24"/>
          <w:szCs w:val="24"/>
          <w:lang w:val="bg-BG"/>
        </w:rPr>
        <w:t xml:space="preserve"> предприети последващи действия по нотификации</w:t>
      </w:r>
      <w:r w:rsidR="005C6C35" w:rsidRPr="00496418">
        <w:rPr>
          <w:sz w:val="24"/>
          <w:szCs w:val="24"/>
          <w:lang w:val="bg-BG"/>
        </w:rPr>
        <w:t>,</w:t>
      </w:r>
      <w:r w:rsidRPr="00496418">
        <w:rPr>
          <w:sz w:val="24"/>
          <w:szCs w:val="24"/>
          <w:lang w:val="bg-BG"/>
        </w:rPr>
        <w:t xml:space="preserve"> предимно по отношение на моторни превозни средства.</w:t>
      </w:r>
    </w:p>
    <w:p w:rsidR="003053C5" w:rsidRPr="00AE3584" w:rsidRDefault="003053C5" w:rsidP="00237D01">
      <w:pPr>
        <w:spacing w:after="0" w:line="360" w:lineRule="auto"/>
        <w:ind w:firstLine="709"/>
        <w:jc w:val="both"/>
        <w:rPr>
          <w:sz w:val="24"/>
          <w:szCs w:val="24"/>
          <w:lang w:val="bg-BG"/>
        </w:rPr>
      </w:pPr>
    </w:p>
    <w:p w:rsidR="00A01AD2" w:rsidRPr="00516724" w:rsidRDefault="009B4579" w:rsidP="0058653A">
      <w:pPr>
        <w:spacing w:after="0" w:line="360" w:lineRule="auto"/>
        <w:ind w:firstLine="709"/>
        <w:jc w:val="both"/>
        <w:rPr>
          <w:sz w:val="24"/>
          <w:szCs w:val="24"/>
        </w:rPr>
      </w:pPr>
      <w:r w:rsidRPr="00516724">
        <w:rPr>
          <w:sz w:val="24"/>
          <w:szCs w:val="24"/>
          <w:lang w:val="bg-BG"/>
        </w:rPr>
        <w:t>През същия</w:t>
      </w:r>
      <w:r w:rsidR="007203A2" w:rsidRPr="00516724">
        <w:rPr>
          <w:sz w:val="24"/>
          <w:szCs w:val="24"/>
          <w:lang w:val="bg-BG"/>
        </w:rPr>
        <w:t xml:space="preserve"> период експерти от </w:t>
      </w:r>
      <w:r w:rsidR="00AF2BFB" w:rsidRPr="00516724">
        <w:rPr>
          <w:sz w:val="24"/>
          <w:szCs w:val="24"/>
          <w:lang w:val="bg-BG"/>
        </w:rPr>
        <w:t>КЗП</w:t>
      </w:r>
      <w:r w:rsidR="00A01AD2" w:rsidRPr="00516724">
        <w:rPr>
          <w:sz w:val="24"/>
          <w:szCs w:val="24"/>
          <w:lang w:val="bg-BG"/>
        </w:rPr>
        <w:t xml:space="preserve"> са взели </w:t>
      </w:r>
      <w:r w:rsidRPr="00516724">
        <w:rPr>
          <w:sz w:val="24"/>
          <w:szCs w:val="24"/>
          <w:lang w:val="bg-BG"/>
        </w:rPr>
        <w:t>у</w:t>
      </w:r>
      <w:r w:rsidR="00A01AD2" w:rsidRPr="00516724">
        <w:rPr>
          <w:sz w:val="24"/>
          <w:szCs w:val="24"/>
          <w:lang w:val="bg-BG"/>
        </w:rPr>
        <w:t xml:space="preserve">частие в </w:t>
      </w:r>
      <w:r w:rsidR="00516724" w:rsidRPr="00516724">
        <w:rPr>
          <w:sz w:val="24"/>
          <w:szCs w:val="24"/>
          <w:lang w:val="bg-BG"/>
        </w:rPr>
        <w:t xml:space="preserve">участие в </w:t>
      </w:r>
      <w:r w:rsidR="00516724" w:rsidRPr="00516724">
        <w:rPr>
          <w:sz w:val="24"/>
          <w:szCs w:val="24"/>
        </w:rPr>
        <w:t>7 /</w:t>
      </w:r>
      <w:r w:rsidR="00516724" w:rsidRPr="00516724">
        <w:rPr>
          <w:sz w:val="24"/>
          <w:szCs w:val="24"/>
          <w:lang w:val="bg-BG"/>
        </w:rPr>
        <w:t xml:space="preserve">седем/ проведени онлайн срeщи по проект за Координирани дейности за надзор на пазара на Eвропейската комисия </w:t>
      </w:r>
      <w:r w:rsidR="00516724" w:rsidRPr="002409CE">
        <w:rPr>
          <w:b/>
          <w:sz w:val="24"/>
          <w:szCs w:val="24"/>
          <w:lang w:val="bg-BG"/>
        </w:rPr>
        <w:t>CASP 2020</w:t>
      </w:r>
      <w:r w:rsidR="00516724" w:rsidRPr="00516724">
        <w:rPr>
          <w:sz w:val="24"/>
          <w:szCs w:val="24"/>
          <w:lang w:val="bg-BG"/>
        </w:rPr>
        <w:t xml:space="preserve"> и в 1 заключителна онлайн среща по </w:t>
      </w:r>
      <w:r w:rsidR="00516724" w:rsidRPr="002409CE">
        <w:rPr>
          <w:b/>
          <w:sz w:val="24"/>
          <w:szCs w:val="24"/>
          <w:lang w:val="bg-BG"/>
        </w:rPr>
        <w:t>CASP 2019</w:t>
      </w:r>
      <w:r w:rsidR="00A01AD2" w:rsidRPr="00516724">
        <w:rPr>
          <w:sz w:val="24"/>
          <w:szCs w:val="24"/>
        </w:rPr>
        <w:t>.</w:t>
      </w:r>
    </w:p>
    <w:p w:rsidR="003053C5" w:rsidRPr="00AE3584" w:rsidRDefault="003053C5" w:rsidP="0058653A">
      <w:pPr>
        <w:spacing w:after="0" w:line="360" w:lineRule="auto"/>
        <w:ind w:firstLine="709"/>
        <w:jc w:val="both"/>
        <w:rPr>
          <w:sz w:val="24"/>
          <w:szCs w:val="24"/>
        </w:rPr>
      </w:pPr>
    </w:p>
    <w:p w:rsidR="00A01AD2" w:rsidRDefault="0017772E" w:rsidP="0058653A">
      <w:pPr>
        <w:spacing w:after="0" w:line="360" w:lineRule="auto"/>
        <w:ind w:firstLine="709"/>
        <w:jc w:val="both"/>
        <w:rPr>
          <w:sz w:val="24"/>
          <w:szCs w:val="24"/>
          <w:lang w:val="bg-BG"/>
        </w:rPr>
      </w:pPr>
      <w:r w:rsidRPr="0017772E">
        <w:rPr>
          <w:sz w:val="24"/>
          <w:szCs w:val="24"/>
          <w:lang w:val="bg-BG"/>
        </w:rPr>
        <w:t xml:space="preserve">Експерти от </w:t>
      </w:r>
      <w:r w:rsidR="00AF2BFB" w:rsidRPr="0017772E">
        <w:rPr>
          <w:sz w:val="24"/>
          <w:szCs w:val="24"/>
          <w:lang w:val="bg-BG"/>
        </w:rPr>
        <w:t>КЗП</w:t>
      </w:r>
      <w:r w:rsidR="00A01AD2" w:rsidRPr="0017772E">
        <w:rPr>
          <w:sz w:val="24"/>
          <w:szCs w:val="24"/>
          <w:lang w:val="bg-BG"/>
        </w:rPr>
        <w:t xml:space="preserve"> </w:t>
      </w:r>
      <w:r w:rsidRPr="0017772E">
        <w:rPr>
          <w:sz w:val="24"/>
          <w:szCs w:val="24"/>
          <w:lang w:val="bg-BG"/>
        </w:rPr>
        <w:t xml:space="preserve">са взели </w:t>
      </w:r>
      <w:r w:rsidR="00EA1515" w:rsidRPr="0017772E">
        <w:rPr>
          <w:sz w:val="24"/>
          <w:szCs w:val="24"/>
          <w:lang w:val="bg-BG"/>
        </w:rPr>
        <w:t>участ</w:t>
      </w:r>
      <w:r w:rsidRPr="0017772E">
        <w:rPr>
          <w:sz w:val="24"/>
          <w:szCs w:val="24"/>
          <w:lang w:val="bg-BG"/>
        </w:rPr>
        <w:t>ие</w:t>
      </w:r>
      <w:r w:rsidR="00EA1515" w:rsidRPr="0017772E">
        <w:rPr>
          <w:sz w:val="24"/>
          <w:szCs w:val="24"/>
          <w:lang w:val="bg-BG"/>
        </w:rPr>
        <w:t xml:space="preserve"> и в </w:t>
      </w:r>
      <w:r>
        <w:rPr>
          <w:sz w:val="24"/>
          <w:szCs w:val="24"/>
          <w:lang w:val="bg-BG"/>
        </w:rPr>
        <w:t>една</w:t>
      </w:r>
      <w:r w:rsidRPr="0017772E">
        <w:rPr>
          <w:sz w:val="24"/>
          <w:szCs w:val="24"/>
          <w:lang w:val="bg-BG"/>
        </w:rPr>
        <w:t xml:space="preserve"> двудневна онлайн среща </w:t>
      </w:r>
      <w:r w:rsidRPr="0058653A">
        <w:rPr>
          <w:b/>
          <w:sz w:val="24"/>
          <w:szCs w:val="24"/>
          <w:lang w:val="bg-BG"/>
        </w:rPr>
        <w:t>„Конференция на ЕС за надзор на пазара - Изправяне пред предизвикателствата“</w:t>
      </w:r>
      <w:r w:rsidRPr="0017772E">
        <w:rPr>
          <w:sz w:val="24"/>
          <w:szCs w:val="24"/>
          <w:lang w:val="bg-BG"/>
        </w:rPr>
        <w:t xml:space="preserve">; </w:t>
      </w:r>
      <w:r>
        <w:rPr>
          <w:sz w:val="24"/>
          <w:szCs w:val="24"/>
          <w:lang w:val="bg-BG"/>
        </w:rPr>
        <w:t>една</w:t>
      </w:r>
      <w:r w:rsidRPr="0017772E">
        <w:rPr>
          <w:sz w:val="24"/>
          <w:szCs w:val="24"/>
          <w:lang w:val="bg-BG"/>
        </w:rPr>
        <w:t xml:space="preserve"> двудневна онлайн среща </w:t>
      </w:r>
      <w:r w:rsidRPr="0058653A">
        <w:rPr>
          <w:rFonts w:eastAsia="Times New Roman" w:cs="Arial"/>
          <w:b/>
          <w:bCs/>
          <w:sz w:val="24"/>
          <w:szCs w:val="24"/>
          <w:lang w:val="bg-BG"/>
        </w:rPr>
        <w:t>„Международна седмица на безопасността на продуктите 2020“</w:t>
      </w:r>
      <w:r w:rsidRPr="0017772E">
        <w:rPr>
          <w:rFonts w:eastAsia="Times New Roman" w:cs="Arial"/>
          <w:bCs/>
          <w:sz w:val="24"/>
          <w:szCs w:val="24"/>
          <w:lang w:val="bg-BG"/>
        </w:rPr>
        <w:t>;</w:t>
      </w:r>
      <w:r>
        <w:rPr>
          <w:rFonts w:eastAsia="Times New Roman" w:cs="Arial"/>
          <w:bCs/>
          <w:sz w:val="24"/>
          <w:szCs w:val="24"/>
          <w:lang w:val="bg-BG"/>
        </w:rPr>
        <w:t xml:space="preserve"> </w:t>
      </w:r>
      <w:r w:rsidRPr="0017772E">
        <w:rPr>
          <w:sz w:val="24"/>
          <w:szCs w:val="24"/>
          <w:lang w:val="bg-BG"/>
        </w:rPr>
        <w:t xml:space="preserve">2 срещи на експертната група на ЕК – </w:t>
      </w:r>
      <w:r w:rsidRPr="0058653A">
        <w:rPr>
          <w:b/>
          <w:sz w:val="24"/>
          <w:szCs w:val="24"/>
          <w:lang w:val="bg-BG"/>
        </w:rPr>
        <w:t>ADCO-гуми</w:t>
      </w:r>
      <w:r w:rsidR="00A01AD2" w:rsidRPr="0017772E">
        <w:rPr>
          <w:sz w:val="24"/>
          <w:szCs w:val="24"/>
          <w:lang w:val="bg-BG"/>
        </w:rPr>
        <w:t>.</w:t>
      </w:r>
    </w:p>
    <w:p w:rsidR="00C27529" w:rsidRDefault="00C27529" w:rsidP="0058653A">
      <w:pPr>
        <w:spacing w:after="0" w:line="360" w:lineRule="auto"/>
        <w:ind w:firstLine="709"/>
        <w:jc w:val="both"/>
        <w:rPr>
          <w:sz w:val="24"/>
          <w:szCs w:val="24"/>
          <w:lang w:val="bg-BG"/>
        </w:rPr>
      </w:pPr>
    </w:p>
    <w:p w:rsidR="007A0D73" w:rsidRPr="007A0D73" w:rsidRDefault="007A0D73" w:rsidP="007A0D73">
      <w:pPr>
        <w:spacing w:after="0" w:line="360" w:lineRule="auto"/>
        <w:ind w:firstLine="720"/>
        <w:jc w:val="both"/>
        <w:rPr>
          <w:color w:val="000000" w:themeColor="text1"/>
          <w:sz w:val="24"/>
          <w:szCs w:val="24"/>
        </w:rPr>
      </w:pPr>
      <w:r w:rsidRPr="007A0D73">
        <w:rPr>
          <w:color w:val="000000" w:themeColor="text1"/>
          <w:sz w:val="24"/>
          <w:szCs w:val="24"/>
        </w:rPr>
        <w:t xml:space="preserve">Обслужване на </w:t>
      </w:r>
      <w:r w:rsidRPr="007A0D73">
        <w:rPr>
          <w:b/>
          <w:color w:val="000000" w:themeColor="text1"/>
          <w:sz w:val="24"/>
          <w:szCs w:val="24"/>
        </w:rPr>
        <w:t>Системата за сътрудничество при защита на потребителите</w:t>
      </w:r>
      <w:r w:rsidRPr="007A0D73">
        <w:rPr>
          <w:color w:val="000000" w:themeColor="text1"/>
          <w:sz w:val="24"/>
          <w:szCs w:val="24"/>
        </w:rPr>
        <w:t xml:space="preserve">, вече част от </w:t>
      </w:r>
      <w:r w:rsidRPr="007A0D73">
        <w:rPr>
          <w:color w:val="000000" w:themeColor="text1"/>
          <w:sz w:val="24"/>
          <w:szCs w:val="24"/>
          <w:lang w:val="bg-BG"/>
        </w:rPr>
        <w:t>Информационна система за вътрешния пазар</w:t>
      </w:r>
      <w:r w:rsidRPr="007A0D73">
        <w:rPr>
          <w:b/>
          <w:color w:val="000000" w:themeColor="text1"/>
          <w:sz w:val="24"/>
          <w:szCs w:val="24"/>
        </w:rPr>
        <w:t xml:space="preserve"> </w:t>
      </w:r>
      <w:r w:rsidRPr="007A0D73">
        <w:rPr>
          <w:color w:val="000000" w:themeColor="text1"/>
          <w:sz w:val="24"/>
          <w:szCs w:val="24"/>
          <w:lang w:val="bg-BG"/>
        </w:rPr>
        <w:t>(</w:t>
      </w:r>
      <w:r w:rsidRPr="007A0D73">
        <w:rPr>
          <w:color w:val="000000" w:themeColor="text1"/>
          <w:sz w:val="24"/>
          <w:szCs w:val="24"/>
        </w:rPr>
        <w:t>IMI)</w:t>
      </w:r>
    </w:p>
    <w:p w:rsidR="007A0D73" w:rsidRPr="007A0D73" w:rsidRDefault="00A77B56" w:rsidP="007A0D73">
      <w:pPr>
        <w:spacing w:after="0" w:line="360" w:lineRule="auto"/>
        <w:ind w:firstLine="720"/>
        <w:jc w:val="both"/>
        <w:rPr>
          <w:color w:val="000000" w:themeColor="text1"/>
          <w:sz w:val="24"/>
          <w:szCs w:val="24"/>
        </w:rPr>
      </w:pPr>
      <w:hyperlink r:id="rId9" w:history="1">
        <w:r w:rsidR="007A0D73" w:rsidRPr="007A0D73">
          <w:rPr>
            <w:rStyle w:val="Hyperlink"/>
            <w:color w:val="000000" w:themeColor="text1"/>
            <w:sz w:val="24"/>
            <w:szCs w:val="24"/>
            <w:shd w:val="clear" w:color="auto" w:fill="FFFFFF"/>
          </w:rPr>
          <w:t>Регламент (ЕС) 2017/2394</w:t>
        </w:r>
        <w:r w:rsidR="007A0D73" w:rsidRPr="007A0D73">
          <w:rPr>
            <w:color w:val="000000" w:themeColor="text1"/>
            <w:sz w:val="24"/>
            <w:szCs w:val="24"/>
          </w:rPr>
          <w:t xml:space="preserve"> определя условията, съгласно които компетентните органи в държавите членки, определени като отговорни за прилагането на законодателството на Съюза за защита на интересите на потребителите, сътрудничат и координират действията помежду си</w:t>
        </w:r>
        <w:r w:rsidR="007A0D73" w:rsidRPr="007A0D73">
          <w:rPr>
            <w:rStyle w:val="Hyperlink"/>
            <w:color w:val="000000" w:themeColor="text1"/>
            <w:sz w:val="24"/>
            <w:szCs w:val="24"/>
            <w:shd w:val="clear" w:color="auto" w:fill="FFFFFF"/>
          </w:rPr>
          <w:t>.</w:t>
        </w:r>
      </w:hyperlink>
      <w:r w:rsidR="007A0D73" w:rsidRPr="007A0D73">
        <w:rPr>
          <w:color w:val="000000" w:themeColor="text1"/>
          <w:sz w:val="24"/>
          <w:szCs w:val="24"/>
        </w:rPr>
        <w:t xml:space="preserve"> </w:t>
      </w:r>
      <w:r w:rsidR="007A0D73" w:rsidRPr="007A0D73">
        <w:rPr>
          <w:color w:val="000000" w:themeColor="text1"/>
          <w:sz w:val="24"/>
          <w:szCs w:val="24"/>
          <w:lang w:val="bg-BG"/>
        </w:rPr>
        <w:t>Сътрудничеството между държавите членки се осъществява през Информационната система за вътрешния пазар -</w:t>
      </w:r>
      <w:r w:rsidR="007A0D73" w:rsidRPr="007A0D73">
        <w:rPr>
          <w:color w:val="000000" w:themeColor="text1"/>
          <w:sz w:val="24"/>
          <w:szCs w:val="24"/>
        </w:rPr>
        <w:t xml:space="preserve"> IMI. </w:t>
      </w:r>
      <w:r w:rsidR="007A0D73" w:rsidRPr="007A0D73">
        <w:rPr>
          <w:rFonts w:eastAsia="Times New Roman"/>
          <w:color w:val="000000" w:themeColor="text1"/>
          <w:sz w:val="24"/>
          <w:szCs w:val="24"/>
          <w:lang w:val="bg-BG" w:eastAsia="bg-BG"/>
        </w:rPr>
        <w:t xml:space="preserve">Информационната система за вътрешния пазар е многоезична онлайн платформа, чрез която се осъществява обмен на информация и трансгранично административно сътрудничество между органите, отговорни за прилагането на законодателството на Съюза за защита интересите на потребителите. </w:t>
      </w:r>
    </w:p>
    <w:p w:rsidR="007A0D73" w:rsidRPr="007A0D73" w:rsidRDefault="007A0D73" w:rsidP="007A0D73">
      <w:pPr>
        <w:pStyle w:val="Style"/>
        <w:spacing w:line="360" w:lineRule="auto"/>
        <w:ind w:left="0" w:right="0" w:firstLine="720"/>
        <w:rPr>
          <w:color w:val="000000" w:themeColor="text1"/>
        </w:rPr>
      </w:pPr>
      <w:r w:rsidRPr="007A0D73">
        <w:rPr>
          <w:color w:val="000000" w:themeColor="text1"/>
        </w:rPr>
        <w:t>За отчетния период по Системата за сътрудничество при защита на потребителите са изпратени 16 бр. сигнали и са обработени 5.</w:t>
      </w:r>
    </w:p>
    <w:p w:rsidR="007A0D73" w:rsidRPr="007A0D73" w:rsidRDefault="007A0D73" w:rsidP="007A0D73">
      <w:pPr>
        <w:pStyle w:val="Style"/>
        <w:spacing w:line="360" w:lineRule="auto"/>
        <w:ind w:left="0" w:right="0" w:firstLine="720"/>
        <w:rPr>
          <w:color w:val="000000" w:themeColor="text1"/>
        </w:rPr>
      </w:pPr>
      <w:r w:rsidRPr="007A0D73">
        <w:rPr>
          <w:color w:val="000000" w:themeColor="text1"/>
        </w:rPr>
        <w:t xml:space="preserve">Обслужване на  платформата на Европейската Комисия за споделяне на знания WIKI: </w:t>
      </w:r>
      <w:r w:rsidRPr="007A0D73">
        <w:rPr>
          <w:bCs/>
          <w:color w:val="000000" w:themeColor="text1"/>
        </w:rPr>
        <w:t xml:space="preserve">Платформата на Европейската Комисия за споделяне на знания WIKI е онлайн инструмент, създаден за улесняване на контактите между експерти от страните членки. С цел обмяна на полезни практики във връзка с действието на Регламент 2017/2394 за </w:t>
      </w:r>
      <w:r w:rsidRPr="007A0D73">
        <w:rPr>
          <w:bCs/>
          <w:color w:val="000000" w:themeColor="text1"/>
        </w:rPr>
        <w:lastRenderedPageBreak/>
        <w:t xml:space="preserve">сътрудничество между националните органи, отговорни за прилагане на законодателството за защита на потребителите, се поставят за обсъждане различни теми и проблеми чрез публикуване на въпросници, предоставящи възможност за всяка държава членка да сподели своя опит, свързан с конкретен проблем. </w:t>
      </w:r>
      <w:r w:rsidRPr="007A0D73">
        <w:rPr>
          <w:color w:val="000000" w:themeColor="text1"/>
        </w:rPr>
        <w:t xml:space="preserve">За отчетния период в платформата </w:t>
      </w:r>
      <w:r w:rsidRPr="007A0D73">
        <w:rPr>
          <w:color w:val="000000" w:themeColor="text1"/>
          <w:lang w:val="en-US"/>
        </w:rPr>
        <w:t>WIKI</w:t>
      </w:r>
      <w:r>
        <w:rPr>
          <w:color w:val="000000" w:themeColor="text1"/>
        </w:rPr>
        <w:t xml:space="preserve"> са обработени 2</w:t>
      </w:r>
      <w:r w:rsidRPr="007A0D73">
        <w:rPr>
          <w:color w:val="000000" w:themeColor="text1"/>
        </w:rPr>
        <w:t xml:space="preserve"> въпросника, публикуван</w:t>
      </w:r>
      <w:r>
        <w:rPr>
          <w:color w:val="000000" w:themeColor="text1"/>
        </w:rPr>
        <w:t>и</w:t>
      </w:r>
      <w:r w:rsidRPr="007A0D73">
        <w:rPr>
          <w:color w:val="000000" w:themeColor="text1"/>
        </w:rPr>
        <w:t xml:space="preserve"> от държави от Общността.</w:t>
      </w:r>
    </w:p>
    <w:p w:rsidR="00C27529" w:rsidRPr="007A0D73" w:rsidRDefault="007A0D73" w:rsidP="007A0D73">
      <w:pPr>
        <w:spacing w:after="0" w:line="360" w:lineRule="auto"/>
        <w:ind w:firstLine="709"/>
        <w:jc w:val="both"/>
        <w:rPr>
          <w:sz w:val="24"/>
          <w:szCs w:val="24"/>
          <w:lang w:val="bg-BG"/>
        </w:rPr>
      </w:pPr>
      <w:r w:rsidRPr="007A0D73">
        <w:rPr>
          <w:color w:val="000000" w:themeColor="text1"/>
          <w:sz w:val="24"/>
          <w:szCs w:val="24"/>
        </w:rPr>
        <w:t xml:space="preserve">Във връзка с разпространението на Covid-19 са извършени поверки от държавите членки - </w:t>
      </w:r>
      <w:r w:rsidRPr="007A0D73">
        <w:rPr>
          <w:bCs/>
          <w:color w:val="000000" w:themeColor="text1"/>
          <w:sz w:val="24"/>
          <w:szCs w:val="24"/>
        </w:rPr>
        <w:t xml:space="preserve">Sweep 2020 относно измами, свързани с пандемията COVID-19. От експерти на </w:t>
      </w:r>
      <w:r>
        <w:rPr>
          <w:bCs/>
          <w:color w:val="000000" w:themeColor="text1"/>
          <w:sz w:val="24"/>
          <w:szCs w:val="24"/>
          <w:lang w:val="bg-BG"/>
        </w:rPr>
        <w:t>КЗП</w:t>
      </w:r>
      <w:r w:rsidRPr="007A0D73">
        <w:rPr>
          <w:bCs/>
          <w:color w:val="000000" w:themeColor="text1"/>
          <w:sz w:val="24"/>
          <w:szCs w:val="24"/>
        </w:rPr>
        <w:t xml:space="preserve"> са извършени 5 броя проверки и са попълнени съответните въпросници, индивидуални за всяка проверка. В обхвата на проверките попаднаха социални мрежи, търсачки, сайтове за публикуване на обяви и др. Докладвани по системата IMI са 3 случая</w:t>
      </w:r>
      <w:r w:rsidRPr="007A0D73">
        <w:rPr>
          <w:bCs/>
          <w:color w:val="000000" w:themeColor="text1"/>
          <w:sz w:val="24"/>
          <w:szCs w:val="24"/>
          <w:lang w:val="bg-BG"/>
        </w:rPr>
        <w:t>.</w:t>
      </w:r>
    </w:p>
    <w:p w:rsidR="0017772E" w:rsidRPr="0017772E" w:rsidRDefault="0017772E" w:rsidP="0058653A">
      <w:pPr>
        <w:spacing w:after="0" w:line="360" w:lineRule="auto"/>
        <w:ind w:firstLine="709"/>
        <w:jc w:val="both"/>
        <w:rPr>
          <w:sz w:val="24"/>
          <w:szCs w:val="24"/>
          <w:lang w:val="bg-BG"/>
        </w:rPr>
      </w:pPr>
    </w:p>
    <w:p w:rsidR="00E7344A" w:rsidRPr="00AE3584" w:rsidRDefault="00E7344A" w:rsidP="00237D01">
      <w:pPr>
        <w:spacing w:after="0" w:line="360" w:lineRule="auto"/>
        <w:ind w:firstLine="708"/>
        <w:jc w:val="both"/>
        <w:rPr>
          <w:rFonts w:eastAsia="Times New Roman"/>
          <w:color w:val="000000" w:themeColor="text1"/>
          <w:sz w:val="24"/>
          <w:szCs w:val="24"/>
          <w:lang w:val="bg-BG" w:eastAsia="bg-BG"/>
        </w:rPr>
      </w:pPr>
      <w:r w:rsidRPr="00AE3584">
        <w:rPr>
          <w:rFonts w:eastAsia="Times New Roman"/>
          <w:color w:val="000000" w:themeColor="text1"/>
          <w:sz w:val="24"/>
          <w:szCs w:val="24"/>
          <w:lang w:val="bg-BG" w:eastAsia="bg-BG"/>
        </w:rPr>
        <w:t>КЗП е бенефициент по ДБФП № BG16RFOP002-2.005-0001-С01 за изпълнение на проект №BGRFOP002-2.005-0001 "</w:t>
      </w:r>
      <w:r w:rsidRPr="00AE3584">
        <w:rPr>
          <w:rFonts w:eastAsia="Times New Roman"/>
          <w:b/>
          <w:color w:val="000000" w:themeColor="text1"/>
          <w:sz w:val="24"/>
          <w:szCs w:val="24"/>
          <w:lang w:val="bg-BG" w:eastAsia="bg-BG"/>
        </w:rPr>
        <w:t>Повишаване на ефективността и ефикасността на услугите, предлагани от КЗП за българските предприятия", финансиран по Оперативна програма "Иновации и конкурентоспособност 2014-2020".</w:t>
      </w:r>
      <w:r w:rsidRPr="00AE3584">
        <w:rPr>
          <w:rFonts w:eastAsia="Times New Roman"/>
          <w:color w:val="000000" w:themeColor="text1"/>
          <w:sz w:val="24"/>
          <w:szCs w:val="24"/>
          <w:lang w:val="bg-BG" w:eastAsia="bg-BG"/>
        </w:rPr>
        <w:t xml:space="preserve"> Максималният размер на безвъзмездната финансова помощ, която </w:t>
      </w:r>
      <w:r w:rsidR="007706B9">
        <w:rPr>
          <w:rFonts w:eastAsia="Times New Roman"/>
          <w:color w:val="000000" w:themeColor="text1"/>
          <w:sz w:val="24"/>
          <w:szCs w:val="24"/>
          <w:lang w:val="bg-BG" w:eastAsia="bg-BG"/>
        </w:rPr>
        <w:t>е предвидено да бъде предоставена</w:t>
      </w:r>
      <w:r w:rsidRPr="00AE3584">
        <w:rPr>
          <w:rFonts w:eastAsia="Times New Roman"/>
          <w:color w:val="000000" w:themeColor="text1"/>
          <w:sz w:val="24"/>
          <w:szCs w:val="24"/>
          <w:lang w:val="bg-BG" w:eastAsia="bg-BG"/>
        </w:rPr>
        <w:t xml:space="preserve"> за изпълнението на проекта, е в рамките </w:t>
      </w:r>
      <w:r w:rsidR="00EA1515">
        <w:rPr>
          <w:rFonts w:eastAsia="Times New Roman"/>
          <w:color w:val="000000" w:themeColor="text1"/>
          <w:sz w:val="24"/>
          <w:szCs w:val="24"/>
          <w:lang w:val="bg-BG" w:eastAsia="bg-BG"/>
        </w:rPr>
        <w:t xml:space="preserve">на </w:t>
      </w:r>
      <w:r w:rsidRPr="00AE3584">
        <w:rPr>
          <w:rFonts w:eastAsia="Times New Roman"/>
          <w:color w:val="000000" w:themeColor="text1"/>
          <w:sz w:val="24"/>
          <w:szCs w:val="24"/>
          <w:lang w:val="bg-BG" w:eastAsia="bg-BG"/>
        </w:rPr>
        <w:t>до 5 866 563 лв., която представлява 100% от общо допустимите разходи. Срокът за изпълнение на проекта е 36 месеца, считано от 09.12.2016</w:t>
      </w:r>
      <w:r w:rsidR="00746F48">
        <w:rPr>
          <w:rFonts w:eastAsia="Times New Roman"/>
          <w:color w:val="000000" w:themeColor="text1"/>
          <w:sz w:val="24"/>
          <w:szCs w:val="24"/>
          <w:lang w:val="bg-BG" w:eastAsia="bg-BG"/>
        </w:rPr>
        <w:t xml:space="preserve"> </w:t>
      </w:r>
      <w:r w:rsidRPr="00AE3584">
        <w:rPr>
          <w:rFonts w:eastAsia="Times New Roman"/>
          <w:color w:val="000000" w:themeColor="text1"/>
          <w:sz w:val="24"/>
          <w:szCs w:val="24"/>
          <w:lang w:val="bg-BG" w:eastAsia="bg-BG"/>
        </w:rPr>
        <w:t xml:space="preserve">г. </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Основните дейности по проекта „Повишаване на ефективността и ефикасността на услугите, предлагани от КЗП за българските предприятия” са следните:</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1: Провеждане на социологическо проучване за определяне нуждите и ограниченията на българските предприятия в областта на защита на потребителите</w:t>
      </w:r>
      <w:r w:rsidR="009B4579">
        <w:rPr>
          <w:rFonts w:eastAsia="Calibri"/>
          <w:color w:val="000000" w:themeColor="text1"/>
          <w:sz w:val="24"/>
          <w:szCs w:val="24"/>
          <w:lang w:val="bg-BG"/>
        </w:rPr>
        <w:t>;</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2: Проучване опита на страните – членки на ЕС и ЕИП по отношение услугите, предоставяни от икономическите оператори;</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3: Създаване на ноу-хау в подкрепа дейността на българските предприятия в областта на защита на потребителите;</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4: Създаване условия за функциониране на общите и секторните помирителни комисии;</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5: Провеждане на обучения за подобряване ефективността и ефикасността на услугите, предлагани от КЗП за българските предприятия;</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6: Подобряване ефективността на дейността на КЗП чрез засилване превантивните функции на комисията за работа с МСП. Създаване на мобилни групи;</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lastRenderedPageBreak/>
        <w:t>Дейност 7: ИКТ за повишаване ефективността на услугите, които предоставя КЗП на българските предприятия;</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8: Ефективно дистанционно обслужване на предприятията. Виртуален хелпдеск;</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9: Промоционална кампания за подобряване ефективността и ефикасността на услугите, които предоставя КЗП на българските предприятия;</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10: Провеждане на проучвания за измерване на ефекта на проекта върху целевите групи;</w:t>
      </w:r>
    </w:p>
    <w:p w:rsidR="00E7344A" w:rsidRPr="00AE3584" w:rsidRDefault="00E7344A" w:rsidP="00237D01">
      <w:pPr>
        <w:spacing w:after="0" w:line="360" w:lineRule="auto"/>
        <w:ind w:firstLine="708"/>
        <w:jc w:val="both"/>
        <w:rPr>
          <w:rFonts w:eastAsia="Calibri"/>
          <w:color w:val="000000" w:themeColor="text1"/>
          <w:sz w:val="24"/>
          <w:szCs w:val="24"/>
          <w:lang w:val="bg-BG"/>
        </w:rPr>
      </w:pPr>
      <w:r w:rsidRPr="00AE3584">
        <w:rPr>
          <w:rFonts w:eastAsia="Calibri"/>
          <w:color w:val="000000" w:themeColor="text1"/>
          <w:sz w:val="24"/>
          <w:szCs w:val="24"/>
          <w:lang w:val="bg-BG"/>
        </w:rPr>
        <w:t>Дейност 11: Промоционална кампания на проекта;</w:t>
      </w:r>
    </w:p>
    <w:p w:rsidR="00E7344A" w:rsidRPr="00AE3584" w:rsidRDefault="00E7344A" w:rsidP="00237D01">
      <w:pPr>
        <w:spacing w:after="0" w:line="360" w:lineRule="auto"/>
        <w:ind w:left="720"/>
        <w:jc w:val="both"/>
        <w:rPr>
          <w:rFonts w:eastAsia="Calibri"/>
          <w:color w:val="000000" w:themeColor="text1"/>
          <w:sz w:val="24"/>
          <w:szCs w:val="24"/>
          <w:lang w:val="bg-BG"/>
        </w:rPr>
      </w:pPr>
      <w:r w:rsidRPr="00AE3584">
        <w:rPr>
          <w:rFonts w:eastAsia="Calibri"/>
          <w:color w:val="000000" w:themeColor="text1"/>
          <w:sz w:val="24"/>
          <w:szCs w:val="24"/>
          <w:lang w:val="bg-BG"/>
        </w:rPr>
        <w:t>Дейност 12: Дейности за организация и управление.</w:t>
      </w:r>
    </w:p>
    <w:p w:rsidR="00E7344A" w:rsidRPr="00AE3584" w:rsidRDefault="00AE3584" w:rsidP="00237D01">
      <w:pPr>
        <w:spacing w:after="0" w:line="360" w:lineRule="auto"/>
        <w:jc w:val="both"/>
        <w:rPr>
          <w:rFonts w:eastAsia="Calibri"/>
          <w:color w:val="000000" w:themeColor="text1"/>
          <w:sz w:val="24"/>
          <w:szCs w:val="24"/>
          <w:lang w:val="bg-BG"/>
        </w:rPr>
      </w:pPr>
      <w:r w:rsidRPr="00AE3584">
        <w:rPr>
          <w:rFonts w:eastAsia="Calibri"/>
          <w:color w:val="000000" w:themeColor="text1"/>
          <w:sz w:val="24"/>
          <w:szCs w:val="24"/>
          <w:lang w:val="bg-BG"/>
        </w:rPr>
        <w:tab/>
      </w:r>
      <w:r w:rsidRPr="00164F05">
        <w:rPr>
          <w:rFonts w:eastAsia="Calibri"/>
          <w:sz w:val="24"/>
          <w:szCs w:val="24"/>
          <w:lang w:val="bg-BG"/>
        </w:rPr>
        <w:t>През 20</w:t>
      </w:r>
      <w:r w:rsidR="0010251A" w:rsidRPr="00164F05">
        <w:rPr>
          <w:rFonts w:eastAsia="Calibri"/>
          <w:sz w:val="24"/>
          <w:szCs w:val="24"/>
          <w:lang w:val="bg-BG"/>
        </w:rPr>
        <w:t>20</w:t>
      </w:r>
      <w:r w:rsidR="007203A2" w:rsidRPr="00164F05">
        <w:rPr>
          <w:rFonts w:eastAsia="Calibri"/>
          <w:sz w:val="24"/>
          <w:szCs w:val="24"/>
          <w:lang w:val="bg-BG"/>
        </w:rPr>
        <w:t xml:space="preserve"> </w:t>
      </w:r>
      <w:r w:rsidR="00E7344A" w:rsidRPr="00164F05">
        <w:rPr>
          <w:rFonts w:eastAsia="Calibri"/>
          <w:sz w:val="24"/>
          <w:szCs w:val="24"/>
          <w:lang w:val="bg-BG"/>
        </w:rPr>
        <w:t>г. продълж</w:t>
      </w:r>
      <w:r w:rsidR="0010251A" w:rsidRPr="00164F05">
        <w:rPr>
          <w:rFonts w:eastAsia="Calibri"/>
          <w:sz w:val="24"/>
          <w:szCs w:val="24"/>
          <w:lang w:val="bg-BG"/>
        </w:rPr>
        <w:t>и</w:t>
      </w:r>
      <w:r w:rsidR="00E7344A" w:rsidRPr="00164F05">
        <w:rPr>
          <w:rFonts w:eastAsia="Calibri"/>
          <w:sz w:val="24"/>
          <w:szCs w:val="24"/>
          <w:lang w:val="bg-BG"/>
        </w:rPr>
        <w:t xml:space="preserve"> </w:t>
      </w:r>
      <w:r w:rsidR="0010251A" w:rsidRPr="00164F05">
        <w:rPr>
          <w:rFonts w:eastAsia="Calibri"/>
          <w:sz w:val="24"/>
          <w:szCs w:val="24"/>
          <w:lang w:val="bg-BG"/>
        </w:rPr>
        <w:t xml:space="preserve">и приключи </w:t>
      </w:r>
      <w:r w:rsidR="00E7344A" w:rsidRPr="00164F05">
        <w:rPr>
          <w:rFonts w:eastAsia="Calibri"/>
          <w:sz w:val="24"/>
          <w:szCs w:val="24"/>
          <w:lang w:val="bg-BG"/>
        </w:rPr>
        <w:t>изпълнението на проекта</w:t>
      </w:r>
      <w:r w:rsidR="00E7344A" w:rsidRPr="00AE3584">
        <w:rPr>
          <w:rFonts w:eastAsia="Calibri"/>
          <w:color w:val="000000" w:themeColor="text1"/>
          <w:sz w:val="24"/>
          <w:szCs w:val="24"/>
          <w:lang w:val="bg-BG"/>
        </w:rPr>
        <w:t xml:space="preserve">, чиято основна цел е повишаване на ефективността и ефикасността на услугите, предлагани от КЗП за българските предприятия в областта на защита на потребителите. По-конкретно са изпълнени следните дейности: </w:t>
      </w:r>
    </w:p>
    <w:p w:rsidR="00E7344A" w:rsidRPr="00AE3584" w:rsidRDefault="00E7344A" w:rsidP="00237D01">
      <w:pPr>
        <w:pStyle w:val="ListParagraph"/>
        <w:numPr>
          <w:ilvl w:val="0"/>
          <w:numId w:val="7"/>
        </w:numPr>
        <w:spacing w:after="0" w:line="360" w:lineRule="auto"/>
        <w:ind w:left="0" w:firstLine="709"/>
        <w:jc w:val="both"/>
        <w:rPr>
          <w:rFonts w:eastAsia="Calibri"/>
          <w:color w:val="000000" w:themeColor="text1"/>
          <w:sz w:val="24"/>
          <w:szCs w:val="24"/>
          <w:lang w:val="bg-BG"/>
        </w:rPr>
      </w:pPr>
      <w:r w:rsidRPr="00AE3584">
        <w:rPr>
          <w:rFonts w:eastAsia="Calibri"/>
          <w:color w:val="000000" w:themeColor="text1"/>
          <w:sz w:val="24"/>
          <w:szCs w:val="24"/>
          <w:lang w:val="bg-BG"/>
        </w:rPr>
        <w:t>Извършени проверки/посещения от членовете на създадените шест мобилни групи на регионален принцип с цел подпомагане работата на икономическите оператори по отношение спазване изискванията на Закона за защита на потребителите и всички въпроси, свързани с подобряване степента на потребителската защита чрез консултации и разпространение на отпечатани месечни информационни бюлетини.</w:t>
      </w:r>
    </w:p>
    <w:p w:rsidR="00E7344A" w:rsidRPr="00121491" w:rsidRDefault="00A057B6" w:rsidP="00237D01">
      <w:pPr>
        <w:pStyle w:val="ListParagraph"/>
        <w:numPr>
          <w:ilvl w:val="0"/>
          <w:numId w:val="7"/>
        </w:numPr>
        <w:spacing w:after="0" w:line="360" w:lineRule="auto"/>
        <w:ind w:left="0" w:firstLine="709"/>
        <w:jc w:val="both"/>
        <w:rPr>
          <w:rFonts w:eastAsia="Calibri"/>
          <w:sz w:val="24"/>
          <w:szCs w:val="24"/>
          <w:lang w:val="bg-BG"/>
        </w:rPr>
      </w:pPr>
      <w:r>
        <w:rPr>
          <w:rFonts w:eastAsia="Times New Roman"/>
          <w:sz w:val="24"/>
          <w:szCs w:val="24"/>
          <w:lang w:val="bg-BG" w:eastAsia="bg-BG"/>
        </w:rPr>
        <w:t>И</w:t>
      </w:r>
      <w:r w:rsidR="00E7344A" w:rsidRPr="00121491">
        <w:rPr>
          <w:rFonts w:eastAsia="Times New Roman"/>
          <w:sz w:val="24"/>
          <w:szCs w:val="24"/>
          <w:lang w:val="bg-BG" w:eastAsia="bg-BG"/>
        </w:rPr>
        <w:t xml:space="preserve">злъчени специализирани видео-материали, насочени към представителите на предприятията. </w:t>
      </w:r>
    </w:p>
    <w:p w:rsidR="00E7344A" w:rsidRPr="00121491" w:rsidRDefault="00121491" w:rsidP="00237D01">
      <w:pPr>
        <w:pStyle w:val="ListParagraph"/>
        <w:numPr>
          <w:ilvl w:val="0"/>
          <w:numId w:val="7"/>
        </w:numPr>
        <w:spacing w:after="0" w:line="360" w:lineRule="auto"/>
        <w:ind w:left="0" w:firstLine="709"/>
        <w:jc w:val="both"/>
        <w:rPr>
          <w:rFonts w:eastAsia="Calibri"/>
          <w:sz w:val="24"/>
          <w:szCs w:val="24"/>
          <w:lang w:val="bg-BG"/>
        </w:rPr>
      </w:pPr>
      <w:r w:rsidRPr="00121491">
        <w:rPr>
          <w:rFonts w:eastAsia="Times New Roman"/>
          <w:sz w:val="24"/>
          <w:szCs w:val="24"/>
          <w:lang w:val="bg-BG" w:eastAsia="bg-BG"/>
        </w:rPr>
        <w:t xml:space="preserve">Провеждане на обучения на </w:t>
      </w:r>
      <w:r>
        <w:rPr>
          <w:rFonts w:eastAsia="Times New Roman"/>
          <w:sz w:val="24"/>
          <w:szCs w:val="24"/>
          <w:lang w:val="bg-BG" w:eastAsia="bg-BG"/>
        </w:rPr>
        <w:t xml:space="preserve">представители на </w:t>
      </w:r>
      <w:r w:rsidRPr="00121491">
        <w:rPr>
          <w:rFonts w:eastAsia="Times New Roman"/>
          <w:sz w:val="24"/>
          <w:szCs w:val="24"/>
          <w:lang w:val="bg-BG" w:eastAsia="bg-BG"/>
        </w:rPr>
        <w:t xml:space="preserve">търговци </w:t>
      </w:r>
      <w:r w:rsidRPr="00121491">
        <w:rPr>
          <w:rFonts w:eastAsia="Calibri"/>
          <w:sz w:val="24"/>
          <w:szCs w:val="24"/>
          <w:lang w:val="bg-BG"/>
        </w:rPr>
        <w:t>в областта на защита на потребителите</w:t>
      </w:r>
      <w:r w:rsidR="00E7344A" w:rsidRPr="00121491">
        <w:rPr>
          <w:rFonts w:eastAsia="Times New Roman"/>
          <w:sz w:val="24"/>
          <w:szCs w:val="24"/>
          <w:lang w:val="bg-BG" w:eastAsia="bg-BG"/>
        </w:rPr>
        <w:t>.</w:t>
      </w:r>
    </w:p>
    <w:p w:rsidR="00E7344A" w:rsidRPr="00AE3584" w:rsidRDefault="00E7344A" w:rsidP="00237D01">
      <w:pPr>
        <w:pStyle w:val="ListParagraph"/>
        <w:tabs>
          <w:tab w:val="left" w:pos="993"/>
        </w:tabs>
        <w:autoSpaceDE w:val="0"/>
        <w:autoSpaceDN w:val="0"/>
        <w:adjustRightInd w:val="0"/>
        <w:spacing w:after="0" w:line="360" w:lineRule="auto"/>
        <w:ind w:left="709"/>
        <w:jc w:val="both"/>
        <w:rPr>
          <w:rFonts w:eastAsia="Times New Roman"/>
          <w:bCs/>
          <w:color w:val="000000" w:themeColor="text1"/>
          <w:sz w:val="24"/>
          <w:szCs w:val="24"/>
          <w:lang w:val="bg-BG" w:eastAsia="bg-BG"/>
        </w:rPr>
      </w:pPr>
    </w:p>
    <w:p w:rsidR="00E7344A" w:rsidRPr="005C752A" w:rsidRDefault="00E7344A" w:rsidP="00237D01">
      <w:pPr>
        <w:tabs>
          <w:tab w:val="left" w:pos="993"/>
        </w:tabs>
        <w:autoSpaceDE w:val="0"/>
        <w:autoSpaceDN w:val="0"/>
        <w:adjustRightInd w:val="0"/>
        <w:spacing w:after="0" w:line="360" w:lineRule="auto"/>
        <w:jc w:val="both"/>
        <w:rPr>
          <w:rFonts w:eastAsia="Times New Roman"/>
          <w:bCs/>
          <w:color w:val="000000" w:themeColor="text1"/>
          <w:sz w:val="24"/>
          <w:szCs w:val="24"/>
          <w:lang w:val="bg-BG" w:eastAsia="bg-BG"/>
        </w:rPr>
      </w:pPr>
      <w:r w:rsidRPr="00AE3584">
        <w:rPr>
          <w:rFonts w:eastAsia="Times New Roman"/>
          <w:color w:val="000000" w:themeColor="text1"/>
          <w:sz w:val="24"/>
          <w:szCs w:val="24"/>
          <w:lang w:val="bg-BG" w:eastAsia="bg-BG"/>
        </w:rPr>
        <w:tab/>
      </w:r>
      <w:r w:rsidRPr="005C752A">
        <w:rPr>
          <w:rFonts w:eastAsia="Times New Roman"/>
          <w:color w:val="000000" w:themeColor="text1"/>
          <w:sz w:val="24"/>
          <w:szCs w:val="24"/>
          <w:lang w:val="bg-BG" w:eastAsia="bg-BG"/>
        </w:rPr>
        <w:t>КЗП е бенефициент и по ДБФП № BG05SFOP001-2.006-0043-C01 за  изпълнение на проект  №BG05SFOP001-2.006-0043 "</w:t>
      </w:r>
      <w:r w:rsidRPr="005C752A">
        <w:rPr>
          <w:rFonts w:eastAsia="Times New Roman"/>
          <w:b/>
          <w:color w:val="000000" w:themeColor="text1"/>
          <w:sz w:val="24"/>
          <w:szCs w:val="24"/>
          <w:lang w:val="bg-BG" w:eastAsia="bg-BG"/>
        </w:rPr>
        <w:t>Подобряване на регулирането и управлението в областта на обществените потребности чрез придобиване на нови знания и практически опит за повишаване на квалификациите и уменията на служителите в Комисия за защита на потребителите" по Опе</w:t>
      </w:r>
      <w:r w:rsidRPr="005C752A">
        <w:rPr>
          <w:rFonts w:eastAsia="Times New Roman"/>
          <w:b/>
          <w:bCs/>
          <w:color w:val="000000" w:themeColor="text1"/>
          <w:sz w:val="24"/>
          <w:szCs w:val="24"/>
          <w:lang w:val="bg-BG" w:eastAsia="bg-BG"/>
        </w:rPr>
        <w:t>ративна програма "Добро управление" 2014-2020</w:t>
      </w:r>
      <w:r w:rsidRPr="005C752A">
        <w:rPr>
          <w:rFonts w:eastAsia="Times New Roman"/>
          <w:color w:val="000000" w:themeColor="text1"/>
          <w:sz w:val="24"/>
          <w:szCs w:val="24"/>
          <w:lang w:val="bg-BG" w:eastAsia="bg-BG"/>
        </w:rPr>
        <w:t xml:space="preserve">. Максималният размер на безвъзмездната финансова помощ на проекта е 196 113,31 лв. Срокът за изпълнение на проекта е 18 месеца, считано от 06.07.2018 г.  </w:t>
      </w:r>
    </w:p>
    <w:p w:rsidR="00E7344A" w:rsidRPr="005C752A" w:rsidRDefault="00E7344A" w:rsidP="00237D01">
      <w:pPr>
        <w:autoSpaceDE w:val="0"/>
        <w:autoSpaceDN w:val="0"/>
        <w:adjustRightInd w:val="0"/>
        <w:spacing w:after="0" w:line="360" w:lineRule="auto"/>
        <w:ind w:left="11"/>
        <w:jc w:val="both"/>
        <w:rPr>
          <w:rFonts w:eastAsia="Times New Roman"/>
          <w:bCs/>
          <w:color w:val="000000" w:themeColor="text1"/>
          <w:sz w:val="24"/>
          <w:szCs w:val="24"/>
          <w:lang w:val="bg-BG" w:eastAsia="bg-BG"/>
        </w:rPr>
      </w:pPr>
      <w:r w:rsidRPr="005C752A">
        <w:rPr>
          <w:rFonts w:eastAsia="Times New Roman"/>
          <w:b/>
          <w:bCs/>
          <w:color w:val="000000" w:themeColor="text1"/>
          <w:sz w:val="24"/>
          <w:szCs w:val="24"/>
          <w:lang w:val="bg-BG" w:eastAsia="bg-BG"/>
        </w:rPr>
        <w:tab/>
        <w:t>Общата цел</w:t>
      </w:r>
      <w:r w:rsidRPr="005C752A">
        <w:rPr>
          <w:rFonts w:eastAsia="Times New Roman"/>
          <w:bCs/>
          <w:color w:val="000000" w:themeColor="text1"/>
          <w:sz w:val="24"/>
          <w:szCs w:val="24"/>
          <w:lang w:val="bg-BG" w:eastAsia="bg-BG"/>
        </w:rPr>
        <w:t xml:space="preserve"> на проекта е да се повишат специализираните знания, квалификация и умения на служителите от специализираната администрация на Комисията за защита на потребителите чрез теоретични и практически обучения в няколко тематични </w:t>
      </w:r>
      <w:r w:rsidRPr="005C752A">
        <w:rPr>
          <w:rFonts w:eastAsia="Times New Roman"/>
          <w:bCs/>
          <w:color w:val="000000" w:themeColor="text1"/>
          <w:sz w:val="24"/>
          <w:szCs w:val="24"/>
          <w:lang w:val="bg-BG" w:eastAsia="bg-BG"/>
        </w:rPr>
        <w:lastRenderedPageBreak/>
        <w:t>направления, за които е установена най-голяма нужда към момента. За ефективното изпълнение на конкретни функции са формулирани следните специфични цели:</w:t>
      </w:r>
    </w:p>
    <w:p w:rsidR="00E7344A" w:rsidRPr="005C752A" w:rsidRDefault="00E7344A" w:rsidP="00237D01">
      <w:pPr>
        <w:autoSpaceDE w:val="0"/>
        <w:autoSpaceDN w:val="0"/>
        <w:adjustRightInd w:val="0"/>
        <w:spacing w:after="0" w:line="360" w:lineRule="auto"/>
        <w:ind w:left="11"/>
        <w:jc w:val="both"/>
        <w:rPr>
          <w:rFonts w:eastAsia="Times New Roman"/>
          <w:bCs/>
          <w:color w:val="000000" w:themeColor="text1"/>
          <w:sz w:val="24"/>
          <w:szCs w:val="24"/>
          <w:lang w:val="bg-BG" w:eastAsia="bg-BG"/>
        </w:rPr>
      </w:pPr>
      <w:r w:rsidRPr="005C752A">
        <w:rPr>
          <w:rFonts w:eastAsia="Times New Roman"/>
          <w:bCs/>
          <w:color w:val="000000" w:themeColor="text1"/>
          <w:sz w:val="24"/>
          <w:szCs w:val="24"/>
          <w:lang w:val="bg-BG" w:eastAsia="bg-BG"/>
        </w:rPr>
        <w:tab/>
      </w:r>
      <w:r w:rsidRPr="005C752A">
        <w:rPr>
          <w:rFonts w:eastAsia="Times New Roman"/>
          <w:b/>
          <w:bCs/>
          <w:color w:val="000000" w:themeColor="text1"/>
          <w:sz w:val="24"/>
          <w:szCs w:val="24"/>
          <w:lang w:val="bg-BG" w:eastAsia="bg-BG"/>
        </w:rPr>
        <w:t>Специфична цел 1:</w:t>
      </w:r>
      <w:r w:rsidRPr="005C752A">
        <w:rPr>
          <w:rFonts w:eastAsia="Times New Roman"/>
          <w:bCs/>
          <w:color w:val="000000" w:themeColor="text1"/>
          <w:sz w:val="24"/>
          <w:szCs w:val="24"/>
          <w:lang w:val="bg-BG" w:eastAsia="bg-BG"/>
        </w:rPr>
        <w:t xml:space="preserve"> Да се повишат специализираните знания и умения на служителите от специализираната администрация за установяване на нелоялни търговски практики и прилагане на Закона за кредитите за недвижими имоти на потребители с оглед изпълнение на конкретните функции и отговорности на КЗП чрез качествено обучение; </w:t>
      </w:r>
    </w:p>
    <w:p w:rsidR="00E7344A" w:rsidRPr="005C752A" w:rsidRDefault="00E7344A" w:rsidP="00237D01">
      <w:pPr>
        <w:autoSpaceDE w:val="0"/>
        <w:autoSpaceDN w:val="0"/>
        <w:adjustRightInd w:val="0"/>
        <w:spacing w:after="0" w:line="360" w:lineRule="auto"/>
        <w:ind w:left="11"/>
        <w:jc w:val="both"/>
        <w:rPr>
          <w:rFonts w:eastAsia="Times New Roman"/>
          <w:bCs/>
          <w:color w:val="000000" w:themeColor="text1"/>
          <w:sz w:val="24"/>
          <w:szCs w:val="24"/>
          <w:lang w:val="bg-BG" w:eastAsia="bg-BG"/>
        </w:rPr>
      </w:pPr>
      <w:r w:rsidRPr="005C752A">
        <w:rPr>
          <w:rFonts w:eastAsia="Times New Roman"/>
          <w:bCs/>
          <w:color w:val="000000" w:themeColor="text1"/>
          <w:sz w:val="24"/>
          <w:szCs w:val="24"/>
          <w:lang w:val="bg-BG" w:eastAsia="bg-BG"/>
        </w:rPr>
        <w:tab/>
      </w:r>
      <w:r w:rsidRPr="005C752A">
        <w:rPr>
          <w:rFonts w:eastAsia="Times New Roman"/>
          <w:b/>
          <w:bCs/>
          <w:color w:val="000000" w:themeColor="text1"/>
          <w:sz w:val="24"/>
          <w:szCs w:val="24"/>
          <w:lang w:val="bg-BG" w:eastAsia="bg-BG"/>
        </w:rPr>
        <w:t>Специфична цел 2:</w:t>
      </w:r>
      <w:r w:rsidRPr="005C752A">
        <w:rPr>
          <w:rFonts w:eastAsia="Times New Roman"/>
          <w:bCs/>
          <w:color w:val="000000" w:themeColor="text1"/>
          <w:sz w:val="24"/>
          <w:szCs w:val="24"/>
          <w:lang w:val="bg-BG" w:eastAsia="bg-BG"/>
        </w:rPr>
        <w:t xml:space="preserve"> Да се повишат специализираните знания и умения на служителите от специализираната администрация за прилагане на Директива (ЕС) 2015/2302 и Закона за виното и спиртните напитки  с оглед изпълнение на конкретнит</w:t>
      </w:r>
      <w:r w:rsidR="00EA1515" w:rsidRPr="005C752A">
        <w:rPr>
          <w:rFonts w:eastAsia="Times New Roman"/>
          <w:bCs/>
          <w:color w:val="000000" w:themeColor="text1"/>
          <w:sz w:val="24"/>
          <w:szCs w:val="24"/>
          <w:lang w:val="bg-BG" w:eastAsia="bg-BG"/>
        </w:rPr>
        <w:t>е функции и отговорности на КЗП</w:t>
      </w:r>
      <w:r w:rsidRPr="005C752A">
        <w:rPr>
          <w:rFonts w:eastAsia="Times New Roman"/>
          <w:bCs/>
          <w:color w:val="000000" w:themeColor="text1"/>
          <w:sz w:val="24"/>
          <w:szCs w:val="24"/>
          <w:lang w:val="bg-BG" w:eastAsia="bg-BG"/>
        </w:rPr>
        <w:t xml:space="preserve"> чрез качествено обучение.</w:t>
      </w:r>
    </w:p>
    <w:p w:rsidR="00E7344A" w:rsidRPr="005C752A" w:rsidRDefault="00E7344A" w:rsidP="00237D01">
      <w:pPr>
        <w:autoSpaceDE w:val="0"/>
        <w:autoSpaceDN w:val="0"/>
        <w:adjustRightInd w:val="0"/>
        <w:spacing w:after="0" w:line="360" w:lineRule="auto"/>
        <w:ind w:left="11"/>
        <w:jc w:val="both"/>
        <w:rPr>
          <w:rFonts w:eastAsia="Times New Roman"/>
          <w:bCs/>
          <w:color w:val="000000" w:themeColor="text1"/>
          <w:sz w:val="24"/>
          <w:szCs w:val="24"/>
          <w:lang w:val="bg-BG" w:eastAsia="bg-BG"/>
        </w:rPr>
      </w:pPr>
      <w:r w:rsidRPr="005C752A">
        <w:rPr>
          <w:rFonts w:eastAsia="Times New Roman"/>
          <w:bCs/>
          <w:color w:val="000000" w:themeColor="text1"/>
          <w:sz w:val="24"/>
          <w:szCs w:val="24"/>
          <w:lang w:val="bg-BG" w:eastAsia="bg-BG"/>
        </w:rPr>
        <w:tab/>
        <w:t>Постигането целите на проекта чрез качествено, съответстващо на специфичните потребности и конкретни функции и отговорности на служителите от специализирана</w:t>
      </w:r>
      <w:r w:rsidR="007203A2" w:rsidRPr="005C752A">
        <w:rPr>
          <w:rFonts w:eastAsia="Times New Roman"/>
          <w:bCs/>
          <w:color w:val="000000" w:themeColor="text1"/>
          <w:sz w:val="24"/>
          <w:szCs w:val="24"/>
          <w:lang w:val="bg-BG" w:eastAsia="bg-BG"/>
        </w:rPr>
        <w:t>та администрация на КЗП обучение</w:t>
      </w:r>
      <w:r w:rsidRPr="005C752A">
        <w:rPr>
          <w:rFonts w:eastAsia="Times New Roman"/>
          <w:bCs/>
          <w:color w:val="000000" w:themeColor="text1"/>
          <w:sz w:val="24"/>
          <w:szCs w:val="24"/>
          <w:lang w:val="bg-BG" w:eastAsia="bg-BG"/>
        </w:rPr>
        <w:t xml:space="preserve"> доведе до подобряване координацията и ефективността на работата на контролния орган. Същевременно се постигн</w:t>
      </w:r>
      <w:r w:rsidR="007131F3" w:rsidRPr="005C752A">
        <w:rPr>
          <w:rFonts w:eastAsia="Times New Roman"/>
          <w:bCs/>
          <w:color w:val="000000" w:themeColor="text1"/>
          <w:sz w:val="24"/>
          <w:szCs w:val="24"/>
          <w:lang w:val="bg-BG" w:eastAsia="bg-BG"/>
        </w:rPr>
        <w:t>а</w:t>
      </w:r>
      <w:r w:rsidRPr="005C752A">
        <w:rPr>
          <w:rFonts w:eastAsia="Times New Roman"/>
          <w:bCs/>
          <w:color w:val="000000" w:themeColor="text1"/>
          <w:sz w:val="24"/>
          <w:szCs w:val="24"/>
          <w:lang w:val="bg-BG" w:eastAsia="bg-BG"/>
        </w:rPr>
        <w:t xml:space="preserve"> и по-висока степен на съответствие с обществените потребности. </w:t>
      </w:r>
      <w:r w:rsidR="007131F3" w:rsidRPr="005C752A">
        <w:rPr>
          <w:rFonts w:eastAsia="Times New Roman"/>
          <w:bCs/>
          <w:color w:val="000000" w:themeColor="text1"/>
          <w:sz w:val="24"/>
          <w:szCs w:val="24"/>
          <w:lang w:val="bg-BG" w:eastAsia="bg-BG"/>
        </w:rPr>
        <w:t>Всичко това бе свръзано с търсения е</w:t>
      </w:r>
      <w:r w:rsidRPr="005C752A">
        <w:rPr>
          <w:rFonts w:eastAsia="Times New Roman"/>
          <w:bCs/>
          <w:color w:val="000000" w:themeColor="text1"/>
          <w:sz w:val="24"/>
          <w:szCs w:val="24"/>
          <w:lang w:val="bg-BG" w:eastAsia="bg-BG"/>
        </w:rPr>
        <w:t>фект</w:t>
      </w:r>
      <w:r w:rsidR="007131F3" w:rsidRPr="005C752A">
        <w:rPr>
          <w:rFonts w:eastAsia="Times New Roman"/>
          <w:bCs/>
          <w:color w:val="000000" w:themeColor="text1"/>
          <w:sz w:val="24"/>
          <w:szCs w:val="24"/>
          <w:lang w:val="bg-BG" w:eastAsia="bg-BG"/>
        </w:rPr>
        <w:t xml:space="preserve"> – п</w:t>
      </w:r>
      <w:r w:rsidRPr="005C752A">
        <w:rPr>
          <w:rFonts w:eastAsia="Times New Roman"/>
          <w:bCs/>
          <w:color w:val="000000" w:themeColor="text1"/>
          <w:sz w:val="24"/>
          <w:szCs w:val="24"/>
          <w:lang w:val="bg-BG" w:eastAsia="bg-BG"/>
        </w:rPr>
        <w:t xml:space="preserve">о-добро регулиране и по-добро управление.  </w:t>
      </w:r>
    </w:p>
    <w:p w:rsidR="00E7344A" w:rsidRPr="005C752A" w:rsidRDefault="00E7344A" w:rsidP="00237D01">
      <w:pPr>
        <w:spacing w:after="0" w:line="360" w:lineRule="auto"/>
        <w:jc w:val="both"/>
        <w:rPr>
          <w:rFonts w:eastAsia="Calibri"/>
          <w:color w:val="000000" w:themeColor="text1"/>
          <w:sz w:val="24"/>
          <w:szCs w:val="24"/>
          <w:lang w:val="bg-BG"/>
        </w:rPr>
      </w:pPr>
      <w:r w:rsidRPr="005C752A">
        <w:rPr>
          <w:rFonts w:eastAsia="Calibri"/>
          <w:color w:val="000000" w:themeColor="text1"/>
          <w:sz w:val="24"/>
          <w:szCs w:val="24"/>
          <w:lang w:val="bg-BG"/>
        </w:rPr>
        <w:tab/>
        <w:t>През 20</w:t>
      </w:r>
      <w:r w:rsidR="005C752A">
        <w:rPr>
          <w:rFonts w:eastAsia="Calibri"/>
          <w:color w:val="000000" w:themeColor="text1"/>
          <w:sz w:val="24"/>
          <w:szCs w:val="24"/>
          <w:lang w:val="bg-BG"/>
        </w:rPr>
        <w:t>20</w:t>
      </w:r>
      <w:r w:rsidR="007203A2" w:rsidRPr="005C752A">
        <w:rPr>
          <w:rFonts w:eastAsia="Calibri"/>
          <w:color w:val="000000" w:themeColor="text1"/>
          <w:sz w:val="24"/>
          <w:szCs w:val="24"/>
          <w:lang w:val="bg-BG"/>
        </w:rPr>
        <w:t xml:space="preserve"> </w:t>
      </w:r>
      <w:r w:rsidRPr="005C752A">
        <w:rPr>
          <w:rFonts w:eastAsia="Calibri"/>
          <w:color w:val="000000" w:themeColor="text1"/>
          <w:sz w:val="24"/>
          <w:szCs w:val="24"/>
          <w:lang w:val="bg-BG"/>
        </w:rPr>
        <w:t>г. проект</w:t>
      </w:r>
      <w:r w:rsidR="005C752A">
        <w:rPr>
          <w:rFonts w:eastAsia="Calibri"/>
          <w:color w:val="000000" w:themeColor="text1"/>
          <w:sz w:val="24"/>
          <w:szCs w:val="24"/>
          <w:lang w:val="bg-BG"/>
        </w:rPr>
        <w:t>ът</w:t>
      </w:r>
      <w:r w:rsidRPr="005C752A">
        <w:rPr>
          <w:rFonts w:eastAsia="Calibri"/>
          <w:color w:val="000000" w:themeColor="text1"/>
          <w:sz w:val="24"/>
          <w:szCs w:val="24"/>
          <w:lang w:val="bg-BG"/>
        </w:rPr>
        <w:t xml:space="preserve"> </w:t>
      </w:r>
      <w:r w:rsidR="005C752A">
        <w:rPr>
          <w:rFonts w:eastAsia="Calibri"/>
          <w:color w:val="000000" w:themeColor="text1"/>
          <w:sz w:val="24"/>
          <w:szCs w:val="24"/>
          <w:lang w:val="bg-BG"/>
        </w:rPr>
        <w:t>е приключен, като са изпълнени</w:t>
      </w:r>
      <w:r w:rsidRPr="005C752A">
        <w:rPr>
          <w:rFonts w:eastAsia="Calibri"/>
          <w:color w:val="000000" w:themeColor="text1"/>
          <w:sz w:val="24"/>
          <w:szCs w:val="24"/>
          <w:lang w:val="bg-BG"/>
        </w:rPr>
        <w:t xml:space="preserve"> заложените дейности. </w:t>
      </w:r>
    </w:p>
    <w:p w:rsidR="00E7344A" w:rsidRPr="00AE3584" w:rsidRDefault="00E7344A" w:rsidP="00237D01">
      <w:pPr>
        <w:spacing w:after="0" w:line="360" w:lineRule="auto"/>
        <w:ind w:firstLine="709"/>
        <w:jc w:val="both"/>
        <w:rPr>
          <w:color w:val="000000" w:themeColor="text1"/>
          <w:sz w:val="24"/>
          <w:szCs w:val="24"/>
          <w:highlight w:val="yellow"/>
          <w:lang w:val="bg-BG"/>
        </w:rPr>
      </w:pPr>
    </w:p>
    <w:p w:rsidR="00E7344A" w:rsidRDefault="00E7344A" w:rsidP="00237D01">
      <w:pPr>
        <w:spacing w:after="0" w:line="360" w:lineRule="auto"/>
        <w:ind w:firstLine="709"/>
        <w:jc w:val="both"/>
        <w:rPr>
          <w:b/>
          <w:color w:val="000000" w:themeColor="text1"/>
          <w:sz w:val="24"/>
          <w:szCs w:val="24"/>
          <w:lang w:val="bg-BG"/>
        </w:rPr>
      </w:pPr>
      <w:r w:rsidRPr="00AE3584">
        <w:rPr>
          <w:color w:val="000000" w:themeColor="text1"/>
          <w:sz w:val="24"/>
          <w:szCs w:val="24"/>
          <w:lang w:val="bg-BG"/>
        </w:rPr>
        <w:t>Извършване на проучване на пазара на храни и спиртни напитки и техните големи дистрибутори в ЕС</w:t>
      </w:r>
      <w:r w:rsidRPr="00AE3584">
        <w:rPr>
          <w:b/>
          <w:color w:val="000000" w:themeColor="text1"/>
          <w:sz w:val="24"/>
          <w:szCs w:val="24"/>
          <w:lang w:val="bg-BG"/>
        </w:rPr>
        <w:t xml:space="preserve">  по проект „Комплекс от мерки за установяване на нелоялни търговски практики“, финансиран от Програмата на Европейския съюз за потребители (2014-2020</w:t>
      </w:r>
      <w:r w:rsidR="00CA555A">
        <w:rPr>
          <w:b/>
          <w:color w:val="000000" w:themeColor="text1"/>
          <w:sz w:val="24"/>
          <w:szCs w:val="24"/>
          <w:lang w:val="bg-BG"/>
        </w:rPr>
        <w:t xml:space="preserve"> </w:t>
      </w:r>
      <w:r w:rsidRPr="00AE3584">
        <w:rPr>
          <w:b/>
          <w:color w:val="000000" w:themeColor="text1"/>
          <w:sz w:val="24"/>
          <w:szCs w:val="24"/>
          <w:lang w:val="bg-BG"/>
        </w:rPr>
        <w:t>г.)</w:t>
      </w:r>
    </w:p>
    <w:p w:rsidR="00E7344A" w:rsidRPr="00164F05" w:rsidRDefault="00E7344A" w:rsidP="00237D01">
      <w:pPr>
        <w:spacing w:after="0" w:line="360" w:lineRule="auto"/>
        <w:ind w:firstLine="709"/>
        <w:jc w:val="both"/>
        <w:rPr>
          <w:rFonts w:eastAsia="Calibri"/>
          <w:sz w:val="24"/>
          <w:szCs w:val="24"/>
          <w:shd w:val="clear" w:color="auto" w:fill="FFFFFF"/>
          <w:lang w:val="bg-BG"/>
        </w:rPr>
      </w:pPr>
      <w:r w:rsidRPr="00AE3584">
        <w:rPr>
          <w:rFonts w:eastAsia="Calibri"/>
          <w:b/>
          <w:color w:val="000000" w:themeColor="text1"/>
          <w:sz w:val="24"/>
          <w:szCs w:val="24"/>
          <w:shd w:val="clear" w:color="auto" w:fill="FFFFFF"/>
          <w:lang w:val="bg-BG"/>
        </w:rPr>
        <w:t>Общата цел</w:t>
      </w:r>
      <w:r w:rsidRPr="00AE3584">
        <w:rPr>
          <w:rFonts w:eastAsia="Calibri"/>
          <w:color w:val="000000" w:themeColor="text1"/>
          <w:sz w:val="24"/>
          <w:szCs w:val="24"/>
          <w:shd w:val="clear" w:color="auto" w:fill="FFFFFF"/>
          <w:lang w:val="bg-BG"/>
        </w:rPr>
        <w:t xml:space="preserve"> на проекта е да подобри взаимодействието между институциите, отговорни за прилагане на законодателството за защита на потребителите и европейските регулации, третиращи въпросите с нелоялните търговски практики</w:t>
      </w:r>
      <w:r w:rsidRPr="0012154C">
        <w:rPr>
          <w:rFonts w:eastAsia="Calibri"/>
          <w:color w:val="000000" w:themeColor="text1"/>
          <w:sz w:val="24"/>
          <w:szCs w:val="24"/>
          <w:shd w:val="clear" w:color="auto" w:fill="FFFFFF"/>
          <w:lang w:val="bg-BG"/>
        </w:rPr>
        <w:t>.</w:t>
      </w:r>
      <w:r w:rsidRPr="00AE3584">
        <w:rPr>
          <w:rFonts w:eastAsia="Calibri"/>
          <w:b/>
          <w:color w:val="000000" w:themeColor="text1"/>
          <w:sz w:val="24"/>
          <w:szCs w:val="24"/>
          <w:shd w:val="clear" w:color="auto" w:fill="FFFFFF"/>
          <w:lang w:val="bg-BG"/>
        </w:rPr>
        <w:t xml:space="preserve"> </w:t>
      </w:r>
      <w:r w:rsidRPr="00AE3584">
        <w:rPr>
          <w:rFonts w:eastAsia="Calibri"/>
          <w:color w:val="000000" w:themeColor="text1"/>
          <w:sz w:val="24"/>
          <w:szCs w:val="24"/>
          <w:shd w:val="clear" w:color="auto" w:fill="FFFFFF"/>
          <w:lang w:val="bg-BG"/>
        </w:rPr>
        <w:t>Проектът предвижда набор от дейности за модернизиране на функционирането на Регламента за СРС и по-специално подобряване на ефективността на мрежата, когато става дума за събиране на сигнали и обмен на информация за нелоялни търговски практики и за прилагане на закон</w:t>
      </w:r>
      <w:r w:rsidR="0012154C">
        <w:rPr>
          <w:rFonts w:eastAsia="Calibri"/>
          <w:color w:val="000000" w:themeColor="text1"/>
          <w:sz w:val="24"/>
          <w:szCs w:val="24"/>
          <w:shd w:val="clear" w:color="auto" w:fill="FFFFFF"/>
          <w:lang w:val="bg-BG"/>
        </w:rPr>
        <w:t>одателството</w:t>
      </w:r>
      <w:r w:rsidRPr="00AE3584">
        <w:rPr>
          <w:rFonts w:eastAsia="Calibri"/>
          <w:color w:val="000000" w:themeColor="text1"/>
          <w:sz w:val="24"/>
          <w:szCs w:val="24"/>
          <w:shd w:val="clear" w:color="auto" w:fill="FFFFFF"/>
          <w:lang w:val="bg-BG"/>
        </w:rPr>
        <w:t xml:space="preserve"> за защита на потребителите. Резултатите от пазарни проучвания и лабораторни тестове върху храни и спиртни напитки, предлагани по</w:t>
      </w:r>
      <w:r w:rsidR="003053C5">
        <w:rPr>
          <w:rFonts w:eastAsia="Calibri"/>
          <w:color w:val="000000" w:themeColor="text1"/>
          <w:sz w:val="24"/>
          <w:szCs w:val="24"/>
          <w:shd w:val="clear" w:color="auto" w:fill="FFFFFF"/>
          <w:lang w:val="bg-BG"/>
        </w:rPr>
        <w:t>д една и съща марка в различни с</w:t>
      </w:r>
      <w:r w:rsidRPr="00AE3584">
        <w:rPr>
          <w:rFonts w:eastAsia="Calibri"/>
          <w:color w:val="000000" w:themeColor="text1"/>
          <w:sz w:val="24"/>
          <w:szCs w:val="24"/>
          <w:shd w:val="clear" w:color="auto" w:fill="FFFFFF"/>
          <w:lang w:val="bg-BG"/>
        </w:rPr>
        <w:t xml:space="preserve">трани-членки на ЕС </w:t>
      </w:r>
      <w:r w:rsidR="00CA555A">
        <w:rPr>
          <w:rFonts w:eastAsia="Calibri"/>
          <w:color w:val="000000" w:themeColor="text1"/>
          <w:sz w:val="24"/>
          <w:szCs w:val="24"/>
          <w:shd w:val="clear" w:color="auto" w:fill="FFFFFF"/>
          <w:lang w:val="bg-BG"/>
        </w:rPr>
        <w:t>бяха</w:t>
      </w:r>
      <w:r w:rsidRPr="00AE3584">
        <w:rPr>
          <w:rFonts w:eastAsia="Calibri"/>
          <w:color w:val="000000" w:themeColor="text1"/>
          <w:sz w:val="24"/>
          <w:szCs w:val="24"/>
          <w:shd w:val="clear" w:color="auto" w:fill="FFFFFF"/>
          <w:lang w:val="bg-BG"/>
        </w:rPr>
        <w:t xml:space="preserve"> събрани и анализирани в рамките на проекта. Проучването цели да установи наличие или липса на двоен стандарт при изследваните продукти, ка</w:t>
      </w:r>
      <w:r w:rsidR="00177D5D">
        <w:rPr>
          <w:rFonts w:eastAsia="Calibri"/>
          <w:color w:val="000000" w:themeColor="text1"/>
          <w:sz w:val="24"/>
          <w:szCs w:val="24"/>
          <w:shd w:val="clear" w:color="auto" w:fill="FFFFFF"/>
          <w:lang w:val="bg-BG"/>
        </w:rPr>
        <w:t>к</w:t>
      </w:r>
      <w:r w:rsidRPr="00AE3584">
        <w:rPr>
          <w:rFonts w:eastAsia="Calibri"/>
          <w:color w:val="000000" w:themeColor="text1"/>
          <w:sz w:val="24"/>
          <w:szCs w:val="24"/>
          <w:shd w:val="clear" w:color="auto" w:fill="FFFFFF"/>
          <w:lang w:val="bg-BG"/>
        </w:rPr>
        <w:t xml:space="preserve">то и наличие на доказателства за нелоялна търговска практика. Резултатите </w:t>
      </w:r>
      <w:r w:rsidR="00CA555A">
        <w:rPr>
          <w:rFonts w:eastAsia="Calibri"/>
          <w:color w:val="000000" w:themeColor="text1"/>
          <w:sz w:val="24"/>
          <w:szCs w:val="24"/>
          <w:shd w:val="clear" w:color="auto" w:fill="FFFFFF"/>
          <w:lang w:val="bg-BG"/>
        </w:rPr>
        <w:t>бяха</w:t>
      </w:r>
      <w:r w:rsidRPr="00AE3584">
        <w:rPr>
          <w:rFonts w:eastAsia="Calibri"/>
          <w:color w:val="000000" w:themeColor="text1"/>
          <w:sz w:val="24"/>
          <w:szCs w:val="24"/>
          <w:shd w:val="clear" w:color="auto" w:fill="FFFFFF"/>
          <w:lang w:val="bg-BG"/>
        </w:rPr>
        <w:t xml:space="preserve"> разпростран</w:t>
      </w:r>
      <w:r w:rsidR="00CA555A">
        <w:rPr>
          <w:rFonts w:eastAsia="Calibri"/>
          <w:color w:val="000000" w:themeColor="text1"/>
          <w:sz w:val="24"/>
          <w:szCs w:val="24"/>
          <w:shd w:val="clear" w:color="auto" w:fill="FFFFFF"/>
          <w:lang w:val="bg-BG"/>
        </w:rPr>
        <w:t>ени</w:t>
      </w:r>
      <w:r w:rsidRPr="00AE3584">
        <w:rPr>
          <w:rFonts w:eastAsia="Calibri"/>
          <w:color w:val="000000" w:themeColor="text1"/>
          <w:sz w:val="24"/>
          <w:szCs w:val="24"/>
          <w:shd w:val="clear" w:color="auto" w:fill="FFFFFF"/>
          <w:lang w:val="bg-BG"/>
        </w:rPr>
        <w:t xml:space="preserve"> сред широк кръг от заинтересовани страни</w:t>
      </w:r>
      <w:r w:rsidR="005A319A">
        <w:rPr>
          <w:rFonts w:eastAsia="Calibri"/>
          <w:color w:val="000000" w:themeColor="text1"/>
          <w:sz w:val="24"/>
          <w:szCs w:val="24"/>
          <w:shd w:val="clear" w:color="auto" w:fill="FFFFFF"/>
        </w:rPr>
        <w:t xml:space="preserve">, </w:t>
      </w:r>
      <w:r w:rsidR="005A319A">
        <w:rPr>
          <w:rFonts w:eastAsia="Calibri"/>
          <w:color w:val="000000" w:themeColor="text1"/>
          <w:sz w:val="24"/>
          <w:szCs w:val="24"/>
          <w:shd w:val="clear" w:color="auto" w:fill="FFFFFF"/>
          <w:lang w:val="bg-BG"/>
        </w:rPr>
        <w:t>като се провед</w:t>
      </w:r>
      <w:r w:rsidR="006F5EBF">
        <w:rPr>
          <w:rFonts w:eastAsia="Calibri"/>
          <w:color w:val="000000" w:themeColor="text1"/>
          <w:sz w:val="24"/>
          <w:szCs w:val="24"/>
          <w:shd w:val="clear" w:color="auto" w:fill="FFFFFF"/>
          <w:lang w:val="bg-BG"/>
        </w:rPr>
        <w:t xml:space="preserve">оха </w:t>
      </w:r>
      <w:r w:rsidR="006F5EBF">
        <w:rPr>
          <w:rFonts w:eastAsia="Calibri"/>
          <w:color w:val="000000" w:themeColor="text1"/>
          <w:sz w:val="24"/>
          <w:szCs w:val="24"/>
          <w:shd w:val="clear" w:color="auto" w:fill="FFFFFF"/>
          <w:lang w:val="bg-BG"/>
        </w:rPr>
        <w:lastRenderedPageBreak/>
        <w:t>Национална пресконференция</w:t>
      </w:r>
      <w:r w:rsidR="005A319A">
        <w:rPr>
          <w:rFonts w:eastAsia="Calibri"/>
          <w:color w:val="000000" w:themeColor="text1"/>
          <w:sz w:val="24"/>
          <w:szCs w:val="24"/>
          <w:shd w:val="clear" w:color="auto" w:fill="FFFFFF"/>
          <w:lang w:val="bg-BG"/>
        </w:rPr>
        <w:t xml:space="preserve"> </w:t>
      </w:r>
      <w:r w:rsidR="006F5EBF">
        <w:rPr>
          <w:rFonts w:eastAsia="Calibri"/>
          <w:color w:val="000000" w:themeColor="text1"/>
          <w:sz w:val="24"/>
          <w:szCs w:val="24"/>
          <w:shd w:val="clear" w:color="auto" w:fill="FFFFFF"/>
          <w:lang w:val="bg-BG"/>
        </w:rPr>
        <w:t xml:space="preserve">и </w:t>
      </w:r>
      <w:r w:rsidR="005A319A">
        <w:rPr>
          <w:rFonts w:eastAsia="Calibri"/>
          <w:color w:val="000000" w:themeColor="text1"/>
          <w:sz w:val="24"/>
          <w:szCs w:val="24"/>
          <w:shd w:val="clear" w:color="auto" w:fill="FFFFFF"/>
          <w:lang w:val="bg-BG"/>
        </w:rPr>
        <w:t>Международна кръгла маса – заключителна среща по проекта</w:t>
      </w:r>
      <w:r w:rsidRPr="00AE3584">
        <w:rPr>
          <w:rFonts w:eastAsia="Calibri"/>
          <w:color w:val="000000" w:themeColor="text1"/>
          <w:sz w:val="24"/>
          <w:szCs w:val="24"/>
          <w:shd w:val="clear" w:color="auto" w:fill="FFFFFF"/>
          <w:lang w:val="bg-BG"/>
        </w:rPr>
        <w:t>.</w:t>
      </w:r>
      <w:r w:rsidR="009D5439">
        <w:rPr>
          <w:rFonts w:eastAsia="Calibri"/>
          <w:color w:val="000000" w:themeColor="text1"/>
          <w:sz w:val="24"/>
          <w:szCs w:val="24"/>
          <w:shd w:val="clear" w:color="auto" w:fill="FFFFFF"/>
          <w:lang w:val="bg-BG"/>
        </w:rPr>
        <w:t xml:space="preserve"> </w:t>
      </w:r>
      <w:r w:rsidR="009D5439" w:rsidRPr="00164F05">
        <w:rPr>
          <w:rFonts w:eastAsia="Calibri"/>
          <w:sz w:val="24"/>
          <w:szCs w:val="24"/>
          <w:lang w:val="bg-BG"/>
        </w:rPr>
        <w:t>През 2020 г. проект</w:t>
      </w:r>
      <w:r w:rsidR="0099262B" w:rsidRPr="00164F05">
        <w:rPr>
          <w:rFonts w:eastAsia="Calibri"/>
          <w:sz w:val="24"/>
          <w:szCs w:val="24"/>
          <w:lang w:val="bg-BG"/>
        </w:rPr>
        <w:t>ът</w:t>
      </w:r>
      <w:r w:rsidR="009D5439" w:rsidRPr="00164F05">
        <w:rPr>
          <w:rFonts w:eastAsia="Calibri"/>
          <w:sz w:val="24"/>
          <w:szCs w:val="24"/>
          <w:lang w:val="bg-BG"/>
        </w:rPr>
        <w:t xml:space="preserve"> </w:t>
      </w:r>
      <w:r w:rsidR="0099262B" w:rsidRPr="00164F05">
        <w:rPr>
          <w:rFonts w:eastAsia="Calibri"/>
          <w:sz w:val="24"/>
          <w:szCs w:val="24"/>
          <w:lang w:val="bg-BG"/>
        </w:rPr>
        <w:t xml:space="preserve">е </w:t>
      </w:r>
      <w:r w:rsidR="009D5439" w:rsidRPr="00164F05">
        <w:rPr>
          <w:rFonts w:eastAsia="Calibri"/>
          <w:sz w:val="24"/>
          <w:szCs w:val="24"/>
          <w:lang w:val="bg-BG"/>
        </w:rPr>
        <w:t xml:space="preserve">приключен </w:t>
      </w:r>
      <w:r w:rsidR="0099262B" w:rsidRPr="00164F05">
        <w:rPr>
          <w:rFonts w:eastAsia="Calibri"/>
          <w:sz w:val="24"/>
          <w:szCs w:val="24"/>
          <w:lang w:val="bg-BG"/>
        </w:rPr>
        <w:t>и</w:t>
      </w:r>
      <w:r w:rsidR="009D5439" w:rsidRPr="00164F05">
        <w:rPr>
          <w:rFonts w:eastAsia="Calibri"/>
          <w:sz w:val="24"/>
          <w:szCs w:val="24"/>
          <w:lang w:val="bg-BG"/>
        </w:rPr>
        <w:t xml:space="preserve"> изпълнен</w:t>
      </w:r>
      <w:r w:rsidR="0099262B" w:rsidRPr="00164F05">
        <w:rPr>
          <w:rFonts w:eastAsia="Calibri"/>
          <w:sz w:val="24"/>
          <w:szCs w:val="24"/>
          <w:lang w:val="bg-BG"/>
        </w:rPr>
        <w:t xml:space="preserve"> с </w:t>
      </w:r>
      <w:r w:rsidR="009D5439" w:rsidRPr="00164F05">
        <w:rPr>
          <w:rFonts w:eastAsia="Calibri"/>
          <w:sz w:val="24"/>
          <w:szCs w:val="24"/>
          <w:lang w:val="bg-BG"/>
        </w:rPr>
        <w:t>отчитане</w:t>
      </w:r>
      <w:r w:rsidR="0099262B" w:rsidRPr="00164F05">
        <w:rPr>
          <w:rFonts w:eastAsia="Calibri"/>
          <w:sz w:val="24"/>
          <w:szCs w:val="24"/>
          <w:lang w:val="bg-BG"/>
        </w:rPr>
        <w:t xml:space="preserve"> на всички дейности и резултати.</w:t>
      </w:r>
    </w:p>
    <w:p w:rsidR="00E7344A" w:rsidRPr="00AE3584" w:rsidRDefault="00E7344A" w:rsidP="00237D01">
      <w:pPr>
        <w:spacing w:after="0" w:line="360" w:lineRule="auto"/>
        <w:ind w:firstLine="709"/>
        <w:jc w:val="both"/>
        <w:rPr>
          <w:rFonts w:eastAsia="Calibri"/>
          <w:b/>
          <w:color w:val="000000" w:themeColor="text1"/>
          <w:sz w:val="24"/>
          <w:szCs w:val="24"/>
          <w:shd w:val="clear" w:color="auto" w:fill="FFFFFF"/>
          <w:lang w:val="bg-BG"/>
        </w:rPr>
      </w:pPr>
      <w:r w:rsidRPr="00AE3584">
        <w:rPr>
          <w:rFonts w:eastAsia="Calibri"/>
          <w:b/>
          <w:color w:val="000000" w:themeColor="text1"/>
          <w:sz w:val="24"/>
          <w:szCs w:val="24"/>
          <w:shd w:val="clear" w:color="auto" w:fill="FFFFFF"/>
          <w:lang w:val="bg-BG"/>
        </w:rPr>
        <w:t xml:space="preserve">Специфични цели: </w:t>
      </w:r>
    </w:p>
    <w:p w:rsidR="00E7344A" w:rsidRPr="00AE3584" w:rsidRDefault="00E7344A" w:rsidP="00237D01">
      <w:pPr>
        <w:spacing w:after="0" w:line="360" w:lineRule="auto"/>
        <w:ind w:firstLine="709"/>
        <w:jc w:val="both"/>
        <w:rPr>
          <w:rFonts w:eastAsia="Calibri"/>
          <w:color w:val="000000" w:themeColor="text1"/>
          <w:sz w:val="24"/>
          <w:szCs w:val="24"/>
          <w:shd w:val="clear" w:color="auto" w:fill="FFFFFF"/>
          <w:lang w:val="bg-BG"/>
        </w:rPr>
      </w:pPr>
      <w:r w:rsidRPr="00AE3584">
        <w:rPr>
          <w:rFonts w:eastAsia="Calibri"/>
          <w:color w:val="000000" w:themeColor="text1"/>
          <w:sz w:val="24"/>
          <w:szCs w:val="24"/>
          <w:shd w:val="clear" w:color="auto" w:fill="FFFFFF"/>
          <w:lang w:val="bg-BG"/>
        </w:rPr>
        <w:t xml:space="preserve">-       предприемане на комплекс от мерки за установяване на нелоялни търговски практики в следствие прилагане на двоен стандарт при производството и дистрибуцията на храни и спиртни напитки; </w:t>
      </w:r>
    </w:p>
    <w:p w:rsidR="00E7344A" w:rsidRPr="00AE3584" w:rsidRDefault="00E7344A" w:rsidP="00237D01">
      <w:pPr>
        <w:spacing w:after="0" w:line="360" w:lineRule="auto"/>
        <w:ind w:firstLine="709"/>
        <w:jc w:val="both"/>
        <w:rPr>
          <w:rFonts w:eastAsia="Calibri"/>
          <w:color w:val="000000" w:themeColor="text1"/>
          <w:sz w:val="24"/>
          <w:szCs w:val="24"/>
          <w:shd w:val="clear" w:color="auto" w:fill="FFFFFF"/>
          <w:lang w:val="bg-BG"/>
        </w:rPr>
      </w:pPr>
      <w:r w:rsidRPr="00AE3584">
        <w:rPr>
          <w:rFonts w:eastAsia="Calibri"/>
          <w:color w:val="000000" w:themeColor="text1"/>
          <w:sz w:val="24"/>
          <w:szCs w:val="24"/>
          <w:shd w:val="clear" w:color="auto" w:fill="FFFFFF"/>
          <w:lang w:val="bg-BG"/>
        </w:rPr>
        <w:t xml:space="preserve">-  подобряване на взаимодействието между институциите, отговорни за прилагане на законодателството за защита на потребителите; </w:t>
      </w:r>
    </w:p>
    <w:p w:rsidR="00E7344A" w:rsidRDefault="00E7344A" w:rsidP="0024315E">
      <w:pPr>
        <w:spacing w:after="0" w:line="360" w:lineRule="auto"/>
        <w:ind w:firstLine="360"/>
        <w:jc w:val="both"/>
        <w:rPr>
          <w:rFonts w:eastAsia="Calibri"/>
          <w:color w:val="000000" w:themeColor="text1"/>
          <w:sz w:val="24"/>
          <w:szCs w:val="24"/>
          <w:shd w:val="clear" w:color="auto" w:fill="FFFFFF"/>
          <w:lang w:val="bg-BG"/>
        </w:rPr>
      </w:pPr>
      <w:r w:rsidRPr="00AE3584">
        <w:rPr>
          <w:rFonts w:eastAsia="Calibri"/>
          <w:color w:val="000000" w:themeColor="text1"/>
          <w:sz w:val="24"/>
          <w:szCs w:val="24"/>
          <w:shd w:val="clear" w:color="auto" w:fill="FFFFFF"/>
          <w:lang w:val="bg-BG"/>
        </w:rPr>
        <w:t>-    разпространение на резултатите от проекта и установените добри практики на взаимодействие между институциите сред широк кръг от заинтересовани страни.</w:t>
      </w:r>
    </w:p>
    <w:p w:rsidR="00E7344A" w:rsidRPr="00AE3584" w:rsidRDefault="00177D5D" w:rsidP="00237D01">
      <w:pPr>
        <w:spacing w:after="0" w:line="360" w:lineRule="auto"/>
        <w:rPr>
          <w:rFonts w:eastAsia="Calibri"/>
          <w:b/>
          <w:color w:val="000000" w:themeColor="text1"/>
          <w:sz w:val="24"/>
          <w:szCs w:val="24"/>
          <w:lang w:val="bg-BG"/>
        </w:rPr>
      </w:pPr>
      <w:r>
        <w:rPr>
          <w:rFonts w:eastAsia="Calibri"/>
          <w:b/>
          <w:color w:val="000000" w:themeColor="text1"/>
          <w:sz w:val="24"/>
          <w:szCs w:val="24"/>
          <w:lang w:val="bg-BG"/>
        </w:rPr>
        <w:t>В</w:t>
      </w:r>
      <w:r w:rsidRPr="00AE3584">
        <w:rPr>
          <w:rFonts w:eastAsia="Calibri"/>
          <w:b/>
          <w:color w:val="000000" w:themeColor="text1"/>
          <w:sz w:val="24"/>
          <w:szCs w:val="24"/>
          <w:lang w:val="bg-BG"/>
        </w:rPr>
        <w:t>ключени</w:t>
      </w:r>
      <w:r>
        <w:rPr>
          <w:rFonts w:eastAsia="Calibri"/>
          <w:b/>
          <w:color w:val="000000" w:themeColor="text1"/>
          <w:sz w:val="24"/>
          <w:szCs w:val="24"/>
          <w:lang w:val="bg-BG"/>
        </w:rPr>
        <w:t>те</w:t>
      </w:r>
      <w:r w:rsidRPr="00AE3584">
        <w:rPr>
          <w:rFonts w:eastAsia="Calibri"/>
          <w:b/>
          <w:color w:val="000000" w:themeColor="text1"/>
          <w:sz w:val="24"/>
          <w:szCs w:val="24"/>
          <w:lang w:val="bg-BG"/>
        </w:rPr>
        <w:t xml:space="preserve"> в проекта </w:t>
      </w:r>
      <w:r>
        <w:rPr>
          <w:rFonts w:eastAsia="Calibri"/>
          <w:b/>
          <w:color w:val="000000" w:themeColor="text1"/>
          <w:sz w:val="24"/>
          <w:szCs w:val="24"/>
          <w:lang w:val="bg-BG"/>
        </w:rPr>
        <w:t>д</w:t>
      </w:r>
      <w:r w:rsidR="00E7344A" w:rsidRPr="00AE3584">
        <w:rPr>
          <w:rFonts w:eastAsia="Calibri"/>
          <w:b/>
          <w:color w:val="000000" w:themeColor="text1"/>
          <w:sz w:val="24"/>
          <w:szCs w:val="24"/>
          <w:lang w:val="bg-BG"/>
        </w:rPr>
        <w:t xml:space="preserve">ейности са: </w:t>
      </w:r>
    </w:p>
    <w:p w:rsidR="00E7344A" w:rsidRPr="00AE3584" w:rsidRDefault="00E7344A" w:rsidP="00237D01">
      <w:pPr>
        <w:pStyle w:val="ListParagraph"/>
        <w:numPr>
          <w:ilvl w:val="0"/>
          <w:numId w:val="14"/>
        </w:numPr>
        <w:spacing w:after="0" w:line="360" w:lineRule="auto"/>
        <w:ind w:left="0" w:firstLine="357"/>
        <w:jc w:val="both"/>
        <w:rPr>
          <w:rFonts w:eastAsia="Calibri"/>
          <w:color w:val="000000" w:themeColor="text1"/>
          <w:sz w:val="24"/>
          <w:szCs w:val="24"/>
          <w:lang w:val="bg-BG"/>
        </w:rPr>
      </w:pPr>
      <w:r w:rsidRPr="00AE3584">
        <w:rPr>
          <w:rFonts w:eastAsia="Calibri"/>
          <w:color w:val="000000" w:themeColor="text1"/>
          <w:sz w:val="24"/>
          <w:szCs w:val="24"/>
          <w:lang w:val="bg-BG"/>
        </w:rPr>
        <w:t xml:space="preserve">управление на проекта и координация; </w:t>
      </w:r>
    </w:p>
    <w:p w:rsidR="00E7344A" w:rsidRPr="00AE3584" w:rsidRDefault="00E7344A" w:rsidP="00237D01">
      <w:pPr>
        <w:pStyle w:val="ListParagraph"/>
        <w:numPr>
          <w:ilvl w:val="0"/>
          <w:numId w:val="14"/>
        </w:numPr>
        <w:spacing w:after="0" w:line="360" w:lineRule="auto"/>
        <w:ind w:left="0" w:firstLine="357"/>
        <w:jc w:val="both"/>
        <w:rPr>
          <w:rFonts w:eastAsia="Calibri"/>
          <w:color w:val="000000" w:themeColor="text1"/>
          <w:sz w:val="24"/>
          <w:szCs w:val="24"/>
          <w:lang w:val="bg-BG"/>
        </w:rPr>
      </w:pPr>
      <w:r w:rsidRPr="00AE3584">
        <w:rPr>
          <w:rFonts w:eastAsia="Calibri"/>
          <w:color w:val="000000" w:themeColor="text1"/>
          <w:sz w:val="24"/>
          <w:szCs w:val="24"/>
          <w:lang w:val="bg-BG"/>
        </w:rPr>
        <w:t>публичност и комуникация; </w:t>
      </w:r>
    </w:p>
    <w:p w:rsidR="00E7344A" w:rsidRPr="00AE3584" w:rsidRDefault="00E7344A" w:rsidP="00237D01">
      <w:pPr>
        <w:pStyle w:val="ListParagraph"/>
        <w:numPr>
          <w:ilvl w:val="0"/>
          <w:numId w:val="14"/>
        </w:numPr>
        <w:spacing w:after="0" w:line="360" w:lineRule="auto"/>
        <w:ind w:left="0" w:firstLine="357"/>
        <w:jc w:val="both"/>
        <w:rPr>
          <w:rFonts w:eastAsia="Calibri"/>
          <w:color w:val="000000" w:themeColor="text1"/>
          <w:sz w:val="24"/>
          <w:szCs w:val="24"/>
          <w:lang w:val="bg-BG"/>
        </w:rPr>
      </w:pPr>
      <w:r w:rsidRPr="00AE3584">
        <w:rPr>
          <w:rFonts w:eastAsia="Calibri"/>
          <w:color w:val="000000" w:themeColor="text1"/>
          <w:sz w:val="24"/>
          <w:szCs w:val="24"/>
          <w:lang w:val="bg-BG"/>
        </w:rPr>
        <w:t xml:space="preserve">провеждане на проучване на пазара на храни и спиртни напитки и големите им дистрибутори в ЕС; </w:t>
      </w:r>
    </w:p>
    <w:p w:rsidR="00E7344A" w:rsidRPr="00AE3584" w:rsidRDefault="00E7344A" w:rsidP="00237D01">
      <w:pPr>
        <w:pStyle w:val="ListParagraph"/>
        <w:numPr>
          <w:ilvl w:val="0"/>
          <w:numId w:val="14"/>
        </w:numPr>
        <w:spacing w:after="0" w:line="360" w:lineRule="auto"/>
        <w:ind w:left="0" w:firstLine="357"/>
        <w:jc w:val="both"/>
        <w:rPr>
          <w:rFonts w:eastAsia="Calibri"/>
          <w:color w:val="000000" w:themeColor="text1"/>
          <w:sz w:val="24"/>
          <w:szCs w:val="24"/>
          <w:lang w:val="bg-BG"/>
        </w:rPr>
      </w:pPr>
      <w:r w:rsidRPr="00AE3584">
        <w:rPr>
          <w:rFonts w:eastAsia="Calibri"/>
          <w:color w:val="000000" w:themeColor="text1"/>
          <w:sz w:val="24"/>
          <w:szCs w:val="24"/>
          <w:lang w:val="bg-BG"/>
        </w:rPr>
        <w:t>създаване на работни документи и методология за провеждане на лабораторни изследвания и тестове за установяване на наличието или липсата на двоен стандарт в качеството на изследваните продукти и спиртни напитки</w:t>
      </w:r>
    </w:p>
    <w:p w:rsidR="00E7344A" w:rsidRPr="00AE3584" w:rsidRDefault="00E7344A" w:rsidP="00237D01">
      <w:pPr>
        <w:pStyle w:val="ListParagraph"/>
        <w:numPr>
          <w:ilvl w:val="0"/>
          <w:numId w:val="14"/>
        </w:numPr>
        <w:spacing w:after="0" w:line="360" w:lineRule="auto"/>
        <w:ind w:left="0" w:firstLine="357"/>
        <w:jc w:val="both"/>
        <w:rPr>
          <w:rFonts w:eastAsia="Calibri"/>
          <w:color w:val="000000" w:themeColor="text1"/>
          <w:sz w:val="24"/>
          <w:szCs w:val="24"/>
          <w:lang w:val="bg-BG"/>
        </w:rPr>
      </w:pPr>
      <w:r w:rsidRPr="00AE3584">
        <w:rPr>
          <w:rFonts w:eastAsia="Calibri"/>
          <w:color w:val="000000" w:themeColor="text1"/>
          <w:sz w:val="24"/>
          <w:szCs w:val="24"/>
          <w:lang w:val="bg-BG"/>
        </w:rPr>
        <w:t>осигуряване на храни и спиртни напитки от търговски обекти на територията на ЕС и Р България</w:t>
      </w:r>
    </w:p>
    <w:p w:rsidR="00E7344A" w:rsidRPr="00AE3584" w:rsidRDefault="00E7344A" w:rsidP="00237D01">
      <w:pPr>
        <w:pStyle w:val="ListParagraph"/>
        <w:numPr>
          <w:ilvl w:val="0"/>
          <w:numId w:val="14"/>
        </w:numPr>
        <w:spacing w:after="0" w:line="360" w:lineRule="auto"/>
        <w:ind w:left="0" w:firstLine="357"/>
        <w:jc w:val="both"/>
        <w:rPr>
          <w:rFonts w:eastAsia="Calibri"/>
          <w:color w:val="000000" w:themeColor="text1"/>
          <w:sz w:val="24"/>
          <w:szCs w:val="24"/>
          <w:lang w:val="bg-BG"/>
        </w:rPr>
      </w:pPr>
      <w:r w:rsidRPr="00AE3584">
        <w:rPr>
          <w:rFonts w:eastAsia="Calibri"/>
          <w:color w:val="000000" w:themeColor="text1"/>
          <w:sz w:val="24"/>
          <w:szCs w:val="24"/>
          <w:lang w:val="bg-BG"/>
        </w:rPr>
        <w:t>извършване на лабораторни изследвания и изпитвания</w:t>
      </w:r>
    </w:p>
    <w:p w:rsidR="00E7344A" w:rsidRDefault="00E7344A" w:rsidP="00237D01">
      <w:pPr>
        <w:pStyle w:val="ListParagraph"/>
        <w:numPr>
          <w:ilvl w:val="0"/>
          <w:numId w:val="14"/>
        </w:numPr>
        <w:spacing w:after="0" w:line="360" w:lineRule="auto"/>
        <w:ind w:left="0" w:firstLine="357"/>
        <w:jc w:val="both"/>
        <w:rPr>
          <w:rFonts w:eastAsia="Calibri"/>
          <w:color w:val="000000" w:themeColor="text1"/>
          <w:sz w:val="24"/>
          <w:szCs w:val="24"/>
          <w:lang w:val="bg-BG"/>
        </w:rPr>
      </w:pPr>
      <w:r w:rsidRPr="00AE3584">
        <w:rPr>
          <w:rFonts w:eastAsia="Calibri"/>
          <w:color w:val="000000" w:themeColor="text1"/>
          <w:sz w:val="24"/>
          <w:szCs w:val="24"/>
          <w:lang w:val="bg-BG"/>
        </w:rPr>
        <w:t>оповестяване на резултатите от изследването и анализа и установените добри практики на взаимодействие между институциите</w:t>
      </w:r>
      <w:r w:rsidR="003B0CE6">
        <w:rPr>
          <w:rFonts w:eastAsia="Calibri"/>
          <w:color w:val="000000" w:themeColor="text1"/>
          <w:sz w:val="24"/>
          <w:szCs w:val="24"/>
          <w:lang w:val="bg-BG"/>
        </w:rPr>
        <w:t>.</w:t>
      </w:r>
    </w:p>
    <w:p w:rsidR="00531E9C" w:rsidRDefault="00531E9C" w:rsidP="00531E9C">
      <w:pPr>
        <w:pStyle w:val="ListParagraph"/>
        <w:spacing w:after="0" w:line="360" w:lineRule="auto"/>
        <w:ind w:left="357"/>
        <w:jc w:val="both"/>
        <w:rPr>
          <w:rFonts w:eastAsia="Calibri"/>
          <w:color w:val="000000" w:themeColor="text1"/>
          <w:sz w:val="24"/>
          <w:szCs w:val="24"/>
          <w:lang w:val="bg-BG"/>
        </w:rPr>
      </w:pPr>
    </w:p>
    <w:p w:rsidR="00531E9C" w:rsidRPr="00531E9C" w:rsidRDefault="003B0CE6" w:rsidP="00531E9C">
      <w:pPr>
        <w:autoSpaceDE w:val="0"/>
        <w:autoSpaceDN w:val="0"/>
        <w:spacing w:after="0" w:line="360" w:lineRule="auto"/>
        <w:ind w:firstLine="709"/>
        <w:jc w:val="both"/>
        <w:rPr>
          <w:sz w:val="24"/>
          <w:szCs w:val="24"/>
          <w:lang w:val="bg-BG" w:eastAsia="bg-BG"/>
        </w:rPr>
      </w:pPr>
      <w:r w:rsidRPr="00531E9C">
        <w:rPr>
          <w:sz w:val="24"/>
          <w:szCs w:val="24"/>
        </w:rPr>
        <w:t xml:space="preserve">КЗП </w:t>
      </w:r>
      <w:r w:rsidR="00531E9C" w:rsidRPr="00531E9C">
        <w:rPr>
          <w:sz w:val="24"/>
          <w:szCs w:val="24"/>
          <w:lang w:val="bg-BG" w:eastAsia="bg-BG"/>
        </w:rPr>
        <w:t>е бенефициент и по ДБФП № BG05SFOP001-2.0</w:t>
      </w:r>
      <w:r w:rsidR="00531E9C" w:rsidRPr="00531E9C">
        <w:rPr>
          <w:sz w:val="24"/>
          <w:szCs w:val="24"/>
          <w:lang w:eastAsia="bg-BG"/>
        </w:rPr>
        <w:t>19</w:t>
      </w:r>
      <w:r w:rsidR="00531E9C" w:rsidRPr="00531E9C">
        <w:rPr>
          <w:sz w:val="24"/>
          <w:szCs w:val="24"/>
          <w:lang w:val="bg-BG" w:eastAsia="bg-BG"/>
        </w:rPr>
        <w:t>-00</w:t>
      </w:r>
      <w:r w:rsidR="00531E9C" w:rsidRPr="00531E9C">
        <w:rPr>
          <w:sz w:val="24"/>
          <w:szCs w:val="24"/>
          <w:lang w:eastAsia="bg-BG"/>
        </w:rPr>
        <w:t>49</w:t>
      </w:r>
      <w:r w:rsidR="00531E9C" w:rsidRPr="00531E9C">
        <w:rPr>
          <w:sz w:val="24"/>
          <w:szCs w:val="24"/>
          <w:lang w:val="bg-BG" w:eastAsia="bg-BG"/>
        </w:rPr>
        <w:t>-C01 за изпълнение на проект №BG05SFOP001-2.0</w:t>
      </w:r>
      <w:r w:rsidR="00531E9C" w:rsidRPr="00531E9C">
        <w:rPr>
          <w:sz w:val="24"/>
          <w:szCs w:val="24"/>
          <w:lang w:eastAsia="bg-BG"/>
        </w:rPr>
        <w:t>19</w:t>
      </w:r>
      <w:r w:rsidR="00531E9C" w:rsidRPr="00531E9C">
        <w:rPr>
          <w:sz w:val="24"/>
          <w:szCs w:val="24"/>
          <w:lang w:val="bg-BG" w:eastAsia="bg-BG"/>
        </w:rPr>
        <w:t>-00</w:t>
      </w:r>
      <w:r w:rsidR="00531E9C" w:rsidRPr="00531E9C">
        <w:rPr>
          <w:sz w:val="24"/>
          <w:szCs w:val="24"/>
          <w:lang w:eastAsia="bg-BG"/>
        </w:rPr>
        <w:t>49</w:t>
      </w:r>
      <w:r w:rsidR="00531E9C" w:rsidRPr="00531E9C">
        <w:rPr>
          <w:sz w:val="24"/>
          <w:szCs w:val="24"/>
          <w:lang w:val="bg-BG" w:eastAsia="bg-BG"/>
        </w:rPr>
        <w:t xml:space="preserve"> "</w:t>
      </w:r>
      <w:r w:rsidR="00531E9C" w:rsidRPr="00531E9C">
        <w:rPr>
          <w:b/>
          <w:bCs/>
          <w:sz w:val="24"/>
          <w:szCs w:val="24"/>
          <w:lang w:val="bg-BG" w:eastAsia="bg-BG"/>
        </w:rPr>
        <w:t>Повишаване на квалификацията на служителите в регионалните дирекции на Комисията за защита на потребителите, чрез придобиване на нови знания и надграждане на уменията в защита правата на потребителите" по Оперативна програма "Добро управление" 2014-2020</w:t>
      </w:r>
      <w:r w:rsidR="00531E9C" w:rsidRPr="00531E9C">
        <w:rPr>
          <w:sz w:val="24"/>
          <w:szCs w:val="24"/>
          <w:lang w:val="bg-BG" w:eastAsia="bg-BG"/>
        </w:rPr>
        <w:t>. Максималният размер на безвъзмездната финансова помощ на проекта е 19</w:t>
      </w:r>
      <w:r w:rsidR="00531E9C" w:rsidRPr="00531E9C">
        <w:rPr>
          <w:sz w:val="24"/>
          <w:szCs w:val="24"/>
          <w:lang w:eastAsia="bg-BG"/>
        </w:rPr>
        <w:t>9 098</w:t>
      </w:r>
      <w:r w:rsidR="00531E9C" w:rsidRPr="00531E9C">
        <w:rPr>
          <w:sz w:val="24"/>
          <w:szCs w:val="24"/>
          <w:lang w:val="bg-BG" w:eastAsia="bg-BG"/>
        </w:rPr>
        <w:t>,</w:t>
      </w:r>
      <w:r w:rsidR="00531E9C" w:rsidRPr="00531E9C">
        <w:rPr>
          <w:sz w:val="24"/>
          <w:szCs w:val="24"/>
          <w:lang w:eastAsia="bg-BG"/>
        </w:rPr>
        <w:t>00</w:t>
      </w:r>
      <w:r w:rsidR="00531E9C" w:rsidRPr="00531E9C">
        <w:rPr>
          <w:sz w:val="24"/>
          <w:szCs w:val="24"/>
          <w:lang w:val="bg-BG" w:eastAsia="bg-BG"/>
        </w:rPr>
        <w:t xml:space="preserve"> лв. Срокът за изпълнение на проекта е 18 месеца, считано от </w:t>
      </w:r>
      <w:r w:rsidR="00531E9C" w:rsidRPr="00531E9C">
        <w:rPr>
          <w:sz w:val="24"/>
          <w:szCs w:val="24"/>
          <w:lang w:eastAsia="bg-BG"/>
        </w:rPr>
        <w:t>29.05.2020</w:t>
      </w:r>
      <w:r w:rsidR="00531E9C" w:rsidRPr="00531E9C">
        <w:rPr>
          <w:sz w:val="24"/>
          <w:szCs w:val="24"/>
          <w:lang w:val="bg-BG" w:eastAsia="bg-BG"/>
        </w:rPr>
        <w:t xml:space="preserve"> г.  </w:t>
      </w:r>
    </w:p>
    <w:p w:rsidR="00531E9C" w:rsidRPr="00531E9C" w:rsidRDefault="00531E9C" w:rsidP="00531E9C">
      <w:pPr>
        <w:autoSpaceDE w:val="0"/>
        <w:autoSpaceDN w:val="0"/>
        <w:spacing w:after="0" w:line="360" w:lineRule="auto"/>
        <w:jc w:val="both"/>
        <w:rPr>
          <w:sz w:val="24"/>
          <w:szCs w:val="24"/>
          <w:lang w:val="bg-BG" w:eastAsia="bg-BG"/>
        </w:rPr>
      </w:pPr>
      <w:r w:rsidRPr="00531E9C">
        <w:rPr>
          <w:b/>
          <w:bCs/>
          <w:sz w:val="24"/>
          <w:szCs w:val="24"/>
          <w:lang w:val="bg-BG" w:eastAsia="bg-BG"/>
        </w:rPr>
        <w:t>            Общата цел</w:t>
      </w:r>
      <w:r w:rsidRPr="00531E9C">
        <w:rPr>
          <w:sz w:val="24"/>
          <w:szCs w:val="24"/>
          <w:lang w:val="bg-BG" w:eastAsia="bg-BG"/>
        </w:rPr>
        <w:t xml:space="preserve"> на проекта е да се подобрят специализираните знания и умения на служителите в шестте регионални дирекции на Главна дирекция „Контрол на пазара”, </w:t>
      </w:r>
      <w:r w:rsidRPr="00531E9C">
        <w:rPr>
          <w:sz w:val="24"/>
          <w:szCs w:val="24"/>
          <w:lang w:val="bg-BG" w:eastAsia="bg-BG"/>
        </w:rPr>
        <w:lastRenderedPageBreak/>
        <w:t>която е част от специализираната администрация на Комисията за защита на потребителите.</w:t>
      </w:r>
    </w:p>
    <w:p w:rsidR="00531E9C" w:rsidRPr="00531E9C" w:rsidRDefault="00531E9C" w:rsidP="00531E9C">
      <w:pPr>
        <w:autoSpaceDE w:val="0"/>
        <w:autoSpaceDN w:val="0"/>
        <w:spacing w:after="0" w:line="360" w:lineRule="auto"/>
        <w:ind w:firstLine="709"/>
        <w:jc w:val="both"/>
        <w:rPr>
          <w:sz w:val="24"/>
          <w:szCs w:val="24"/>
          <w:lang w:val="bg-BG" w:eastAsia="bg-BG"/>
        </w:rPr>
      </w:pPr>
      <w:r w:rsidRPr="00531E9C">
        <w:rPr>
          <w:sz w:val="24"/>
          <w:szCs w:val="24"/>
          <w:lang w:val="bg-BG" w:eastAsia="bg-BG"/>
        </w:rPr>
        <w:t>Основните дейности по проекта са както следва:</w:t>
      </w:r>
    </w:p>
    <w:p w:rsidR="00531E9C" w:rsidRPr="00531E9C" w:rsidRDefault="00531E9C" w:rsidP="007C3FF1">
      <w:pPr>
        <w:autoSpaceDE w:val="0"/>
        <w:autoSpaceDN w:val="0"/>
        <w:spacing w:after="0" w:line="360" w:lineRule="auto"/>
        <w:ind w:firstLine="709"/>
        <w:jc w:val="both"/>
        <w:rPr>
          <w:sz w:val="24"/>
          <w:szCs w:val="24"/>
          <w:lang w:val="bg-BG" w:eastAsia="bg-BG"/>
        </w:rPr>
      </w:pPr>
      <w:r w:rsidRPr="00531E9C">
        <w:rPr>
          <w:sz w:val="24"/>
          <w:szCs w:val="24"/>
          <w:lang w:val="bg-BG" w:eastAsia="bg-BG"/>
        </w:rPr>
        <w:t>Специализирано обучение за служители на шестте Регионалните дирекции</w:t>
      </w:r>
      <w:r w:rsidR="007C3FF1">
        <w:rPr>
          <w:sz w:val="24"/>
          <w:szCs w:val="24"/>
          <w:lang w:val="bg-BG" w:eastAsia="bg-BG"/>
        </w:rPr>
        <w:t xml:space="preserve"> </w:t>
      </w:r>
      <w:r w:rsidRPr="00531E9C">
        <w:rPr>
          <w:sz w:val="24"/>
          <w:szCs w:val="24"/>
          <w:lang w:val="bg-BG" w:eastAsia="bg-BG"/>
        </w:rPr>
        <w:t>на КЗП в тематично направление „Прилагане на Закона за потребителския</w:t>
      </w:r>
      <w:r w:rsidR="007C3FF1">
        <w:rPr>
          <w:sz w:val="24"/>
          <w:szCs w:val="24"/>
          <w:lang w:val="bg-BG" w:eastAsia="bg-BG"/>
        </w:rPr>
        <w:t xml:space="preserve"> </w:t>
      </w:r>
      <w:r w:rsidRPr="00531E9C">
        <w:rPr>
          <w:sz w:val="24"/>
          <w:szCs w:val="24"/>
          <w:lang w:val="bg-BG" w:eastAsia="bg-BG"/>
        </w:rPr>
        <w:t>кредит, в т.ч. и практиките в резултат на непрекъснатия процес на</w:t>
      </w:r>
      <w:r w:rsidR="007C3FF1">
        <w:rPr>
          <w:sz w:val="24"/>
          <w:szCs w:val="24"/>
          <w:lang w:val="bg-BG" w:eastAsia="bg-BG"/>
        </w:rPr>
        <w:t xml:space="preserve"> </w:t>
      </w:r>
      <w:r w:rsidRPr="00531E9C">
        <w:rPr>
          <w:sz w:val="24"/>
          <w:szCs w:val="24"/>
          <w:lang w:val="bg-BG" w:eastAsia="bg-BG"/>
        </w:rPr>
        <w:t>дигитализация на финансовите услуги” и тематично направление „Добри</w:t>
      </w:r>
      <w:r w:rsidR="007C3FF1">
        <w:rPr>
          <w:sz w:val="24"/>
          <w:szCs w:val="24"/>
          <w:lang w:val="bg-BG" w:eastAsia="bg-BG"/>
        </w:rPr>
        <w:t xml:space="preserve"> </w:t>
      </w:r>
      <w:r w:rsidRPr="00531E9C">
        <w:rPr>
          <w:sz w:val="24"/>
          <w:szCs w:val="24"/>
          <w:lang w:val="bg-BG" w:eastAsia="bg-BG"/>
        </w:rPr>
        <w:t>европейски и национални практики на контролните органи по ЗЗП,</w:t>
      </w:r>
      <w:r w:rsidR="007C3FF1">
        <w:rPr>
          <w:sz w:val="24"/>
          <w:szCs w:val="24"/>
          <w:lang w:val="bg-BG" w:eastAsia="bg-BG"/>
        </w:rPr>
        <w:t xml:space="preserve"> </w:t>
      </w:r>
      <w:r w:rsidRPr="00531E9C">
        <w:rPr>
          <w:sz w:val="24"/>
          <w:szCs w:val="24"/>
          <w:lang w:val="bg-BG" w:eastAsia="bg-BG"/>
        </w:rPr>
        <w:t>свързани с договорите извън търговския обект”;</w:t>
      </w:r>
      <w:r w:rsidR="007C3FF1">
        <w:rPr>
          <w:sz w:val="24"/>
          <w:szCs w:val="24"/>
          <w:lang w:val="bg-BG" w:eastAsia="bg-BG"/>
        </w:rPr>
        <w:t xml:space="preserve"> </w:t>
      </w:r>
      <w:r w:rsidRPr="00531E9C">
        <w:rPr>
          <w:sz w:val="24"/>
          <w:szCs w:val="24"/>
          <w:lang w:val="bg-BG" w:eastAsia="bg-BG"/>
        </w:rPr>
        <w:t>Специализирано обучение за служители на шестте Регионалните дирекции</w:t>
      </w:r>
      <w:r w:rsidR="007C3FF1">
        <w:rPr>
          <w:sz w:val="24"/>
          <w:szCs w:val="24"/>
          <w:lang w:val="bg-BG" w:eastAsia="bg-BG"/>
        </w:rPr>
        <w:t xml:space="preserve"> </w:t>
      </w:r>
      <w:r w:rsidRPr="00531E9C">
        <w:rPr>
          <w:sz w:val="24"/>
          <w:szCs w:val="24"/>
          <w:lang w:val="bg-BG" w:eastAsia="bg-BG"/>
        </w:rPr>
        <w:t>на КЗП в тематично направление „Прилагане на Регламент 2006/2004 и</w:t>
      </w:r>
      <w:r w:rsidR="007C3FF1">
        <w:rPr>
          <w:sz w:val="24"/>
          <w:szCs w:val="24"/>
          <w:lang w:val="bg-BG" w:eastAsia="bg-BG"/>
        </w:rPr>
        <w:t xml:space="preserve"> </w:t>
      </w:r>
      <w:r w:rsidRPr="00531E9C">
        <w:rPr>
          <w:sz w:val="24"/>
          <w:szCs w:val="24"/>
          <w:lang w:val="bg-BG" w:eastAsia="bg-BG"/>
        </w:rPr>
        <w:t>промените с Регламент 2017/2394” и тематично направление</w:t>
      </w:r>
      <w:r w:rsidR="007C3FF1">
        <w:rPr>
          <w:sz w:val="24"/>
          <w:szCs w:val="24"/>
          <w:lang w:val="bg-BG" w:eastAsia="bg-BG"/>
        </w:rPr>
        <w:t xml:space="preserve"> </w:t>
      </w:r>
      <w:r w:rsidRPr="00531E9C">
        <w:rPr>
          <w:sz w:val="24"/>
          <w:szCs w:val="24"/>
          <w:lang w:val="bg-BG" w:eastAsia="bg-BG"/>
        </w:rPr>
        <w:t>„Законодателна регламентация на търговията с тютюневи и свързаните с</w:t>
      </w:r>
      <w:r w:rsidR="007C3FF1">
        <w:rPr>
          <w:sz w:val="24"/>
          <w:szCs w:val="24"/>
          <w:lang w:val="bg-BG" w:eastAsia="bg-BG"/>
        </w:rPr>
        <w:t xml:space="preserve"> </w:t>
      </w:r>
      <w:r w:rsidRPr="00531E9C">
        <w:rPr>
          <w:sz w:val="24"/>
          <w:szCs w:val="24"/>
          <w:lang w:val="bg-BG" w:eastAsia="bg-BG"/>
        </w:rPr>
        <w:t>тях изделия”.</w:t>
      </w:r>
    </w:p>
    <w:p w:rsidR="00531E9C" w:rsidRDefault="00531E9C" w:rsidP="00237D01">
      <w:pPr>
        <w:spacing w:after="0" w:line="360" w:lineRule="auto"/>
        <w:jc w:val="both"/>
        <w:rPr>
          <w:rFonts w:eastAsia="Calibri"/>
          <w:b/>
          <w:color w:val="000000" w:themeColor="text1"/>
          <w:sz w:val="24"/>
          <w:szCs w:val="24"/>
          <w:lang w:val="bg-BG"/>
        </w:rPr>
      </w:pPr>
    </w:p>
    <w:p w:rsidR="003B28B2" w:rsidRPr="00AE3584" w:rsidRDefault="00E47A95" w:rsidP="00237D01">
      <w:pPr>
        <w:spacing w:after="0" w:line="360" w:lineRule="auto"/>
        <w:jc w:val="both"/>
        <w:rPr>
          <w:sz w:val="24"/>
          <w:szCs w:val="24"/>
          <w:lang w:val="bg-BG"/>
        </w:rPr>
      </w:pPr>
      <w:r>
        <w:rPr>
          <w:rFonts w:eastAsia="Calibri"/>
          <w:b/>
          <w:color w:val="000000" w:themeColor="text1"/>
          <w:sz w:val="24"/>
          <w:szCs w:val="24"/>
          <w:lang w:val="bg-BG"/>
        </w:rPr>
        <w:t xml:space="preserve">6. </w:t>
      </w:r>
      <w:r w:rsidR="008D659B" w:rsidRPr="00AE3584">
        <w:rPr>
          <w:rFonts w:eastAsia="Calibri"/>
          <w:b/>
          <w:color w:val="000000" w:themeColor="text1"/>
          <w:sz w:val="24"/>
          <w:szCs w:val="24"/>
          <w:lang w:val="bg-BG"/>
        </w:rPr>
        <w:t>Изпълнение на проект „</w:t>
      </w:r>
      <w:r w:rsidR="00851632" w:rsidRPr="00AE3584">
        <w:rPr>
          <w:rFonts w:eastAsia="Calibri"/>
          <w:b/>
          <w:color w:val="000000" w:themeColor="text1"/>
          <w:sz w:val="24"/>
          <w:szCs w:val="24"/>
          <w:lang w:val="bg-BG"/>
        </w:rPr>
        <w:t>Европейски потребителски център България</w:t>
      </w:r>
      <w:r w:rsidR="008D659B" w:rsidRPr="00AE3584">
        <w:rPr>
          <w:rFonts w:eastAsia="Calibri"/>
          <w:b/>
          <w:color w:val="000000" w:themeColor="text1"/>
          <w:sz w:val="24"/>
          <w:szCs w:val="24"/>
          <w:lang w:val="bg-BG"/>
        </w:rPr>
        <w:t>“</w:t>
      </w:r>
      <w:r w:rsidR="00851632" w:rsidRPr="00AE3584">
        <w:rPr>
          <w:rFonts w:eastAsia="Calibri"/>
          <w:b/>
          <w:color w:val="000000" w:themeColor="text1"/>
          <w:sz w:val="24"/>
          <w:szCs w:val="24"/>
          <w:lang w:val="bg-BG"/>
        </w:rPr>
        <w:t xml:space="preserve"> /ЕПЦ България</w:t>
      </w:r>
      <w:r w:rsidR="000747BD" w:rsidRPr="00AE3584">
        <w:rPr>
          <w:rFonts w:eastAsia="Calibri"/>
          <w:b/>
          <w:color w:val="000000" w:themeColor="text1"/>
          <w:sz w:val="24"/>
          <w:szCs w:val="24"/>
          <w:lang w:val="bg-BG"/>
        </w:rPr>
        <w:t>/.</w:t>
      </w:r>
    </w:p>
    <w:p w:rsidR="003B28B2" w:rsidRPr="00AE3584" w:rsidRDefault="003B28B2" w:rsidP="00237D01">
      <w:pPr>
        <w:pStyle w:val="ListParagraph"/>
        <w:tabs>
          <w:tab w:val="left" w:pos="0"/>
        </w:tabs>
        <w:spacing w:after="0" w:line="360" w:lineRule="auto"/>
        <w:ind w:left="12"/>
        <w:jc w:val="both"/>
        <w:rPr>
          <w:rFonts w:eastAsia="Calibri"/>
          <w:color w:val="000000" w:themeColor="text1"/>
          <w:sz w:val="24"/>
          <w:szCs w:val="24"/>
          <w:lang w:val="bg-BG"/>
        </w:rPr>
      </w:pPr>
      <w:r w:rsidRPr="00AE3584">
        <w:rPr>
          <w:rFonts w:eastAsia="Calibri"/>
          <w:color w:val="000000" w:themeColor="text1"/>
          <w:sz w:val="24"/>
          <w:szCs w:val="24"/>
          <w:lang w:val="bg-BG"/>
        </w:rPr>
        <w:tab/>
      </w:r>
      <w:r w:rsidR="0094444D" w:rsidRPr="00AE3584">
        <w:rPr>
          <w:rFonts w:eastAsia="Calibri"/>
          <w:color w:val="000000" w:themeColor="text1"/>
          <w:sz w:val="24"/>
          <w:szCs w:val="24"/>
          <w:lang w:val="bg-BG"/>
        </w:rPr>
        <w:tab/>
        <w:t>През 20</w:t>
      </w:r>
      <w:r w:rsidR="00CA555A">
        <w:rPr>
          <w:rFonts w:eastAsia="Calibri"/>
          <w:color w:val="000000" w:themeColor="text1"/>
          <w:sz w:val="24"/>
          <w:szCs w:val="24"/>
          <w:lang w:val="bg-BG"/>
        </w:rPr>
        <w:t>20</w:t>
      </w:r>
      <w:r w:rsidR="008D659B" w:rsidRPr="00AE3584">
        <w:rPr>
          <w:rFonts w:eastAsia="Calibri"/>
          <w:color w:val="000000" w:themeColor="text1"/>
          <w:sz w:val="24"/>
          <w:szCs w:val="24"/>
          <w:lang w:val="bg-BG"/>
        </w:rPr>
        <w:t xml:space="preserve"> година ЕПЦ Б</w:t>
      </w:r>
      <w:r w:rsidR="00851632" w:rsidRPr="00AE3584">
        <w:rPr>
          <w:rFonts w:eastAsia="Calibri"/>
          <w:color w:val="000000" w:themeColor="text1"/>
          <w:sz w:val="24"/>
          <w:szCs w:val="24"/>
          <w:lang w:val="bg-BG"/>
        </w:rPr>
        <w:t>ългария работи по заложените цели в работната програма, както следва:</w:t>
      </w:r>
    </w:p>
    <w:p w:rsidR="002A4B1E" w:rsidRPr="00802ACF" w:rsidRDefault="002A4B1E" w:rsidP="00237D01">
      <w:pPr>
        <w:spacing w:after="0" w:line="360" w:lineRule="auto"/>
        <w:ind w:firstLine="709"/>
        <w:jc w:val="both"/>
        <w:rPr>
          <w:sz w:val="24"/>
          <w:szCs w:val="24"/>
        </w:rPr>
      </w:pPr>
      <w:r w:rsidRPr="00802ACF">
        <w:rPr>
          <w:sz w:val="24"/>
          <w:szCs w:val="24"/>
        </w:rPr>
        <w:t>Съдействие за решаване на трансгранични потребителски спорове. Предоставяне на съвет</w:t>
      </w:r>
      <w:r w:rsidR="004A491F">
        <w:rPr>
          <w:sz w:val="24"/>
          <w:szCs w:val="24"/>
        </w:rPr>
        <w:t>и и информация на потребителите.</w:t>
      </w:r>
      <w:r w:rsidRPr="00802ACF">
        <w:rPr>
          <w:sz w:val="24"/>
          <w:szCs w:val="24"/>
        </w:rPr>
        <w:t xml:space="preserve"> </w:t>
      </w:r>
    </w:p>
    <w:p w:rsidR="0094444D" w:rsidRPr="00501704" w:rsidRDefault="002A4B1E" w:rsidP="00237D01">
      <w:pPr>
        <w:spacing w:after="0" w:line="360" w:lineRule="auto"/>
        <w:ind w:firstLine="709"/>
        <w:jc w:val="both"/>
        <w:rPr>
          <w:sz w:val="24"/>
          <w:szCs w:val="24"/>
          <w:highlight w:val="white"/>
        </w:rPr>
      </w:pPr>
      <w:r w:rsidRPr="00802ACF">
        <w:rPr>
          <w:sz w:val="24"/>
          <w:szCs w:val="24"/>
          <w:highlight w:val="white"/>
        </w:rPr>
        <w:t>През 20</w:t>
      </w:r>
      <w:r w:rsidR="00CA555A">
        <w:rPr>
          <w:sz w:val="24"/>
          <w:szCs w:val="24"/>
          <w:highlight w:val="white"/>
          <w:lang w:val="bg-BG"/>
        </w:rPr>
        <w:t>20</w:t>
      </w:r>
      <w:r w:rsidRPr="00802ACF">
        <w:rPr>
          <w:sz w:val="24"/>
          <w:szCs w:val="24"/>
          <w:highlight w:val="white"/>
        </w:rPr>
        <w:t xml:space="preserve"> година Европейският потребителски център (ЕПЦ) в България е </w:t>
      </w:r>
      <w:r w:rsidRPr="00802ACF">
        <w:rPr>
          <w:sz w:val="24"/>
          <w:szCs w:val="24"/>
        </w:rPr>
        <w:t xml:space="preserve">бил сезиран за </w:t>
      </w:r>
      <w:r w:rsidR="00501704">
        <w:rPr>
          <w:b/>
          <w:sz w:val="24"/>
          <w:szCs w:val="24"/>
          <w:lang w:val="bg-BG"/>
        </w:rPr>
        <w:t>2065</w:t>
      </w:r>
      <w:r w:rsidRPr="009B4579">
        <w:rPr>
          <w:b/>
          <w:sz w:val="24"/>
          <w:szCs w:val="24"/>
        </w:rPr>
        <w:t xml:space="preserve"> </w:t>
      </w:r>
      <w:r w:rsidRPr="00802ACF">
        <w:rPr>
          <w:sz w:val="24"/>
          <w:szCs w:val="24"/>
        </w:rPr>
        <w:t xml:space="preserve">случаи, от които </w:t>
      </w:r>
      <w:r w:rsidRPr="009B4579">
        <w:rPr>
          <w:b/>
          <w:sz w:val="24"/>
          <w:szCs w:val="24"/>
        </w:rPr>
        <w:t>1</w:t>
      </w:r>
      <w:r w:rsidR="00501704">
        <w:rPr>
          <w:b/>
          <w:sz w:val="24"/>
          <w:szCs w:val="24"/>
          <w:lang w:val="bg-BG"/>
        </w:rPr>
        <w:t>362</w:t>
      </w:r>
      <w:r w:rsidRPr="00802ACF">
        <w:rPr>
          <w:sz w:val="24"/>
          <w:szCs w:val="24"/>
        </w:rPr>
        <w:t xml:space="preserve"> </w:t>
      </w:r>
      <w:r w:rsidR="004A491F">
        <w:rPr>
          <w:sz w:val="24"/>
          <w:szCs w:val="24"/>
          <w:lang w:val="bg-BG"/>
        </w:rPr>
        <w:t xml:space="preserve">са </w:t>
      </w:r>
      <w:r w:rsidRPr="00802ACF">
        <w:rPr>
          <w:sz w:val="24"/>
          <w:szCs w:val="24"/>
        </w:rPr>
        <w:t>запитвания и</w:t>
      </w:r>
      <w:r w:rsidRPr="009B4579">
        <w:rPr>
          <w:b/>
          <w:sz w:val="24"/>
          <w:szCs w:val="24"/>
        </w:rPr>
        <w:t xml:space="preserve"> </w:t>
      </w:r>
      <w:r w:rsidR="00501704">
        <w:rPr>
          <w:b/>
          <w:sz w:val="24"/>
          <w:szCs w:val="24"/>
          <w:lang w:val="bg-BG"/>
        </w:rPr>
        <w:t>703</w:t>
      </w:r>
      <w:r w:rsidRPr="009B4579">
        <w:rPr>
          <w:b/>
          <w:sz w:val="24"/>
          <w:szCs w:val="24"/>
        </w:rPr>
        <w:t xml:space="preserve"> </w:t>
      </w:r>
      <w:r w:rsidR="004A491F" w:rsidRPr="004A491F">
        <w:rPr>
          <w:sz w:val="24"/>
          <w:szCs w:val="24"/>
          <w:lang w:val="bg-BG"/>
        </w:rPr>
        <w:t xml:space="preserve">– </w:t>
      </w:r>
      <w:r w:rsidRPr="00802ACF">
        <w:rPr>
          <w:sz w:val="24"/>
          <w:szCs w:val="24"/>
        </w:rPr>
        <w:t xml:space="preserve">жалби. </w:t>
      </w:r>
      <w:r w:rsidR="00501704" w:rsidRPr="00501704">
        <w:rPr>
          <w:color w:val="000000" w:themeColor="text1"/>
          <w:sz w:val="24"/>
          <w:szCs w:val="24"/>
          <w:lang w:val="bg-BG"/>
        </w:rPr>
        <w:t>Малко над 80% от жалбите са подадени от пот</w:t>
      </w:r>
      <w:r w:rsidR="00501704" w:rsidRPr="00501704">
        <w:rPr>
          <w:color w:val="000000" w:themeColor="text1"/>
          <w:sz w:val="24"/>
          <w:szCs w:val="24"/>
          <w:highlight w:val="white"/>
          <w:lang w:val="bg-BG"/>
        </w:rPr>
        <w:t>ребители от България срещу търговци от друга държава в ЕС, Исландия, Норвегия или Обединеното кралство, а останалите са жалби на чужди граждани срещу търговци, регистрирани в България. Най-много от жалбите, получени от български потребители, са насочени срещу търговци от Румъния, Унгария и Ирландия</w:t>
      </w:r>
      <w:r w:rsidRPr="00501704">
        <w:rPr>
          <w:sz w:val="24"/>
          <w:szCs w:val="24"/>
          <w:highlight w:val="white"/>
        </w:rPr>
        <w:t xml:space="preserve">. </w:t>
      </w:r>
    </w:p>
    <w:p w:rsidR="00D03162" w:rsidRPr="00690512" w:rsidRDefault="00D03162" w:rsidP="00237D01">
      <w:pPr>
        <w:spacing w:after="0" w:line="360" w:lineRule="auto"/>
        <w:ind w:firstLine="709"/>
        <w:jc w:val="both"/>
        <w:rPr>
          <w:rFonts w:eastAsia="Calibri"/>
          <w:sz w:val="24"/>
          <w:szCs w:val="24"/>
          <w:highlight w:val="white"/>
        </w:rPr>
      </w:pPr>
    </w:p>
    <w:p w:rsidR="002A4B1E" w:rsidRPr="00690512" w:rsidRDefault="002A4B1E" w:rsidP="00237D01">
      <w:pPr>
        <w:spacing w:after="0" w:line="360" w:lineRule="auto"/>
        <w:jc w:val="both"/>
        <w:rPr>
          <w:b/>
          <w:sz w:val="24"/>
          <w:szCs w:val="24"/>
        </w:rPr>
      </w:pPr>
      <w:r w:rsidRPr="00690512">
        <w:rPr>
          <w:b/>
          <w:sz w:val="24"/>
          <w:szCs w:val="24"/>
        </w:rPr>
        <w:t xml:space="preserve">Информиране на потребителите за приложимото законодателство:  </w:t>
      </w:r>
    </w:p>
    <w:p w:rsidR="00690512" w:rsidRPr="00690512" w:rsidRDefault="00690512" w:rsidP="00690512">
      <w:pPr>
        <w:spacing w:after="0" w:line="360" w:lineRule="auto"/>
        <w:ind w:firstLine="708"/>
        <w:jc w:val="both"/>
        <w:rPr>
          <w:sz w:val="24"/>
          <w:szCs w:val="24"/>
          <w:lang w:val="bg-BG"/>
        </w:rPr>
      </w:pPr>
      <w:r w:rsidRPr="00690512">
        <w:rPr>
          <w:sz w:val="24"/>
          <w:szCs w:val="24"/>
          <w:lang w:val="bg-BG"/>
        </w:rPr>
        <w:t>ЕПЦ България предоставя информация на потребителите чрез различни канали – чрез организиране на събития и изнесени информационни щандове, както и на своята интернет страница</w:t>
      </w:r>
      <w:r w:rsidRPr="00690512">
        <w:rPr>
          <w:sz w:val="24"/>
          <w:szCs w:val="24"/>
        </w:rPr>
        <w:t> </w:t>
      </w:r>
      <w:hyperlink r:id="rId10" w:tgtFrame="_blank" w:history="1">
        <w:r w:rsidRPr="00690512">
          <w:rPr>
            <w:rStyle w:val="Hyperlink"/>
            <w:sz w:val="24"/>
            <w:szCs w:val="24"/>
          </w:rPr>
          <w:t>www</w:t>
        </w:r>
        <w:r w:rsidRPr="00690512">
          <w:rPr>
            <w:rStyle w:val="Hyperlink"/>
            <w:sz w:val="24"/>
            <w:szCs w:val="24"/>
            <w:lang w:val="bg-BG"/>
          </w:rPr>
          <w:t>.</w:t>
        </w:r>
        <w:r w:rsidRPr="00690512">
          <w:rPr>
            <w:rStyle w:val="Hyperlink"/>
            <w:sz w:val="24"/>
            <w:szCs w:val="24"/>
          </w:rPr>
          <w:t>ecc</w:t>
        </w:r>
        <w:r w:rsidRPr="00690512">
          <w:rPr>
            <w:rStyle w:val="Hyperlink"/>
            <w:sz w:val="24"/>
            <w:szCs w:val="24"/>
            <w:lang w:val="bg-BG"/>
          </w:rPr>
          <w:t>.</w:t>
        </w:r>
        <w:r w:rsidRPr="00690512">
          <w:rPr>
            <w:rStyle w:val="Hyperlink"/>
            <w:sz w:val="24"/>
            <w:szCs w:val="24"/>
          </w:rPr>
          <w:t>bg</w:t>
        </w:r>
      </w:hyperlink>
      <w:r w:rsidRPr="00690512">
        <w:rPr>
          <w:sz w:val="24"/>
          <w:szCs w:val="24"/>
          <w:lang w:val="bg-BG"/>
        </w:rPr>
        <w:t xml:space="preserve">, в профилите си в социалните мрежи – </w:t>
      </w:r>
      <w:r w:rsidRPr="00690512">
        <w:rPr>
          <w:sz w:val="24"/>
          <w:szCs w:val="24"/>
        </w:rPr>
        <w:t>Facebook</w:t>
      </w:r>
      <w:r w:rsidRPr="00690512">
        <w:rPr>
          <w:sz w:val="24"/>
          <w:szCs w:val="24"/>
          <w:lang w:val="bg-BG"/>
        </w:rPr>
        <w:t xml:space="preserve">,  </w:t>
      </w:r>
      <w:r w:rsidRPr="00690512">
        <w:rPr>
          <w:sz w:val="24"/>
          <w:szCs w:val="24"/>
        </w:rPr>
        <w:t>Twitter</w:t>
      </w:r>
      <w:r w:rsidRPr="00690512">
        <w:rPr>
          <w:sz w:val="24"/>
          <w:szCs w:val="24"/>
          <w:lang w:val="bg-BG"/>
        </w:rPr>
        <w:t xml:space="preserve">,  </w:t>
      </w:r>
      <w:r w:rsidRPr="00690512">
        <w:rPr>
          <w:sz w:val="24"/>
          <w:szCs w:val="24"/>
        </w:rPr>
        <w:t>Instagram</w:t>
      </w:r>
      <w:r w:rsidRPr="00690512">
        <w:rPr>
          <w:sz w:val="24"/>
          <w:szCs w:val="24"/>
          <w:lang w:val="bg-BG"/>
        </w:rPr>
        <w:t xml:space="preserve">,  </w:t>
      </w:r>
      <w:r w:rsidRPr="00690512">
        <w:rPr>
          <w:sz w:val="24"/>
          <w:szCs w:val="24"/>
        </w:rPr>
        <w:t>LinkedIn</w:t>
      </w:r>
      <w:r w:rsidRPr="00690512">
        <w:rPr>
          <w:sz w:val="24"/>
          <w:szCs w:val="24"/>
          <w:lang w:val="bg-BG"/>
        </w:rPr>
        <w:t xml:space="preserve">, чрез интервюта за различни медии. </w:t>
      </w:r>
    </w:p>
    <w:p w:rsidR="00690512" w:rsidRPr="00690512" w:rsidRDefault="00690512" w:rsidP="00690512">
      <w:pPr>
        <w:spacing w:after="0" w:line="360" w:lineRule="auto"/>
        <w:ind w:firstLine="708"/>
        <w:jc w:val="both"/>
        <w:rPr>
          <w:color w:val="FF0000"/>
          <w:sz w:val="24"/>
          <w:szCs w:val="24"/>
          <w:lang w:val="bg-BG"/>
        </w:rPr>
      </w:pPr>
      <w:r w:rsidRPr="00690512">
        <w:rPr>
          <w:sz w:val="24"/>
          <w:szCs w:val="24"/>
          <w:lang w:val="bg-BG"/>
        </w:rPr>
        <w:t xml:space="preserve">През 2020 г. Мрежата от Европейски потребителски центрове </w:t>
      </w:r>
      <w:r w:rsidRPr="00690512">
        <w:rPr>
          <w:sz w:val="24"/>
          <w:szCs w:val="24"/>
        </w:rPr>
        <w:t>ECC</w:t>
      </w:r>
      <w:r w:rsidRPr="00690512">
        <w:rPr>
          <w:sz w:val="24"/>
          <w:szCs w:val="24"/>
          <w:lang w:val="bg-BG"/>
        </w:rPr>
        <w:t>-</w:t>
      </w:r>
      <w:r w:rsidRPr="00690512">
        <w:rPr>
          <w:sz w:val="24"/>
          <w:szCs w:val="24"/>
        </w:rPr>
        <w:t>Net</w:t>
      </w:r>
      <w:r w:rsidRPr="00690512">
        <w:rPr>
          <w:sz w:val="24"/>
          <w:szCs w:val="24"/>
          <w:lang w:val="bg-BG"/>
        </w:rPr>
        <w:t xml:space="preserve">, част от която е и ЕПЦ България, празнува своята 15-та годишнина. В рамките на тази кампания всеки месец различни центрове изготвиха информационни материали (визия и/или текст), </w:t>
      </w:r>
      <w:r w:rsidRPr="00690512">
        <w:rPr>
          <w:sz w:val="24"/>
          <w:szCs w:val="24"/>
          <w:lang w:val="bg-BG"/>
        </w:rPr>
        <w:lastRenderedPageBreak/>
        <w:t>свързани с определена потребителска тема. Материалите се ползваха от цялата мрежа, като с</w:t>
      </w:r>
      <w:r w:rsidR="008C156B">
        <w:rPr>
          <w:sz w:val="24"/>
          <w:szCs w:val="24"/>
          <w:lang w:val="bg-BG"/>
        </w:rPr>
        <w:t>а</w:t>
      </w:r>
      <w:r w:rsidRPr="00690512">
        <w:rPr>
          <w:sz w:val="24"/>
          <w:szCs w:val="24"/>
          <w:lang w:val="bg-BG"/>
        </w:rPr>
        <w:t xml:space="preserve"> публикува</w:t>
      </w:r>
      <w:r w:rsidR="008C156B">
        <w:rPr>
          <w:sz w:val="24"/>
          <w:szCs w:val="24"/>
          <w:lang w:val="bg-BG"/>
        </w:rPr>
        <w:t>ни</w:t>
      </w:r>
      <w:r w:rsidRPr="00690512">
        <w:rPr>
          <w:sz w:val="24"/>
          <w:szCs w:val="24"/>
          <w:lang w:val="bg-BG"/>
        </w:rPr>
        <w:t xml:space="preserve"> в рамките на съответния месец в социалните канали и сайтовете на потребителските центрове. Месец февруари е посветен на съвети за какво да внимаваме преди да приемем оферта за покупка в социалните мрежи. Темата е подготвена в сътрудничество между ЕПЦ България и ЕПЦ Дания, като </w:t>
      </w:r>
      <w:r w:rsidR="008C156B">
        <w:rPr>
          <w:sz w:val="24"/>
          <w:szCs w:val="24"/>
          <w:lang w:val="bg-BG"/>
        </w:rPr>
        <w:t>са</w:t>
      </w:r>
      <w:r w:rsidRPr="00690512">
        <w:rPr>
          <w:sz w:val="24"/>
          <w:szCs w:val="24"/>
          <w:lang w:val="bg-BG"/>
        </w:rPr>
        <w:t xml:space="preserve"> изготвени визии и постове за социалните мрежи, както и информация за медиите и потребителите.</w:t>
      </w:r>
    </w:p>
    <w:p w:rsidR="00690512" w:rsidRPr="00690512" w:rsidRDefault="00690512" w:rsidP="00690512">
      <w:pPr>
        <w:spacing w:after="0" w:line="360" w:lineRule="auto"/>
        <w:ind w:firstLine="708"/>
        <w:jc w:val="both"/>
        <w:rPr>
          <w:color w:val="FF0000"/>
          <w:sz w:val="24"/>
          <w:szCs w:val="24"/>
          <w:lang w:val="bg-BG"/>
        </w:rPr>
      </w:pPr>
      <w:r w:rsidRPr="00690512">
        <w:rPr>
          <w:color w:val="000000"/>
          <w:sz w:val="24"/>
          <w:szCs w:val="24"/>
          <w:lang w:val="bg-BG"/>
        </w:rPr>
        <w:t xml:space="preserve">По случай 9 май, Деня на Европа, ЕПЦ България се включи в онлайн кампания, организирана съвместно с Представителството на Европейската комисия у нас, както и останалите европейски мрежи, които работят в България. Всеки ден между 1 и 8 май, на Фейсбук страницата на Европейската комисия в България, беше представяна по една от мрежите, като за всяка организация беше направен и специален </w:t>
      </w:r>
      <w:r w:rsidRPr="00690512">
        <w:rPr>
          <w:color w:val="000000"/>
          <w:sz w:val="24"/>
          <w:szCs w:val="24"/>
        </w:rPr>
        <w:t>GIF</w:t>
      </w:r>
      <w:r w:rsidRPr="00690512">
        <w:rPr>
          <w:color w:val="000000"/>
          <w:sz w:val="24"/>
          <w:szCs w:val="24"/>
          <w:lang w:val="bg-BG"/>
        </w:rPr>
        <w:t>. Кулминацията на кампанията беше на 9 май, когато се проведе граждански диалог с европейския комисар Мария Габриел, която отговаря за иновации, научни изследвания, култура, образование и младеж. Събитието се излъчи по БНТ2, радио Христо Ботев и във Фейсбук.</w:t>
      </w:r>
    </w:p>
    <w:p w:rsidR="00690512" w:rsidRPr="00690512" w:rsidRDefault="00690512" w:rsidP="00690512">
      <w:pPr>
        <w:spacing w:after="0" w:line="360" w:lineRule="auto"/>
        <w:ind w:firstLine="708"/>
        <w:jc w:val="both"/>
        <w:rPr>
          <w:sz w:val="24"/>
          <w:szCs w:val="24"/>
          <w:lang w:val="bg-BG"/>
        </w:rPr>
      </w:pPr>
      <w:r w:rsidRPr="00690512">
        <w:rPr>
          <w:sz w:val="24"/>
          <w:szCs w:val="24"/>
          <w:lang w:val="bg-BG"/>
        </w:rPr>
        <w:t xml:space="preserve">И през миналата година ЕПЦ продължи със своята дейност по отношение на информирането на търговците за потребителското законодателство, като представители на центъра се включиха в различни обучителни семинари. На 10 юни 2020 г. съвместно с </w:t>
      </w:r>
      <w:r w:rsidRPr="00690512">
        <w:rPr>
          <w:sz w:val="24"/>
          <w:szCs w:val="24"/>
        </w:rPr>
        <w:t>Enterprise</w:t>
      </w:r>
      <w:r w:rsidRPr="00690512">
        <w:rPr>
          <w:sz w:val="24"/>
          <w:szCs w:val="24"/>
          <w:lang w:val="bg-BG"/>
        </w:rPr>
        <w:t xml:space="preserve"> </w:t>
      </w:r>
      <w:r w:rsidRPr="00690512">
        <w:rPr>
          <w:sz w:val="24"/>
          <w:szCs w:val="24"/>
        </w:rPr>
        <w:t>Europe</w:t>
      </w:r>
      <w:r w:rsidRPr="00690512">
        <w:rPr>
          <w:sz w:val="24"/>
          <w:szCs w:val="24"/>
          <w:lang w:val="bg-BG"/>
        </w:rPr>
        <w:t xml:space="preserve"> </w:t>
      </w:r>
      <w:r w:rsidRPr="00690512">
        <w:rPr>
          <w:sz w:val="24"/>
          <w:szCs w:val="24"/>
        </w:rPr>
        <w:t>Network</w:t>
      </w:r>
      <w:r w:rsidRPr="00690512">
        <w:rPr>
          <w:sz w:val="24"/>
          <w:szCs w:val="24"/>
          <w:lang w:val="bg-BG"/>
        </w:rPr>
        <w:t xml:space="preserve">  към Българската търговско-промишлена палата беше </w:t>
      </w:r>
      <w:r w:rsidRPr="00690512">
        <w:rPr>
          <w:color w:val="000000"/>
          <w:sz w:val="24"/>
          <w:szCs w:val="24"/>
          <w:lang w:val="bg-BG"/>
        </w:rPr>
        <w:t>о</w:t>
      </w:r>
      <w:r w:rsidRPr="00690512">
        <w:rPr>
          <w:sz w:val="24"/>
          <w:szCs w:val="24"/>
          <w:lang w:val="bg-BG"/>
        </w:rPr>
        <w:t xml:space="preserve">рганизиран уебинар на тема: „Правила за онлайн търговците и разрешаване на потребителски спорове“.  В </w:t>
      </w:r>
      <w:r w:rsidR="00F341D5">
        <w:rPr>
          <w:sz w:val="24"/>
          <w:szCs w:val="24"/>
          <w:lang w:val="bg-BG"/>
        </w:rPr>
        <w:t>същия взеха</w:t>
      </w:r>
      <w:r w:rsidRPr="00690512">
        <w:rPr>
          <w:sz w:val="24"/>
          <w:szCs w:val="24"/>
          <w:lang w:val="bg-BG"/>
        </w:rPr>
        <w:t xml:space="preserve"> </w:t>
      </w:r>
      <w:r w:rsidR="00F341D5">
        <w:rPr>
          <w:sz w:val="24"/>
          <w:szCs w:val="24"/>
          <w:lang w:val="bg-BG"/>
        </w:rPr>
        <w:t>участие</w:t>
      </w:r>
      <w:r w:rsidRPr="00690512">
        <w:rPr>
          <w:sz w:val="24"/>
          <w:szCs w:val="24"/>
          <w:lang w:val="bg-BG"/>
        </w:rPr>
        <w:t xml:space="preserve"> и представители на Комисията за защита на потребителите. </w:t>
      </w:r>
    </w:p>
    <w:p w:rsidR="00690512" w:rsidRPr="00690512" w:rsidRDefault="00690512" w:rsidP="00690512">
      <w:pPr>
        <w:spacing w:after="0" w:line="360" w:lineRule="auto"/>
        <w:ind w:firstLine="708"/>
        <w:jc w:val="both"/>
        <w:rPr>
          <w:sz w:val="24"/>
          <w:szCs w:val="24"/>
          <w:lang w:val="bg-BG"/>
        </w:rPr>
      </w:pPr>
      <w:r w:rsidRPr="00690512">
        <w:rPr>
          <w:sz w:val="24"/>
          <w:szCs w:val="24"/>
          <w:lang w:val="bg-BG"/>
        </w:rPr>
        <w:t>Екипът на ЕПЦ България изнесе и онлайн лекции пред ученици и студенти, за да ги запознае с техните права и задължения като потребители.</w:t>
      </w:r>
    </w:p>
    <w:p w:rsidR="00690512" w:rsidRPr="00690512" w:rsidRDefault="00690512" w:rsidP="00690512">
      <w:pPr>
        <w:spacing w:after="0" w:line="360" w:lineRule="auto"/>
        <w:ind w:firstLine="708"/>
        <w:jc w:val="both"/>
        <w:rPr>
          <w:sz w:val="24"/>
          <w:szCs w:val="24"/>
          <w:lang w:val="bg-BG"/>
        </w:rPr>
      </w:pPr>
      <w:r w:rsidRPr="00690512">
        <w:rPr>
          <w:sz w:val="24"/>
          <w:szCs w:val="24"/>
          <w:lang w:val="bg-BG"/>
        </w:rPr>
        <w:t xml:space="preserve">През 2020 г. ЕПЦ България организира информационни кампании на различни точки по българското Черноморие, включително и на автогарите в Бургас и Варна. Центърът проведе информационни кампании в Пловдив, Асеновград, Русе, Тутракан и Разград в партньорство с други европейски мрежи. По време на събитията ЕПЦ предоставяше информационни материали и даваше съвети за правата на посетителите във връзка с конкретни техни казуси. </w:t>
      </w:r>
    </w:p>
    <w:p w:rsidR="002A4B1E" w:rsidRPr="00690512" w:rsidRDefault="00690512" w:rsidP="00690512">
      <w:pPr>
        <w:spacing w:after="0" w:line="360" w:lineRule="auto"/>
        <w:ind w:firstLine="708"/>
        <w:jc w:val="both"/>
        <w:rPr>
          <w:rFonts w:eastAsia="Calibri"/>
          <w:color w:val="000000" w:themeColor="text1"/>
          <w:sz w:val="24"/>
          <w:szCs w:val="24"/>
        </w:rPr>
      </w:pPr>
      <w:r w:rsidRPr="00690512">
        <w:rPr>
          <w:sz w:val="24"/>
          <w:szCs w:val="24"/>
          <w:lang w:val="bg-BG"/>
        </w:rPr>
        <w:t>ЕПЦ осъществява функция и като контактна точка по Регламента за Платформата за онлайн решаване на спорове</w:t>
      </w:r>
      <w:r w:rsidR="002A4B1E" w:rsidRPr="00690512">
        <w:rPr>
          <w:sz w:val="24"/>
          <w:szCs w:val="24"/>
        </w:rPr>
        <w:t xml:space="preserve">. </w:t>
      </w:r>
      <w:r w:rsidR="002A4B1E" w:rsidRPr="00690512">
        <w:rPr>
          <w:rFonts w:eastAsia="Calibri"/>
          <w:color w:val="000000" w:themeColor="text1"/>
          <w:sz w:val="24"/>
          <w:szCs w:val="24"/>
          <w:highlight w:val="white"/>
        </w:rPr>
        <w:t xml:space="preserve"> </w:t>
      </w:r>
    </w:p>
    <w:p w:rsidR="00580C78" w:rsidRDefault="00580C78" w:rsidP="00237D01">
      <w:pPr>
        <w:spacing w:after="0" w:line="360" w:lineRule="auto"/>
        <w:ind w:firstLine="708"/>
        <w:jc w:val="both"/>
        <w:rPr>
          <w:rFonts w:eastAsia="Calibri"/>
          <w:b/>
          <w:sz w:val="24"/>
          <w:szCs w:val="24"/>
          <w:shd w:val="clear" w:color="auto" w:fill="FFFFFF"/>
          <w:lang w:val="bg-BG"/>
        </w:rPr>
      </w:pPr>
    </w:p>
    <w:p w:rsidR="008B3598" w:rsidRDefault="008B3598" w:rsidP="00237D01">
      <w:pPr>
        <w:spacing w:after="0" w:line="360" w:lineRule="auto"/>
        <w:ind w:firstLine="708"/>
        <w:jc w:val="both"/>
        <w:rPr>
          <w:rFonts w:eastAsia="Calibri"/>
          <w:b/>
          <w:sz w:val="24"/>
          <w:szCs w:val="24"/>
          <w:shd w:val="clear" w:color="auto" w:fill="FFFFFF"/>
          <w:lang w:val="bg-BG"/>
        </w:rPr>
      </w:pPr>
    </w:p>
    <w:p w:rsidR="00A017BA" w:rsidRDefault="00580C78" w:rsidP="00237D01">
      <w:pPr>
        <w:spacing w:after="0" w:line="360" w:lineRule="auto"/>
        <w:ind w:firstLine="708"/>
        <w:jc w:val="both"/>
        <w:rPr>
          <w:rFonts w:eastAsia="Calibri"/>
          <w:b/>
          <w:sz w:val="24"/>
          <w:szCs w:val="24"/>
          <w:shd w:val="clear" w:color="auto" w:fill="FFFFFF"/>
          <w:lang w:val="bg-BG"/>
        </w:rPr>
      </w:pPr>
      <w:r w:rsidRPr="00580C78">
        <w:rPr>
          <w:rFonts w:eastAsia="Calibri"/>
          <w:b/>
          <w:sz w:val="24"/>
          <w:szCs w:val="24"/>
          <w:shd w:val="clear" w:color="auto" w:fill="FFFFFF"/>
          <w:lang w:val="bg-BG"/>
        </w:rPr>
        <w:lastRenderedPageBreak/>
        <w:t>7. Информационни кампании за повишаване познанията на гражданите относно техните потребителски права</w:t>
      </w:r>
    </w:p>
    <w:p w:rsidR="005B1F1A" w:rsidRDefault="005B1F1A" w:rsidP="005148A4">
      <w:pPr>
        <w:spacing w:after="0" w:line="360" w:lineRule="auto"/>
        <w:ind w:firstLine="708"/>
        <w:jc w:val="both"/>
        <w:rPr>
          <w:sz w:val="24"/>
          <w:szCs w:val="24"/>
        </w:rPr>
      </w:pPr>
      <w:r w:rsidRPr="00206405">
        <w:rPr>
          <w:sz w:val="24"/>
          <w:szCs w:val="24"/>
        </w:rPr>
        <w:t>През 20</w:t>
      </w:r>
      <w:r w:rsidR="00164F47">
        <w:rPr>
          <w:sz w:val="24"/>
          <w:szCs w:val="24"/>
          <w:lang w:val="bg-BG"/>
        </w:rPr>
        <w:t>20</w:t>
      </w:r>
      <w:r w:rsidRPr="00206405">
        <w:rPr>
          <w:sz w:val="24"/>
          <w:szCs w:val="24"/>
        </w:rPr>
        <w:t xml:space="preserve"> година Комисията за защита на потребителите присъства активно в публичното пространство чрез средствата за масово осведомяване. Проведени са и различни информационни кампании, които имат за цел да повишат познанията на гражданите относно техните потребителски права.</w:t>
      </w:r>
    </w:p>
    <w:p w:rsidR="00744EA4" w:rsidRPr="00206405" w:rsidRDefault="00744EA4" w:rsidP="005148A4">
      <w:pPr>
        <w:spacing w:after="0" w:line="360" w:lineRule="auto"/>
        <w:ind w:firstLine="708"/>
        <w:jc w:val="both"/>
        <w:rPr>
          <w:sz w:val="24"/>
          <w:szCs w:val="24"/>
        </w:rPr>
      </w:pPr>
    </w:p>
    <w:p w:rsidR="005B1F1A" w:rsidRPr="00206405" w:rsidRDefault="005B1F1A" w:rsidP="00237D01">
      <w:pPr>
        <w:pStyle w:val="ListParagraph"/>
        <w:numPr>
          <w:ilvl w:val="0"/>
          <w:numId w:val="8"/>
        </w:numPr>
        <w:spacing w:after="0" w:line="360" w:lineRule="auto"/>
        <w:jc w:val="both"/>
        <w:rPr>
          <w:b/>
          <w:sz w:val="24"/>
          <w:szCs w:val="24"/>
        </w:rPr>
      </w:pPr>
      <w:r w:rsidRPr="00206405">
        <w:rPr>
          <w:b/>
          <w:sz w:val="24"/>
          <w:szCs w:val="24"/>
        </w:rPr>
        <w:t xml:space="preserve">Информационни кампании </w:t>
      </w:r>
    </w:p>
    <w:p w:rsidR="005B1F1A" w:rsidRDefault="002D5E13" w:rsidP="00237D01">
      <w:pPr>
        <w:pStyle w:val="ListParagraph"/>
        <w:numPr>
          <w:ilvl w:val="0"/>
          <w:numId w:val="26"/>
        </w:numPr>
        <w:spacing w:after="0" w:line="360" w:lineRule="auto"/>
        <w:jc w:val="both"/>
        <w:rPr>
          <w:sz w:val="24"/>
          <w:szCs w:val="24"/>
        </w:rPr>
      </w:pPr>
      <w:r w:rsidRPr="00F01B9D">
        <w:rPr>
          <w:sz w:val="24"/>
          <w:szCs w:val="24"/>
        </w:rPr>
        <w:t>Зима 2019-2020</w:t>
      </w:r>
      <w:r w:rsidR="005B1F1A" w:rsidRPr="00F01B9D">
        <w:rPr>
          <w:sz w:val="24"/>
          <w:szCs w:val="24"/>
        </w:rPr>
        <w:t xml:space="preserve"> </w:t>
      </w:r>
    </w:p>
    <w:p w:rsidR="005B1F1A" w:rsidRDefault="002D5E13" w:rsidP="00AF39D3">
      <w:pPr>
        <w:spacing w:after="0" w:line="360" w:lineRule="auto"/>
        <w:ind w:firstLine="709"/>
        <w:jc w:val="both"/>
        <w:rPr>
          <w:sz w:val="24"/>
          <w:szCs w:val="24"/>
        </w:rPr>
      </w:pPr>
      <w:r>
        <w:rPr>
          <w:sz w:val="24"/>
          <w:szCs w:val="24"/>
          <w:lang w:val="bg-BG"/>
        </w:rPr>
        <w:t>Кампанията стартира в края на 2019 г.</w:t>
      </w:r>
      <w:r w:rsidR="005B1F1A" w:rsidRPr="00F01B9D">
        <w:rPr>
          <w:sz w:val="24"/>
          <w:szCs w:val="24"/>
        </w:rPr>
        <w:t xml:space="preserve"> </w:t>
      </w:r>
      <w:r>
        <w:rPr>
          <w:sz w:val="24"/>
          <w:szCs w:val="24"/>
          <w:lang w:val="bg-BG"/>
        </w:rPr>
        <w:t>и</w:t>
      </w:r>
      <w:r w:rsidR="005B1F1A" w:rsidRPr="00F01B9D">
        <w:rPr>
          <w:sz w:val="24"/>
          <w:szCs w:val="24"/>
        </w:rPr>
        <w:t xml:space="preserve"> предостав</w:t>
      </w:r>
      <w:r>
        <w:rPr>
          <w:sz w:val="24"/>
          <w:szCs w:val="24"/>
          <w:lang w:val="bg-BG"/>
        </w:rPr>
        <w:t>я</w:t>
      </w:r>
      <w:r w:rsidR="005B1F1A" w:rsidRPr="00F01B9D">
        <w:rPr>
          <w:sz w:val="24"/>
          <w:szCs w:val="24"/>
        </w:rPr>
        <w:t xml:space="preserve"> полезна информация по актуални потребителски въпроси: какво е полезно да знаем при избора на зимни гуми за автомобила, какво </w:t>
      </w:r>
      <w:r w:rsidR="005B1F1A">
        <w:rPr>
          <w:sz w:val="24"/>
          <w:szCs w:val="24"/>
        </w:rPr>
        <w:t xml:space="preserve">е състоянието на туристическите </w:t>
      </w:r>
      <w:r w:rsidR="005B1F1A" w:rsidRPr="00F01B9D">
        <w:rPr>
          <w:sz w:val="24"/>
          <w:szCs w:val="24"/>
        </w:rPr>
        <w:t>обекти, ски пистите и съоръженията с оглед на зимните ваканции и пътувания.</w:t>
      </w:r>
    </w:p>
    <w:p w:rsidR="00AF39D3" w:rsidRDefault="00AF39D3" w:rsidP="003053C5">
      <w:pPr>
        <w:spacing w:after="0" w:line="360" w:lineRule="auto"/>
        <w:ind w:firstLine="360"/>
        <w:jc w:val="both"/>
        <w:rPr>
          <w:sz w:val="24"/>
          <w:szCs w:val="24"/>
        </w:rPr>
      </w:pPr>
    </w:p>
    <w:p w:rsidR="00AF39D3" w:rsidRPr="00AF39D3" w:rsidRDefault="00AF39D3" w:rsidP="00AF39D3">
      <w:pPr>
        <w:pStyle w:val="Heading1"/>
        <w:numPr>
          <w:ilvl w:val="0"/>
          <w:numId w:val="26"/>
        </w:numPr>
        <w:spacing w:before="0" w:after="0" w:line="360" w:lineRule="auto"/>
        <w:rPr>
          <w:rFonts w:ascii="Times New Roman" w:hAnsi="Times New Roman"/>
          <w:b w:val="0"/>
          <w:sz w:val="24"/>
          <w:szCs w:val="24"/>
        </w:rPr>
      </w:pPr>
      <w:r w:rsidRPr="00AF39D3">
        <w:rPr>
          <w:rFonts w:ascii="Times New Roman" w:hAnsi="Times New Roman"/>
          <w:b w:val="0"/>
          <w:sz w:val="24"/>
          <w:szCs w:val="24"/>
        </w:rPr>
        <w:t>Предимствата на онлайн търговията ще привличат все повече потребители</w:t>
      </w:r>
    </w:p>
    <w:p w:rsidR="00AF39D3" w:rsidRDefault="00AF39D3" w:rsidP="00347336">
      <w:pPr>
        <w:spacing w:after="0" w:line="360" w:lineRule="auto"/>
        <w:ind w:firstLine="709"/>
        <w:jc w:val="both"/>
        <w:rPr>
          <w:rStyle w:val="Strong"/>
          <w:b w:val="0"/>
          <w:sz w:val="24"/>
          <w:szCs w:val="24"/>
          <w:shd w:val="clear" w:color="auto" w:fill="FFFFFF"/>
        </w:rPr>
      </w:pPr>
      <w:r w:rsidRPr="00AF39D3">
        <w:rPr>
          <w:rStyle w:val="Strong"/>
          <w:b w:val="0"/>
          <w:sz w:val="24"/>
          <w:szCs w:val="24"/>
          <w:shd w:val="clear" w:color="auto" w:fill="FFFFFF"/>
        </w:rPr>
        <w:t>Интересът към онлайн търговията продължава да нараства, поради това, че за хората е по-лесно, по-удобно, могат да пазаруват извън работно време, нощем, когато пожелаят. Откриват стоки и услуги, които не се намират във физическите магазини в техния град или държава, а някъде в Европа или дори извън нея.</w:t>
      </w:r>
    </w:p>
    <w:p w:rsidR="00D5179D" w:rsidRPr="00AF39D3" w:rsidRDefault="00D5179D" w:rsidP="00347336">
      <w:pPr>
        <w:spacing w:after="0" w:line="360" w:lineRule="auto"/>
        <w:ind w:firstLine="709"/>
        <w:jc w:val="both"/>
        <w:rPr>
          <w:b/>
          <w:sz w:val="24"/>
          <w:szCs w:val="24"/>
          <w:lang w:val="bg-BG" w:eastAsia="bg-BG"/>
        </w:rPr>
      </w:pPr>
    </w:p>
    <w:p w:rsidR="00AF39D3" w:rsidRPr="00AF39D3" w:rsidRDefault="00AF39D3" w:rsidP="00347336">
      <w:pPr>
        <w:pStyle w:val="ListParagraph"/>
        <w:numPr>
          <w:ilvl w:val="0"/>
          <w:numId w:val="26"/>
        </w:numPr>
        <w:spacing w:after="0" w:line="360" w:lineRule="auto"/>
        <w:ind w:left="0" w:firstLine="450"/>
        <w:jc w:val="both"/>
        <w:rPr>
          <w:sz w:val="24"/>
          <w:szCs w:val="24"/>
        </w:rPr>
      </w:pPr>
      <w:r>
        <w:rPr>
          <w:sz w:val="24"/>
          <w:szCs w:val="24"/>
          <w:lang w:val="bg-BG"/>
        </w:rPr>
        <w:t>Нови правомощия на КЗП</w:t>
      </w:r>
    </w:p>
    <w:p w:rsidR="00AF39D3" w:rsidRDefault="00F12D1E" w:rsidP="00347336">
      <w:pPr>
        <w:pStyle w:val="ListParagraph"/>
        <w:spacing w:after="0" w:line="360" w:lineRule="auto"/>
        <w:ind w:left="0" w:firstLine="720"/>
        <w:jc w:val="both"/>
        <w:rPr>
          <w:sz w:val="24"/>
          <w:szCs w:val="24"/>
          <w:shd w:val="clear" w:color="auto" w:fill="FFFFFF"/>
          <w:lang w:val="bg-BG"/>
        </w:rPr>
      </w:pPr>
      <w:r w:rsidRPr="00F12D1E">
        <w:rPr>
          <w:sz w:val="24"/>
          <w:szCs w:val="24"/>
          <w:shd w:val="clear" w:color="auto" w:fill="FFFFFF"/>
        </w:rPr>
        <w:t>Комисията ще може да иска от доставчиците на хостинг услуги премахване на съдържание от сайтове или ограничаване достъпа до онлайн магазини, ако търговците нарушават правата на потребителите и сами не премахнат от сайта некоректните си търговски практики</w:t>
      </w:r>
      <w:r>
        <w:rPr>
          <w:sz w:val="24"/>
          <w:szCs w:val="24"/>
          <w:shd w:val="clear" w:color="auto" w:fill="FFFFFF"/>
          <w:lang w:val="bg-BG"/>
        </w:rPr>
        <w:t>.</w:t>
      </w:r>
      <w:r w:rsidR="00E71510">
        <w:rPr>
          <w:sz w:val="24"/>
          <w:szCs w:val="24"/>
          <w:shd w:val="clear" w:color="auto" w:fill="FFFFFF"/>
          <w:lang w:val="bg-BG"/>
        </w:rPr>
        <w:t xml:space="preserve"> </w:t>
      </w:r>
      <w:r w:rsidR="00E71510" w:rsidRPr="00E71510">
        <w:rPr>
          <w:sz w:val="24"/>
          <w:szCs w:val="24"/>
          <w:shd w:val="clear" w:color="auto" w:fill="FFFFFF"/>
        </w:rPr>
        <w:t>Регламентът ще се изпълнява, както от Комисията за защита на потребителите, така и от всички останали органи в България, които имат отношение към потребителската защита</w:t>
      </w:r>
      <w:r w:rsidR="00435D91">
        <w:rPr>
          <w:sz w:val="24"/>
          <w:szCs w:val="24"/>
          <w:shd w:val="clear" w:color="auto" w:fill="FFFFFF"/>
          <w:lang w:val="bg-BG"/>
        </w:rPr>
        <w:t xml:space="preserve">, като </w:t>
      </w:r>
      <w:r w:rsidR="00E71510" w:rsidRPr="00E71510">
        <w:rPr>
          <w:sz w:val="24"/>
          <w:szCs w:val="24"/>
          <w:shd w:val="clear" w:color="auto" w:fill="FFFFFF"/>
          <w:lang w:val="bg-BG"/>
        </w:rPr>
        <w:t>новите правомощия</w:t>
      </w:r>
      <w:r w:rsidR="00E71510" w:rsidRPr="00E71510">
        <w:rPr>
          <w:sz w:val="24"/>
          <w:szCs w:val="24"/>
          <w:shd w:val="clear" w:color="auto" w:fill="FFFFFF"/>
        </w:rPr>
        <w:t xml:space="preserve"> ще способстват за подобряване на координацията и сътрудничеството на националните органи в държавите-членки при разследването на трансгранични нарушения в онлайн пространството</w:t>
      </w:r>
      <w:r w:rsidR="00E71510" w:rsidRPr="00E71510">
        <w:rPr>
          <w:sz w:val="24"/>
          <w:szCs w:val="24"/>
          <w:shd w:val="clear" w:color="auto" w:fill="FFFFFF"/>
          <w:lang w:val="bg-BG"/>
        </w:rPr>
        <w:t>.</w:t>
      </w:r>
      <w:r w:rsidR="00D20B3C">
        <w:rPr>
          <w:sz w:val="24"/>
          <w:szCs w:val="24"/>
          <w:shd w:val="clear" w:color="auto" w:fill="FFFFFF"/>
          <w:lang w:val="bg-BG"/>
        </w:rPr>
        <w:t xml:space="preserve"> </w:t>
      </w:r>
      <w:r w:rsidR="00D20B3C" w:rsidRPr="00D20B3C">
        <w:rPr>
          <w:sz w:val="24"/>
          <w:szCs w:val="24"/>
          <w:shd w:val="clear" w:color="auto" w:fill="FFFFFF"/>
        </w:rPr>
        <w:t>Оптимизира се комуникацията между националните органи за защита на потребителите в държавите-членки. КЗП ще има правомощия да разпорежда при определени обстоятелства ограничаване на трафика до сайтове или премахване на домейни</w:t>
      </w:r>
      <w:r w:rsidR="00D20B3C">
        <w:rPr>
          <w:sz w:val="24"/>
          <w:szCs w:val="24"/>
          <w:shd w:val="clear" w:color="auto" w:fill="FFFFFF"/>
          <w:lang w:val="bg-BG"/>
        </w:rPr>
        <w:t>.</w:t>
      </w:r>
      <w:r w:rsidR="00D20B3C" w:rsidRPr="00D20B3C">
        <w:rPr>
          <w:sz w:val="24"/>
          <w:szCs w:val="24"/>
          <w:shd w:val="clear" w:color="auto" w:fill="FFFFFF"/>
        </w:rPr>
        <w:t xml:space="preserve"> Създава се нова система за обмен на информация между държавите-членки за установяване на нарушения и </w:t>
      </w:r>
      <w:r w:rsidR="00D20B3C" w:rsidRPr="00D20B3C">
        <w:rPr>
          <w:sz w:val="24"/>
          <w:szCs w:val="24"/>
          <w:shd w:val="clear" w:color="auto" w:fill="FFFFFF"/>
        </w:rPr>
        <w:lastRenderedPageBreak/>
        <w:t>нелоялни практики и оттам – за предприемане на последващи мерки по забрана на тези практики и санкционирането на нарушителите</w:t>
      </w:r>
      <w:r w:rsidR="00D20B3C">
        <w:rPr>
          <w:sz w:val="24"/>
          <w:szCs w:val="24"/>
          <w:shd w:val="clear" w:color="auto" w:fill="FFFFFF"/>
          <w:lang w:val="bg-BG"/>
        </w:rPr>
        <w:t>.</w:t>
      </w:r>
    </w:p>
    <w:p w:rsidR="00D5179D" w:rsidRPr="00D20B3C" w:rsidRDefault="00D5179D" w:rsidP="00347336">
      <w:pPr>
        <w:pStyle w:val="ListParagraph"/>
        <w:spacing w:after="0" w:line="360" w:lineRule="auto"/>
        <w:ind w:left="0" w:firstLine="720"/>
        <w:jc w:val="both"/>
        <w:rPr>
          <w:sz w:val="24"/>
          <w:szCs w:val="24"/>
          <w:shd w:val="clear" w:color="auto" w:fill="FFFFFF"/>
          <w:lang w:val="bg-BG"/>
        </w:rPr>
      </w:pPr>
    </w:p>
    <w:p w:rsidR="00467EAA" w:rsidRPr="00467EAA" w:rsidRDefault="00467EAA" w:rsidP="00467EAA">
      <w:pPr>
        <w:pStyle w:val="Heading1"/>
        <w:numPr>
          <w:ilvl w:val="0"/>
          <w:numId w:val="26"/>
        </w:numPr>
        <w:spacing w:before="0" w:after="0" w:line="360" w:lineRule="auto"/>
        <w:rPr>
          <w:rFonts w:ascii="Times New Roman" w:hAnsi="Times New Roman"/>
          <w:b w:val="0"/>
          <w:sz w:val="24"/>
          <w:szCs w:val="24"/>
        </w:rPr>
      </w:pPr>
      <w:r w:rsidRPr="00467EAA">
        <w:rPr>
          <w:rFonts w:ascii="Times New Roman" w:hAnsi="Times New Roman"/>
          <w:b w:val="0"/>
          <w:sz w:val="24"/>
          <w:szCs w:val="24"/>
        </w:rPr>
        <w:t>Маркетплейс платформите крият специфични рискове</w:t>
      </w:r>
    </w:p>
    <w:p w:rsidR="00F12D1E" w:rsidRDefault="00467EAA" w:rsidP="00467EAA">
      <w:pPr>
        <w:pStyle w:val="ListParagraph"/>
        <w:spacing w:after="0" w:line="360" w:lineRule="auto"/>
        <w:ind w:left="0" w:firstLine="720"/>
        <w:jc w:val="both"/>
        <w:rPr>
          <w:sz w:val="24"/>
          <w:szCs w:val="24"/>
          <w:shd w:val="clear" w:color="auto" w:fill="FFFFFF"/>
          <w:lang w:val="bg-BG"/>
        </w:rPr>
      </w:pPr>
      <w:r w:rsidRPr="00467EAA">
        <w:rPr>
          <w:sz w:val="24"/>
          <w:szCs w:val="24"/>
          <w:shd w:val="clear" w:color="auto" w:fill="FFFFFF"/>
        </w:rPr>
        <w:t>Когато потребителите пазаруват от маркетплейс платформи, предварително трябва да се информират кой е търговецът, от когото планират да извършат покупката. Това е особено важно, за да са наясно с правата си, включително ако решат да се откажат от стоката в 14-дневния срок</w:t>
      </w:r>
      <w:r w:rsidR="0042118B">
        <w:rPr>
          <w:sz w:val="24"/>
          <w:szCs w:val="24"/>
          <w:shd w:val="clear" w:color="auto" w:fill="FFFFFF"/>
          <w:lang w:val="bg-BG"/>
        </w:rPr>
        <w:t xml:space="preserve"> или в случай на предявяване на рекламация впоследствие.</w:t>
      </w:r>
    </w:p>
    <w:p w:rsidR="0042118B" w:rsidRDefault="0042118B" w:rsidP="00467EAA">
      <w:pPr>
        <w:pStyle w:val="ListParagraph"/>
        <w:spacing w:after="0" w:line="360" w:lineRule="auto"/>
        <w:ind w:left="0" w:firstLine="720"/>
        <w:jc w:val="both"/>
        <w:rPr>
          <w:sz w:val="24"/>
          <w:szCs w:val="24"/>
          <w:shd w:val="clear" w:color="auto" w:fill="FFFFFF"/>
          <w:lang w:val="bg-BG"/>
        </w:rPr>
      </w:pPr>
    </w:p>
    <w:p w:rsidR="0042118B" w:rsidRDefault="00062CD7" w:rsidP="00062CD7">
      <w:pPr>
        <w:pStyle w:val="ListParagraph"/>
        <w:numPr>
          <w:ilvl w:val="0"/>
          <w:numId w:val="26"/>
        </w:numPr>
        <w:spacing w:after="0" w:line="360" w:lineRule="auto"/>
        <w:jc w:val="both"/>
        <w:rPr>
          <w:sz w:val="24"/>
          <w:szCs w:val="24"/>
          <w:lang w:val="bg-BG"/>
        </w:rPr>
      </w:pPr>
      <w:r>
        <w:rPr>
          <w:sz w:val="24"/>
          <w:szCs w:val="24"/>
          <w:lang w:val="bg-BG"/>
        </w:rPr>
        <w:t>Пакетни пътувания в условията на КОВИД-19</w:t>
      </w:r>
    </w:p>
    <w:p w:rsidR="00347336" w:rsidRDefault="00347336" w:rsidP="00B125EE">
      <w:pPr>
        <w:pStyle w:val="ListParagraph"/>
        <w:spacing w:after="0" w:line="360" w:lineRule="auto"/>
        <w:ind w:left="0" w:firstLine="709"/>
        <w:jc w:val="both"/>
        <w:rPr>
          <w:sz w:val="24"/>
          <w:szCs w:val="24"/>
          <w:shd w:val="clear" w:color="auto" w:fill="FFFFFF"/>
          <w:lang w:val="bg-BG"/>
        </w:rPr>
      </w:pPr>
      <w:r w:rsidRPr="00347336">
        <w:rPr>
          <w:sz w:val="24"/>
          <w:szCs w:val="24"/>
          <w:shd w:val="clear" w:color="auto" w:fill="FFFFFF"/>
          <w:lang w:val="bg-BG"/>
        </w:rPr>
        <w:t>И</w:t>
      </w:r>
      <w:r w:rsidRPr="00347336">
        <w:rPr>
          <w:sz w:val="24"/>
          <w:szCs w:val="24"/>
          <w:shd w:val="clear" w:color="auto" w:fill="FFFFFF"/>
        </w:rPr>
        <w:t xml:space="preserve">нформационно подпомагане на потребителите </w:t>
      </w:r>
      <w:r w:rsidR="00276C83">
        <w:rPr>
          <w:sz w:val="24"/>
          <w:szCs w:val="24"/>
          <w:shd w:val="clear" w:color="auto" w:fill="FFFFFF"/>
          <w:lang w:val="bg-BG"/>
        </w:rPr>
        <w:t>по</w:t>
      </w:r>
      <w:r w:rsidRPr="00347336">
        <w:rPr>
          <w:sz w:val="24"/>
          <w:szCs w:val="24"/>
          <w:shd w:val="clear" w:color="auto" w:fill="FFFFFF"/>
        </w:rPr>
        <w:t xml:space="preserve"> закупени туристически пакети относно правото им да прекратят договорите поради възникналите непреодолими и извънредни обстоятелства във връзка с разпространение на COVID-19 (коронавирус)</w:t>
      </w:r>
      <w:r>
        <w:rPr>
          <w:sz w:val="24"/>
          <w:szCs w:val="24"/>
          <w:shd w:val="clear" w:color="auto" w:fill="FFFFFF"/>
          <w:lang w:val="bg-BG"/>
        </w:rPr>
        <w:t>.</w:t>
      </w:r>
    </w:p>
    <w:p w:rsidR="00497EC4" w:rsidRPr="00B125EE" w:rsidRDefault="00497EC4" w:rsidP="00FA0606">
      <w:pPr>
        <w:pStyle w:val="Heading3"/>
        <w:numPr>
          <w:ilvl w:val="0"/>
          <w:numId w:val="26"/>
        </w:numPr>
        <w:spacing w:line="360" w:lineRule="auto"/>
        <w:rPr>
          <w:rFonts w:ascii="Times New Roman" w:hAnsi="Times New Roman"/>
          <w:b w:val="0"/>
          <w:sz w:val="24"/>
          <w:szCs w:val="24"/>
          <w:lang w:val="bg-BG"/>
        </w:rPr>
      </w:pPr>
      <w:r w:rsidRPr="00497EC4">
        <w:rPr>
          <w:rFonts w:ascii="Times New Roman" w:hAnsi="Times New Roman"/>
          <w:b w:val="0"/>
          <w:sz w:val="24"/>
          <w:szCs w:val="24"/>
        </w:rPr>
        <w:t>У</w:t>
      </w:r>
      <w:r>
        <w:rPr>
          <w:rFonts w:ascii="Times New Roman" w:hAnsi="Times New Roman"/>
          <w:b w:val="0"/>
          <w:sz w:val="24"/>
          <w:szCs w:val="24"/>
          <w:lang w:val="bg-BG"/>
        </w:rPr>
        <w:t>казания</w:t>
      </w:r>
      <w:r w:rsidRPr="00497EC4">
        <w:rPr>
          <w:rFonts w:ascii="Times New Roman" w:hAnsi="Times New Roman"/>
          <w:b w:val="0"/>
          <w:sz w:val="24"/>
          <w:szCs w:val="24"/>
        </w:rPr>
        <w:t xml:space="preserve"> </w:t>
      </w:r>
      <w:r>
        <w:rPr>
          <w:rFonts w:ascii="Times New Roman" w:hAnsi="Times New Roman"/>
          <w:b w:val="0"/>
          <w:sz w:val="24"/>
          <w:szCs w:val="24"/>
          <w:lang w:val="bg-BG"/>
        </w:rPr>
        <w:t>и</w:t>
      </w:r>
      <w:r w:rsidRPr="00497EC4">
        <w:rPr>
          <w:rFonts w:ascii="Times New Roman" w:hAnsi="Times New Roman"/>
          <w:b w:val="0"/>
          <w:sz w:val="24"/>
          <w:szCs w:val="24"/>
        </w:rPr>
        <w:t xml:space="preserve"> </w:t>
      </w:r>
      <w:r>
        <w:rPr>
          <w:rFonts w:ascii="Times New Roman" w:hAnsi="Times New Roman"/>
          <w:b w:val="0"/>
          <w:sz w:val="24"/>
          <w:szCs w:val="24"/>
          <w:lang w:val="bg-BG"/>
        </w:rPr>
        <w:t>препоръки</w:t>
      </w:r>
      <w:r w:rsidRPr="00497EC4">
        <w:rPr>
          <w:rFonts w:ascii="Times New Roman" w:hAnsi="Times New Roman"/>
          <w:b w:val="0"/>
          <w:sz w:val="24"/>
          <w:szCs w:val="24"/>
        </w:rPr>
        <w:t xml:space="preserve"> </w:t>
      </w:r>
      <w:r>
        <w:rPr>
          <w:rFonts w:ascii="Times New Roman" w:hAnsi="Times New Roman"/>
          <w:b w:val="0"/>
          <w:sz w:val="24"/>
          <w:szCs w:val="24"/>
          <w:lang w:val="bg-BG"/>
        </w:rPr>
        <w:t>на</w:t>
      </w:r>
      <w:r w:rsidRPr="00497EC4">
        <w:rPr>
          <w:rFonts w:ascii="Times New Roman" w:hAnsi="Times New Roman"/>
          <w:b w:val="0"/>
          <w:sz w:val="24"/>
          <w:szCs w:val="24"/>
        </w:rPr>
        <w:t xml:space="preserve"> </w:t>
      </w:r>
      <w:r>
        <w:rPr>
          <w:rFonts w:ascii="Times New Roman" w:hAnsi="Times New Roman"/>
          <w:b w:val="0"/>
          <w:sz w:val="24"/>
          <w:szCs w:val="24"/>
          <w:lang w:val="bg-BG"/>
        </w:rPr>
        <w:t>МТ</w:t>
      </w:r>
      <w:r w:rsidRPr="00497EC4">
        <w:rPr>
          <w:rFonts w:ascii="Times New Roman" w:hAnsi="Times New Roman"/>
          <w:b w:val="0"/>
          <w:sz w:val="24"/>
          <w:szCs w:val="24"/>
        </w:rPr>
        <w:t xml:space="preserve"> </w:t>
      </w:r>
      <w:r>
        <w:rPr>
          <w:rFonts w:ascii="Times New Roman" w:hAnsi="Times New Roman"/>
          <w:b w:val="0"/>
          <w:sz w:val="24"/>
          <w:szCs w:val="24"/>
          <w:lang w:val="bg-BG"/>
        </w:rPr>
        <w:t>и</w:t>
      </w:r>
      <w:r w:rsidRPr="00497EC4">
        <w:rPr>
          <w:rFonts w:ascii="Times New Roman" w:hAnsi="Times New Roman"/>
          <w:b w:val="0"/>
          <w:sz w:val="24"/>
          <w:szCs w:val="24"/>
        </w:rPr>
        <w:t xml:space="preserve"> </w:t>
      </w:r>
      <w:r w:rsidRPr="000163D0">
        <w:rPr>
          <w:rFonts w:ascii="Times New Roman" w:hAnsi="Times New Roman"/>
          <w:b w:val="0"/>
          <w:sz w:val="24"/>
          <w:szCs w:val="24"/>
          <w:lang w:val="bg-BG"/>
        </w:rPr>
        <w:t>КЗП</w:t>
      </w:r>
      <w:r w:rsidR="000163D0" w:rsidRPr="000163D0">
        <w:rPr>
          <w:rFonts w:ascii="Times New Roman" w:hAnsi="Times New Roman"/>
          <w:b w:val="0"/>
          <w:sz w:val="24"/>
          <w:szCs w:val="24"/>
          <w:lang w:val="bg-BG"/>
        </w:rPr>
        <w:t xml:space="preserve"> </w:t>
      </w:r>
      <w:r w:rsidR="000163D0" w:rsidRPr="000163D0">
        <w:rPr>
          <w:rStyle w:val="Strong"/>
          <w:rFonts w:ascii="Times New Roman" w:hAnsi="Times New Roman"/>
          <w:sz w:val="24"/>
          <w:szCs w:val="24"/>
          <w:shd w:val="clear" w:color="auto" w:fill="FFFFFF"/>
        </w:rPr>
        <w:t>във връзка със сключени договори за туристически пакети</w:t>
      </w:r>
      <w:r w:rsidR="00B125EE" w:rsidRPr="000163D0">
        <w:rPr>
          <w:rFonts w:ascii="Times New Roman" w:hAnsi="Times New Roman"/>
          <w:b w:val="0"/>
          <w:sz w:val="24"/>
          <w:szCs w:val="24"/>
          <w:lang w:val="bg-BG"/>
        </w:rPr>
        <w:t xml:space="preserve">, </w:t>
      </w:r>
      <w:r w:rsidR="00B125EE" w:rsidRPr="000163D0">
        <w:rPr>
          <w:rStyle w:val="Strong"/>
          <w:rFonts w:ascii="Times New Roman" w:hAnsi="Times New Roman"/>
          <w:sz w:val="24"/>
          <w:szCs w:val="24"/>
          <w:shd w:val="clear" w:color="auto" w:fill="FFFFFF"/>
        </w:rPr>
        <w:t xml:space="preserve">чието изпълнение е невъзможно в условията на извънредно положение поради разпространението на COVID-19 в България и по </w:t>
      </w:r>
      <w:r w:rsidR="00B125EE" w:rsidRPr="00B125EE">
        <w:rPr>
          <w:rStyle w:val="Strong"/>
          <w:rFonts w:ascii="Times New Roman" w:hAnsi="Times New Roman"/>
          <w:sz w:val="24"/>
          <w:szCs w:val="24"/>
          <w:shd w:val="clear" w:color="auto" w:fill="FFFFFF"/>
        </w:rPr>
        <w:t>света</w:t>
      </w:r>
    </w:p>
    <w:p w:rsidR="00347336" w:rsidRPr="00EC3951" w:rsidRDefault="00EC3951" w:rsidP="00EC3951">
      <w:pPr>
        <w:spacing w:after="0" w:line="360" w:lineRule="auto"/>
        <w:ind w:firstLine="706"/>
        <w:jc w:val="both"/>
        <w:rPr>
          <w:sz w:val="24"/>
          <w:szCs w:val="24"/>
          <w:shd w:val="clear" w:color="auto" w:fill="FFFFFF"/>
          <w:lang w:val="bg-BG"/>
        </w:rPr>
      </w:pPr>
      <w:r>
        <w:rPr>
          <w:sz w:val="24"/>
          <w:szCs w:val="24"/>
          <w:shd w:val="clear" w:color="auto" w:fill="FFFFFF"/>
          <w:lang w:val="bg-BG"/>
        </w:rPr>
        <w:t xml:space="preserve">Дадени указания и препоръки </w:t>
      </w:r>
      <w:r w:rsidRPr="00347336">
        <w:rPr>
          <w:sz w:val="24"/>
          <w:szCs w:val="24"/>
          <w:shd w:val="clear" w:color="auto" w:fill="FFFFFF"/>
        </w:rPr>
        <w:t xml:space="preserve">на потребителите </w:t>
      </w:r>
      <w:r>
        <w:rPr>
          <w:sz w:val="24"/>
          <w:szCs w:val="24"/>
          <w:shd w:val="clear" w:color="auto" w:fill="FFFFFF"/>
          <w:lang w:val="bg-BG"/>
        </w:rPr>
        <w:t>по</w:t>
      </w:r>
      <w:r w:rsidRPr="00347336">
        <w:rPr>
          <w:sz w:val="24"/>
          <w:szCs w:val="24"/>
          <w:shd w:val="clear" w:color="auto" w:fill="FFFFFF"/>
        </w:rPr>
        <w:t xml:space="preserve"> закупени туристически пакети относно правото им да прекратят договорите </w:t>
      </w:r>
      <w:r>
        <w:rPr>
          <w:sz w:val="24"/>
          <w:szCs w:val="24"/>
          <w:shd w:val="clear" w:color="auto" w:fill="FFFFFF"/>
          <w:lang w:val="bg-BG"/>
        </w:rPr>
        <w:t>в</w:t>
      </w:r>
      <w:r w:rsidRPr="00EC3951">
        <w:rPr>
          <w:sz w:val="24"/>
          <w:szCs w:val="24"/>
          <w:shd w:val="clear" w:color="auto" w:fill="FFFFFF"/>
        </w:rPr>
        <w:t>ъв връзка с обнародвания в ДВ бр. 28 от 24.03.2020 Закон за мерките и действията по време на извънредното положение, на основание Решението на НС от 13 март 2020 г. за обявяване на извънредно положение и предвидените мерки и действия по време на извънредното положение на територията на Република България и с оглед разясненията на Генерална дирекция Потребители и правосъдие на Европейската комисия от 19.03.2020 г. – Information of the Package Travel Directive in connection with the COVID-19 относно прилагането на Директивата за пакетните туристически пътувания и COVID</w:t>
      </w:r>
      <w:r>
        <w:rPr>
          <w:sz w:val="24"/>
          <w:szCs w:val="24"/>
          <w:shd w:val="clear" w:color="auto" w:fill="FFFFFF"/>
          <w:lang w:val="bg-BG"/>
        </w:rPr>
        <w:t>-</w:t>
      </w:r>
      <w:r w:rsidRPr="00EC3951">
        <w:rPr>
          <w:sz w:val="24"/>
          <w:szCs w:val="24"/>
          <w:shd w:val="clear" w:color="auto" w:fill="FFFFFF"/>
        </w:rPr>
        <w:t>19</w:t>
      </w:r>
      <w:r>
        <w:rPr>
          <w:sz w:val="24"/>
          <w:szCs w:val="24"/>
          <w:shd w:val="clear" w:color="auto" w:fill="FFFFFF"/>
          <w:lang w:val="bg-BG"/>
        </w:rPr>
        <w:t>.</w:t>
      </w:r>
    </w:p>
    <w:p w:rsidR="00FE5D86" w:rsidRDefault="00684EEB" w:rsidP="00FA0606">
      <w:pPr>
        <w:pStyle w:val="Heading3"/>
        <w:numPr>
          <w:ilvl w:val="0"/>
          <w:numId w:val="26"/>
        </w:numPr>
        <w:spacing w:line="360" w:lineRule="auto"/>
        <w:rPr>
          <w:rStyle w:val="Strong"/>
          <w:rFonts w:ascii="Times New Roman" w:hAnsi="Times New Roman"/>
          <w:sz w:val="24"/>
          <w:szCs w:val="24"/>
          <w:shd w:val="clear" w:color="auto" w:fill="FFFFFF"/>
        </w:rPr>
      </w:pPr>
      <w:r>
        <w:rPr>
          <w:rFonts w:ascii="Times New Roman" w:hAnsi="Times New Roman"/>
          <w:b w:val="0"/>
          <w:sz w:val="24"/>
          <w:szCs w:val="24"/>
          <w:lang w:val="bg-BG"/>
        </w:rPr>
        <w:t>П</w:t>
      </w:r>
      <w:r w:rsidR="00FE5D86">
        <w:rPr>
          <w:rFonts w:ascii="Times New Roman" w:hAnsi="Times New Roman"/>
          <w:b w:val="0"/>
          <w:sz w:val="24"/>
          <w:szCs w:val="24"/>
          <w:lang w:val="bg-BG"/>
        </w:rPr>
        <w:t>репоръки</w:t>
      </w:r>
      <w:r w:rsidR="00FE5D86" w:rsidRPr="00497EC4">
        <w:rPr>
          <w:rFonts w:ascii="Times New Roman" w:hAnsi="Times New Roman"/>
          <w:b w:val="0"/>
          <w:sz w:val="24"/>
          <w:szCs w:val="24"/>
        </w:rPr>
        <w:t xml:space="preserve"> </w:t>
      </w:r>
      <w:r w:rsidR="00FE5D86">
        <w:rPr>
          <w:rFonts w:ascii="Times New Roman" w:hAnsi="Times New Roman"/>
          <w:b w:val="0"/>
          <w:sz w:val="24"/>
          <w:szCs w:val="24"/>
          <w:lang w:val="bg-BG"/>
        </w:rPr>
        <w:t>на</w:t>
      </w:r>
      <w:r w:rsidR="00FE5D86" w:rsidRPr="00497EC4">
        <w:rPr>
          <w:rFonts w:ascii="Times New Roman" w:hAnsi="Times New Roman"/>
          <w:b w:val="0"/>
          <w:sz w:val="24"/>
          <w:szCs w:val="24"/>
        </w:rPr>
        <w:t xml:space="preserve"> </w:t>
      </w:r>
      <w:r w:rsidR="00FE5D86">
        <w:rPr>
          <w:rFonts w:ascii="Times New Roman" w:hAnsi="Times New Roman"/>
          <w:b w:val="0"/>
          <w:sz w:val="24"/>
          <w:szCs w:val="24"/>
          <w:lang w:val="bg-BG"/>
        </w:rPr>
        <w:t>МОН</w:t>
      </w:r>
      <w:r w:rsidR="00FE5D86" w:rsidRPr="00497EC4">
        <w:rPr>
          <w:rFonts w:ascii="Times New Roman" w:hAnsi="Times New Roman"/>
          <w:b w:val="0"/>
          <w:sz w:val="24"/>
          <w:szCs w:val="24"/>
        </w:rPr>
        <w:t xml:space="preserve"> </w:t>
      </w:r>
      <w:r w:rsidR="00FE5D86">
        <w:rPr>
          <w:rFonts w:ascii="Times New Roman" w:hAnsi="Times New Roman"/>
          <w:b w:val="0"/>
          <w:sz w:val="24"/>
          <w:szCs w:val="24"/>
          <w:lang w:val="bg-BG"/>
        </w:rPr>
        <w:t>и</w:t>
      </w:r>
      <w:r w:rsidR="00FE5D86" w:rsidRPr="00497EC4">
        <w:rPr>
          <w:rFonts w:ascii="Times New Roman" w:hAnsi="Times New Roman"/>
          <w:b w:val="0"/>
          <w:sz w:val="24"/>
          <w:szCs w:val="24"/>
        </w:rPr>
        <w:t xml:space="preserve"> </w:t>
      </w:r>
      <w:r w:rsidR="00FE5D86">
        <w:rPr>
          <w:rFonts w:ascii="Times New Roman" w:hAnsi="Times New Roman"/>
          <w:b w:val="0"/>
          <w:sz w:val="24"/>
          <w:szCs w:val="24"/>
          <w:lang w:val="bg-BG"/>
        </w:rPr>
        <w:t xml:space="preserve">КЗП </w:t>
      </w:r>
      <w:r w:rsidR="00FE5D86" w:rsidRPr="000163D0">
        <w:rPr>
          <w:rStyle w:val="Strong"/>
          <w:rFonts w:ascii="Times New Roman" w:hAnsi="Times New Roman"/>
          <w:sz w:val="24"/>
          <w:szCs w:val="24"/>
          <w:shd w:val="clear" w:color="auto" w:fill="FFFFFF"/>
        </w:rPr>
        <w:t>във връзка с предварително заплатени суми за посещение на частни детски градини и частни детски ясли в условията на извънредно положение поради разпространението на COVID-19 в България</w:t>
      </w:r>
    </w:p>
    <w:p w:rsidR="00FA0606" w:rsidRDefault="00B31371" w:rsidP="00B31371">
      <w:pPr>
        <w:spacing w:after="0" w:line="360" w:lineRule="auto"/>
        <w:ind w:firstLine="706"/>
        <w:jc w:val="both"/>
        <w:rPr>
          <w:sz w:val="24"/>
          <w:szCs w:val="24"/>
          <w:shd w:val="clear" w:color="auto" w:fill="FFFFFF"/>
        </w:rPr>
      </w:pPr>
      <w:r w:rsidRPr="00B31371">
        <w:rPr>
          <w:sz w:val="24"/>
          <w:szCs w:val="24"/>
          <w:shd w:val="clear" w:color="auto" w:fill="FFFFFF"/>
        </w:rPr>
        <w:t xml:space="preserve">Във връзка с Решение на Народното събрание на Република България за обявяване на извънредно положение (обн. ДВ, бр. 22 от 13.03.2020 г.) и въведените мерки и действия по време на извънредното положение на територията на страната със Заповед № РД 01-124 от 13.03.2020 г., изменена със Заповед № РД-01-154/ 26.03.2020 г. на министъра на </w:t>
      </w:r>
      <w:r w:rsidRPr="00B31371">
        <w:rPr>
          <w:sz w:val="24"/>
          <w:szCs w:val="24"/>
          <w:shd w:val="clear" w:color="auto" w:fill="FFFFFF"/>
        </w:rPr>
        <w:lastRenderedPageBreak/>
        <w:t>здравеопазването, са преустановени посещенията на децата в детски градини и детски ясли. Предвид на това частните детски градини и ясли не могат да изпълняват дейностите по отглеждане, възпитание, социализация и обучение на деца в предучилищна възраст за времето на извънредното положение и съответно не следва да изискват заплащането на цена за непредоставена услуга</w:t>
      </w:r>
      <w:r w:rsidRPr="00B31371">
        <w:rPr>
          <w:sz w:val="24"/>
          <w:szCs w:val="24"/>
          <w:shd w:val="clear" w:color="auto" w:fill="FFFFFF"/>
          <w:lang w:val="bg-BG"/>
        </w:rPr>
        <w:t xml:space="preserve">. </w:t>
      </w:r>
      <w:r w:rsidRPr="00B31371">
        <w:rPr>
          <w:sz w:val="24"/>
          <w:szCs w:val="24"/>
          <w:shd w:val="clear" w:color="auto" w:fill="FFFFFF"/>
        </w:rPr>
        <w:t xml:space="preserve">В случаите, в които потребителите не могат да използват услуга, за която са заплатили, би следвало да могат да се възползват от правото си да им бъде възстановена авансово </w:t>
      </w:r>
      <w:r w:rsidR="000A19A2" w:rsidRPr="00B31371">
        <w:rPr>
          <w:sz w:val="24"/>
          <w:szCs w:val="24"/>
          <w:shd w:val="clear" w:color="auto" w:fill="FFFFFF"/>
        </w:rPr>
        <w:t xml:space="preserve">заплатената </w:t>
      </w:r>
      <w:r w:rsidRPr="00B31371">
        <w:rPr>
          <w:sz w:val="24"/>
          <w:szCs w:val="24"/>
          <w:shd w:val="clear" w:color="auto" w:fill="FFFFFF"/>
        </w:rPr>
        <w:t>сума.</w:t>
      </w:r>
    </w:p>
    <w:p w:rsidR="00CD13C2" w:rsidRDefault="00CD13C2" w:rsidP="00B31371">
      <w:pPr>
        <w:spacing w:after="0" w:line="360" w:lineRule="auto"/>
        <w:ind w:firstLine="706"/>
        <w:jc w:val="both"/>
        <w:rPr>
          <w:sz w:val="24"/>
          <w:szCs w:val="24"/>
          <w:shd w:val="clear" w:color="auto" w:fill="FFFFFF"/>
        </w:rPr>
      </w:pPr>
    </w:p>
    <w:p w:rsidR="00CD13C2" w:rsidRPr="0008483D" w:rsidRDefault="007077F8" w:rsidP="0008483D">
      <w:pPr>
        <w:pStyle w:val="ListParagraph"/>
        <w:numPr>
          <w:ilvl w:val="0"/>
          <w:numId w:val="26"/>
        </w:numPr>
        <w:spacing w:after="0" w:line="360" w:lineRule="auto"/>
        <w:jc w:val="both"/>
        <w:rPr>
          <w:rStyle w:val="Strong"/>
          <w:b w:val="0"/>
          <w:bCs w:val="0"/>
          <w:sz w:val="24"/>
          <w:szCs w:val="24"/>
          <w:lang w:val="bg-BG"/>
        </w:rPr>
      </w:pPr>
      <w:r w:rsidRPr="0008483D">
        <w:rPr>
          <w:rStyle w:val="Strong"/>
          <w:b w:val="0"/>
          <w:sz w:val="24"/>
          <w:szCs w:val="24"/>
          <w:shd w:val="clear" w:color="auto" w:fill="FFFFFF"/>
        </w:rPr>
        <w:t>Анулиран концерт или отложена постановка заради пандемията? Как да си върнем парите?</w:t>
      </w:r>
    </w:p>
    <w:p w:rsidR="007077F8" w:rsidRPr="0008483D" w:rsidRDefault="007077F8" w:rsidP="0008483D">
      <w:pPr>
        <w:pStyle w:val="NormalWeb"/>
        <w:shd w:val="clear" w:color="auto" w:fill="FFFFFF"/>
        <w:spacing w:before="0" w:beforeAutospacing="0" w:after="0" w:afterAutospacing="0" w:line="360" w:lineRule="auto"/>
        <w:ind w:firstLine="709"/>
        <w:jc w:val="both"/>
      </w:pPr>
      <w:r w:rsidRPr="0008483D">
        <w:t>Заради пандемията много културни и спортни събития у нас, както и в други държави бяха отложени, а потребителите не винаги знаят какво да правят, за да получат парите си обратно.</w:t>
      </w:r>
      <w:r w:rsidR="0008483D">
        <w:t xml:space="preserve"> </w:t>
      </w:r>
      <w:r w:rsidRPr="0008483D">
        <w:t>Законодателството в България, както и в Европейския съюз</w:t>
      </w:r>
      <w:r w:rsidR="0008483D">
        <w:t>,</w:t>
      </w:r>
      <w:r w:rsidRPr="0008483D">
        <w:t xml:space="preserve"> не предвижда специални условия, които да са общоприложими при отмяната на спортни или културни събития. Това означава, че правата на потребителите при отмяна или отлагане на концерт, театрална постановка, спортна проява или друго културно мероприятие</w:t>
      </w:r>
      <w:r w:rsidR="0008483D">
        <w:t>,</w:t>
      </w:r>
      <w:r w:rsidRPr="0008483D">
        <w:t xml:space="preserve"> зависят от вида и условията на договора с организаторите на събитието.</w:t>
      </w:r>
    </w:p>
    <w:p w:rsidR="007077F8" w:rsidRPr="0008483D" w:rsidRDefault="007077F8" w:rsidP="0008483D">
      <w:pPr>
        <w:pStyle w:val="NormalWeb"/>
        <w:shd w:val="clear" w:color="auto" w:fill="FFFFFF"/>
        <w:spacing w:before="0" w:beforeAutospacing="0" w:after="0" w:afterAutospacing="0" w:line="360" w:lineRule="auto"/>
        <w:ind w:firstLine="709"/>
        <w:jc w:val="both"/>
        <w:rPr>
          <w:shd w:val="clear" w:color="auto" w:fill="FFFFFF"/>
        </w:rPr>
      </w:pPr>
      <w:r w:rsidRPr="0008483D">
        <w:rPr>
          <w:shd w:val="clear" w:color="auto" w:fill="FFFFFF"/>
        </w:rPr>
        <w:t>Част от организаторите на концерти на български и чужди звезди обявиха, че променят или отлагат събитията, като предложиха на потребителите билетите за новите дати да важат автоматично и без да се налага презаверяване.</w:t>
      </w:r>
    </w:p>
    <w:p w:rsidR="007077F8" w:rsidRPr="0008483D" w:rsidRDefault="007077F8" w:rsidP="0008483D">
      <w:pPr>
        <w:pStyle w:val="NormalWeb"/>
        <w:shd w:val="clear" w:color="auto" w:fill="FFFFFF"/>
        <w:spacing w:before="0" w:beforeAutospacing="0" w:after="0" w:afterAutospacing="0" w:line="360" w:lineRule="auto"/>
        <w:ind w:firstLine="709"/>
        <w:jc w:val="both"/>
        <w:rPr>
          <w:shd w:val="clear" w:color="auto" w:fill="FFFFFF"/>
        </w:rPr>
      </w:pPr>
      <w:r w:rsidRPr="0008483D">
        <w:rPr>
          <w:shd w:val="clear" w:color="auto" w:fill="FFFFFF"/>
        </w:rPr>
        <w:t>Първо проверете сайта, откъдето сте купили билетите, или интернет страницата на съответния изпълнител  - най-вероятно там вече има обявена информация, както и сроковете, с които трябва да се съобразявате, за да получите парите си обратно</w:t>
      </w:r>
      <w:r w:rsidR="0008483D" w:rsidRPr="0008483D">
        <w:rPr>
          <w:shd w:val="clear" w:color="auto" w:fill="FFFFFF"/>
        </w:rPr>
        <w:t>.</w:t>
      </w:r>
    </w:p>
    <w:p w:rsidR="007077F8" w:rsidRPr="0008483D" w:rsidRDefault="007077F8" w:rsidP="0008483D">
      <w:pPr>
        <w:pStyle w:val="NormalWeb"/>
        <w:shd w:val="clear" w:color="auto" w:fill="FFFFFF"/>
        <w:spacing w:before="0" w:beforeAutospacing="0" w:after="0" w:afterAutospacing="0" w:line="360" w:lineRule="auto"/>
        <w:ind w:firstLine="709"/>
        <w:jc w:val="both"/>
      </w:pPr>
      <w:r w:rsidRPr="0008483D">
        <w:rPr>
          <w:shd w:val="clear" w:color="auto" w:fill="FFFFFF"/>
        </w:rPr>
        <w:t>В някои държави от ЕС вече са въведени специални правила за компенсация, които важат само за отменени събития в рамките на пандемията</w:t>
      </w:r>
      <w:r w:rsidR="0008483D" w:rsidRPr="0008483D">
        <w:rPr>
          <w:shd w:val="clear" w:color="auto" w:fill="FFFFFF"/>
        </w:rPr>
        <w:t>.</w:t>
      </w:r>
    </w:p>
    <w:p w:rsidR="007077F8" w:rsidRDefault="007077F8" w:rsidP="007077F8">
      <w:pPr>
        <w:pStyle w:val="ListParagraph"/>
        <w:spacing w:after="0" w:line="360" w:lineRule="auto"/>
        <w:jc w:val="both"/>
        <w:rPr>
          <w:sz w:val="24"/>
          <w:szCs w:val="24"/>
          <w:lang w:val="bg-BG"/>
        </w:rPr>
      </w:pPr>
    </w:p>
    <w:p w:rsidR="00703362" w:rsidRPr="00927EE4" w:rsidRDefault="00F96BF7" w:rsidP="00703362">
      <w:pPr>
        <w:pStyle w:val="ListParagraph"/>
        <w:numPr>
          <w:ilvl w:val="0"/>
          <w:numId w:val="26"/>
        </w:numPr>
        <w:spacing w:after="0" w:line="360" w:lineRule="auto"/>
        <w:jc w:val="both"/>
        <w:rPr>
          <w:rStyle w:val="Strong"/>
          <w:b w:val="0"/>
          <w:bCs w:val="0"/>
          <w:sz w:val="24"/>
          <w:szCs w:val="24"/>
          <w:lang w:val="bg-BG"/>
        </w:rPr>
      </w:pPr>
      <w:r w:rsidRPr="00927EE4">
        <w:rPr>
          <w:rStyle w:val="Strong"/>
          <w:b w:val="0"/>
          <w:sz w:val="24"/>
          <w:szCs w:val="24"/>
          <w:shd w:val="clear" w:color="auto" w:fill="FFFFFF"/>
        </w:rPr>
        <w:t>Не бързайте с избора на врати, за да не ви излъжат</w:t>
      </w:r>
    </w:p>
    <w:p w:rsidR="00F96BF7" w:rsidRPr="00927EE4" w:rsidRDefault="00927EE4" w:rsidP="00927EE4">
      <w:pPr>
        <w:pStyle w:val="ListParagraph"/>
        <w:spacing w:after="0" w:line="360" w:lineRule="auto"/>
        <w:ind w:left="0" w:firstLine="709"/>
        <w:jc w:val="both"/>
        <w:rPr>
          <w:sz w:val="24"/>
          <w:szCs w:val="24"/>
          <w:shd w:val="clear" w:color="auto" w:fill="FFFFFF"/>
          <w:lang w:val="bg-BG"/>
        </w:rPr>
      </w:pPr>
      <w:r>
        <w:rPr>
          <w:sz w:val="24"/>
          <w:szCs w:val="24"/>
          <w:shd w:val="clear" w:color="auto" w:fill="FFFFFF"/>
          <w:lang w:val="bg-BG"/>
        </w:rPr>
        <w:t>С</w:t>
      </w:r>
      <w:r w:rsidRPr="00927EE4">
        <w:rPr>
          <w:sz w:val="24"/>
          <w:szCs w:val="24"/>
          <w:shd w:val="clear" w:color="auto" w:fill="FFFFFF"/>
        </w:rPr>
        <w:t>ъвет</w:t>
      </w:r>
      <w:r>
        <w:rPr>
          <w:sz w:val="24"/>
          <w:szCs w:val="24"/>
          <w:shd w:val="clear" w:color="auto" w:fill="FFFFFF"/>
          <w:lang w:val="bg-BG"/>
        </w:rPr>
        <w:t xml:space="preserve"> към</w:t>
      </w:r>
      <w:r w:rsidRPr="00927EE4">
        <w:rPr>
          <w:sz w:val="24"/>
          <w:szCs w:val="24"/>
          <w:shd w:val="clear" w:color="auto" w:fill="FFFFFF"/>
        </w:rPr>
        <w:t xml:space="preserve"> потребителите да бъдат особено внимателни при закупуването на входни и интериорни врати и да се доверяват на доказани търговци</w:t>
      </w:r>
      <w:r>
        <w:rPr>
          <w:sz w:val="24"/>
          <w:szCs w:val="24"/>
          <w:shd w:val="clear" w:color="auto" w:fill="FFFFFF"/>
          <w:lang w:val="bg-BG"/>
        </w:rPr>
        <w:t>, тъй като в</w:t>
      </w:r>
      <w:r w:rsidR="00F96BF7" w:rsidRPr="00927EE4">
        <w:rPr>
          <w:sz w:val="24"/>
          <w:szCs w:val="24"/>
          <w:shd w:val="clear" w:color="auto" w:fill="FFFFFF"/>
        </w:rPr>
        <w:t xml:space="preserve"> КЗП постъпват множество жалби от страна на потребители във връзка с дейност на магазини за продажба на входни и интериорни врати, опериращи под различни търговски наименования. Търговските обекти се стопанисват от различни дружества, </w:t>
      </w:r>
      <w:r>
        <w:rPr>
          <w:sz w:val="24"/>
          <w:szCs w:val="24"/>
          <w:shd w:val="clear" w:color="auto" w:fill="FFFFFF"/>
          <w:lang w:val="bg-BG"/>
        </w:rPr>
        <w:t>които</w:t>
      </w:r>
      <w:r w:rsidR="00F96BF7" w:rsidRPr="00927EE4">
        <w:rPr>
          <w:sz w:val="24"/>
          <w:szCs w:val="24"/>
          <w:shd w:val="clear" w:color="auto" w:fill="FFFFFF"/>
        </w:rPr>
        <w:t xml:space="preserve"> са предимно дружества по ЗЗД. Управител на дружествата е едно и също лице, свързано с множество регистрирани фирми, които периодично се сменят в различните търговските </w:t>
      </w:r>
      <w:r w:rsidR="00F96BF7" w:rsidRPr="00927EE4">
        <w:rPr>
          <w:sz w:val="24"/>
          <w:szCs w:val="24"/>
          <w:shd w:val="clear" w:color="auto" w:fill="FFFFFF"/>
        </w:rPr>
        <w:lastRenderedPageBreak/>
        <w:t>обекти. Фирмите са регистрирани на територията на цялата страна, като на адресите не може да се намери представител</w:t>
      </w:r>
      <w:r w:rsidRPr="00927EE4">
        <w:rPr>
          <w:sz w:val="24"/>
          <w:szCs w:val="24"/>
          <w:shd w:val="clear" w:color="auto" w:fill="FFFFFF"/>
        </w:rPr>
        <w:t xml:space="preserve">, дори и </w:t>
      </w:r>
      <w:r>
        <w:rPr>
          <w:sz w:val="24"/>
          <w:szCs w:val="24"/>
          <w:shd w:val="clear" w:color="auto" w:fill="FFFFFF"/>
          <w:lang w:val="bg-BG"/>
        </w:rPr>
        <w:t>със</w:t>
      </w:r>
      <w:r w:rsidRPr="00927EE4">
        <w:rPr>
          <w:sz w:val="24"/>
          <w:szCs w:val="24"/>
          <w:shd w:val="clear" w:color="auto" w:fill="FFFFFF"/>
        </w:rPr>
        <w:t xml:space="preserve"> съдействието на органите на МВР</w:t>
      </w:r>
      <w:r w:rsidR="00F96BF7" w:rsidRPr="00927EE4">
        <w:rPr>
          <w:sz w:val="24"/>
          <w:szCs w:val="24"/>
          <w:shd w:val="clear" w:color="auto" w:fill="FFFFFF"/>
          <w:lang w:val="bg-BG"/>
        </w:rPr>
        <w:t xml:space="preserve">. </w:t>
      </w:r>
    </w:p>
    <w:p w:rsidR="00F96BF7" w:rsidRPr="00927EE4" w:rsidRDefault="00F96BF7" w:rsidP="00927EE4">
      <w:pPr>
        <w:pStyle w:val="ListParagraph"/>
        <w:spacing w:after="0" w:line="360" w:lineRule="auto"/>
        <w:ind w:left="0"/>
        <w:jc w:val="both"/>
        <w:rPr>
          <w:sz w:val="24"/>
          <w:szCs w:val="24"/>
          <w:shd w:val="clear" w:color="auto" w:fill="FFFFFF"/>
          <w:lang w:val="bg-BG"/>
        </w:rPr>
      </w:pPr>
    </w:p>
    <w:p w:rsidR="00EC3951" w:rsidRPr="006B1E56" w:rsidRDefault="00344728" w:rsidP="006B1E56">
      <w:pPr>
        <w:pStyle w:val="ListParagraph"/>
        <w:numPr>
          <w:ilvl w:val="0"/>
          <w:numId w:val="26"/>
        </w:numPr>
        <w:spacing w:after="0" w:line="360" w:lineRule="auto"/>
        <w:ind w:hanging="270"/>
        <w:jc w:val="both"/>
        <w:rPr>
          <w:sz w:val="24"/>
          <w:szCs w:val="24"/>
          <w:lang w:val="bg-BG"/>
        </w:rPr>
      </w:pPr>
      <w:r w:rsidRPr="006B1E56">
        <w:rPr>
          <w:sz w:val="24"/>
          <w:szCs w:val="24"/>
          <w:shd w:val="clear" w:color="auto" w:fill="FFFFFF"/>
        </w:rPr>
        <w:t>България е една от най-активните държави в системата за бърз обмен на информация за опасни стоки</w:t>
      </w:r>
    </w:p>
    <w:p w:rsidR="00344728" w:rsidRPr="006B1E56" w:rsidRDefault="00344728" w:rsidP="00773961">
      <w:pPr>
        <w:pStyle w:val="ListParagraph"/>
        <w:spacing w:after="0" w:line="360" w:lineRule="auto"/>
        <w:ind w:left="0" w:firstLine="709"/>
        <w:jc w:val="both"/>
        <w:rPr>
          <w:sz w:val="24"/>
          <w:szCs w:val="24"/>
          <w:lang w:val="bg-BG"/>
        </w:rPr>
      </w:pPr>
      <w:r w:rsidRPr="006B1E56">
        <w:rPr>
          <w:sz w:val="24"/>
          <w:szCs w:val="24"/>
          <w:shd w:val="clear" w:color="auto" w:fill="FFFFFF"/>
        </w:rPr>
        <w:t>На общоевропейско ниво най-опасните стоки са детските играчки, автомобилите и стоките за отглеждане на деца. За България детските дрехи са най-срещаният продукт с риск, следвани от стоки за отглеждане на деца и електроуреди (спомагателни уреди за консумация на енергия).</w:t>
      </w:r>
    </w:p>
    <w:p w:rsidR="00347336" w:rsidRDefault="00347336" w:rsidP="00347336">
      <w:pPr>
        <w:spacing w:after="0" w:line="360" w:lineRule="auto"/>
        <w:jc w:val="both"/>
        <w:rPr>
          <w:sz w:val="24"/>
          <w:szCs w:val="24"/>
          <w:lang w:val="bg-BG"/>
        </w:rPr>
      </w:pPr>
    </w:p>
    <w:p w:rsidR="00B343CC" w:rsidRPr="00B343CC" w:rsidRDefault="00B343CC" w:rsidP="00B343CC">
      <w:pPr>
        <w:pStyle w:val="ListParagraph"/>
        <w:numPr>
          <w:ilvl w:val="0"/>
          <w:numId w:val="26"/>
        </w:numPr>
        <w:spacing w:after="0" w:line="360" w:lineRule="auto"/>
        <w:ind w:left="810" w:hanging="270"/>
        <w:jc w:val="both"/>
        <w:rPr>
          <w:sz w:val="24"/>
          <w:szCs w:val="24"/>
          <w:lang w:val="bg-BG"/>
        </w:rPr>
      </w:pPr>
      <w:r w:rsidRPr="00B343CC">
        <w:rPr>
          <w:sz w:val="24"/>
          <w:szCs w:val="24"/>
          <w:shd w:val="clear" w:color="auto" w:fill="FFFFFF"/>
        </w:rPr>
        <w:t>Ръководство за минимални изисквания, методи за изпитване и използване на маски за лице за населението</w:t>
      </w:r>
    </w:p>
    <w:p w:rsidR="00B343CC" w:rsidRDefault="00B343CC" w:rsidP="00B343CC">
      <w:pPr>
        <w:pStyle w:val="NormalWeb"/>
        <w:shd w:val="clear" w:color="auto" w:fill="FFFFFF"/>
        <w:spacing w:before="0" w:beforeAutospacing="0" w:after="0" w:afterAutospacing="0" w:line="360" w:lineRule="auto"/>
        <w:ind w:firstLine="810"/>
        <w:jc w:val="both"/>
      </w:pPr>
      <w:r w:rsidRPr="00B343CC">
        <w:t>С оглед променящата се ситуация с епидемията от коронавирус в Европа, Европейският комитет за стандартизация (CEN), по спешно искане на Европейската комисия</w:t>
      </w:r>
      <w:r>
        <w:t>,</w:t>
      </w:r>
      <w:r w:rsidRPr="00B343CC">
        <w:t xml:space="preserve"> е разработил нов стандартизационен документ за маски за лице за населението, който се предоставя безплатно</w:t>
      </w:r>
      <w:r>
        <w:t xml:space="preserve"> - </w:t>
      </w:r>
      <w:r w:rsidRPr="00B343CC">
        <w:t>Ръководство</w:t>
      </w:r>
      <w:r>
        <w:t>то</w:t>
      </w:r>
      <w:r w:rsidRPr="00B343CC">
        <w:t xml:space="preserve"> CWA 17553:2020 „Маски за лице за населението. Ръководство за минимални изисквания, методи за изпитване и използване“ определя минималните изисквания за моделиране, производство и оценка на характеристиките на маските за лице за населението (предпазни маски), за еднократна или многократна употреба.</w:t>
      </w:r>
    </w:p>
    <w:p w:rsidR="00243DDC" w:rsidRDefault="00243DDC" w:rsidP="00B343CC">
      <w:pPr>
        <w:pStyle w:val="NormalWeb"/>
        <w:shd w:val="clear" w:color="auto" w:fill="FFFFFF"/>
        <w:spacing w:before="0" w:beforeAutospacing="0" w:after="0" w:afterAutospacing="0" w:line="360" w:lineRule="auto"/>
        <w:ind w:firstLine="810"/>
        <w:jc w:val="both"/>
      </w:pPr>
    </w:p>
    <w:p w:rsidR="00243DDC" w:rsidRPr="008C228D" w:rsidRDefault="008E16C0" w:rsidP="008C228D">
      <w:pPr>
        <w:pStyle w:val="NormalWeb"/>
        <w:numPr>
          <w:ilvl w:val="0"/>
          <w:numId w:val="26"/>
        </w:numPr>
        <w:shd w:val="clear" w:color="auto" w:fill="FFFFFF"/>
        <w:spacing w:before="0" w:beforeAutospacing="0" w:after="0" w:afterAutospacing="0" w:line="360" w:lineRule="auto"/>
        <w:ind w:left="0" w:firstLine="630"/>
        <w:jc w:val="both"/>
        <w:rPr>
          <w:rStyle w:val="Strong"/>
          <w:b w:val="0"/>
          <w:bCs w:val="0"/>
        </w:rPr>
      </w:pPr>
      <w:r w:rsidRPr="008C228D">
        <w:rPr>
          <w:rStyle w:val="Strong"/>
          <w:b w:val="0"/>
          <w:shd w:val="clear" w:color="auto" w:fill="FFFFFF"/>
        </w:rPr>
        <w:t>Децата гледат стрийминг: има ли опасности и как да ги предпазим?</w:t>
      </w:r>
    </w:p>
    <w:p w:rsidR="008E16C0" w:rsidRDefault="008E16C0" w:rsidP="008C228D">
      <w:pPr>
        <w:pStyle w:val="NormalWeb"/>
        <w:shd w:val="clear" w:color="auto" w:fill="FFFFFF"/>
        <w:spacing w:before="0" w:beforeAutospacing="0" w:after="0" w:afterAutospacing="0" w:line="360" w:lineRule="auto"/>
        <w:ind w:firstLine="709"/>
        <w:jc w:val="both"/>
        <w:rPr>
          <w:shd w:val="clear" w:color="auto" w:fill="FFFFFF"/>
        </w:rPr>
      </w:pPr>
      <w:r w:rsidRPr="008C228D">
        <w:rPr>
          <w:shd w:val="clear" w:color="auto" w:fill="FFFFFF"/>
        </w:rPr>
        <w:t xml:space="preserve">Стриймингът на видео постепенно се превръща в актуален стандарт за съвременните потребители, а причината е лесният достъп до желаните програми по всяко време и от всяко място. Нарастващата роля на стрийминга на видео съдържание и потенциалните рискове пред потребителите му обобщават от Мрежата на Европейските потребителски центрове в свой доклад. Един от всеки 3-ма потребители в Интернет е дете, всеки втори тийнейджър се е срещал с рискове в Интернет, обобщава докладът на Мрежата на Европейските потребителски центрове. Важно е да се уверим дали сайтът за стрийминг е легитимен или сме попаднали на некоректен източник, който привидно предлага абонамент или съдържание. Измамните сайтове крият рискове за неопитните потребители, като им предлагат недействителни абонаменти и могат да злоупотребят с личните им данни. Пиратските платформи привличат потребителите с крадено </w:t>
      </w:r>
      <w:r w:rsidRPr="008C228D">
        <w:rPr>
          <w:shd w:val="clear" w:color="auto" w:fill="FFFFFF"/>
        </w:rPr>
        <w:lastRenderedPageBreak/>
        <w:t>съдържание, като в същото време може да откраднат пък тяхна поверителна информация и лични данни</w:t>
      </w:r>
      <w:r w:rsidR="00D2357F">
        <w:rPr>
          <w:shd w:val="clear" w:color="auto" w:fill="FFFFFF"/>
        </w:rPr>
        <w:t>.</w:t>
      </w:r>
    </w:p>
    <w:p w:rsidR="0064455B" w:rsidRDefault="0064455B" w:rsidP="008C228D">
      <w:pPr>
        <w:pStyle w:val="NormalWeb"/>
        <w:shd w:val="clear" w:color="auto" w:fill="FFFFFF"/>
        <w:spacing w:before="0" w:beforeAutospacing="0" w:after="0" w:afterAutospacing="0" w:line="360" w:lineRule="auto"/>
        <w:ind w:firstLine="709"/>
        <w:jc w:val="both"/>
        <w:rPr>
          <w:shd w:val="clear" w:color="auto" w:fill="FFFFFF"/>
        </w:rPr>
      </w:pPr>
    </w:p>
    <w:p w:rsidR="0064455B" w:rsidRPr="0064455B" w:rsidRDefault="0064455B" w:rsidP="0064455B">
      <w:pPr>
        <w:pStyle w:val="NormalWeb"/>
        <w:numPr>
          <w:ilvl w:val="0"/>
          <w:numId w:val="26"/>
        </w:numPr>
        <w:shd w:val="clear" w:color="auto" w:fill="FFFFFF"/>
        <w:spacing w:before="0" w:beforeAutospacing="0" w:after="0" w:afterAutospacing="0" w:line="360" w:lineRule="auto"/>
        <w:ind w:left="0" w:firstLine="630"/>
        <w:jc w:val="both"/>
        <w:rPr>
          <w:rStyle w:val="Strong"/>
          <w:b w:val="0"/>
          <w:bCs w:val="0"/>
        </w:rPr>
      </w:pPr>
      <w:r w:rsidRPr="0064455B">
        <w:rPr>
          <w:rStyle w:val="Strong"/>
          <w:b w:val="0"/>
          <w:shd w:val="clear" w:color="auto" w:fill="FFFFFF"/>
        </w:rPr>
        <w:t>Покупка на фалшиви стоки - как да се предпазим?</w:t>
      </w:r>
    </w:p>
    <w:p w:rsidR="0064455B" w:rsidRPr="0064455B" w:rsidRDefault="0064455B" w:rsidP="0064455B">
      <w:pPr>
        <w:pStyle w:val="NormalWeb"/>
        <w:shd w:val="clear" w:color="auto" w:fill="FFFFFF"/>
        <w:spacing w:before="0" w:beforeAutospacing="0" w:after="0" w:afterAutospacing="0" w:line="360" w:lineRule="auto"/>
        <w:ind w:firstLine="630"/>
        <w:jc w:val="both"/>
      </w:pPr>
      <w:r w:rsidRPr="0064455B">
        <w:rPr>
          <w:shd w:val="clear" w:color="auto" w:fill="FFFFFF"/>
        </w:rPr>
        <w:t>Няколко са рисковете при покупката на изделия, имитиращи оригинала. В най-лошия вариант  ще се сдобиете с продукт - например лекарства, детски играчки или козметика, който може да е опасен и дори да нарани вас или някой друг. Някои продукти могат да съдържат опасни химикали. Възможно е да попаднете на продукт със съмнителен ефект - още през март Интерпол </w:t>
      </w:r>
      <w:hyperlink r:id="rId11" w:history="1">
        <w:r w:rsidRPr="0064455B">
          <w:rPr>
            <w:rStyle w:val="Hyperlink"/>
            <w:color w:val="auto"/>
            <w:u w:val="none"/>
            <w:shd w:val="clear" w:color="auto" w:fill="FFFFFF"/>
          </w:rPr>
          <w:t>съобщи </w:t>
        </w:r>
      </w:hyperlink>
      <w:r w:rsidRPr="0064455B">
        <w:rPr>
          <w:shd w:val="clear" w:color="auto" w:fill="FFFFFF"/>
        </w:rPr>
        <w:t>за изземването на фалшиви маски, нестандартни дезинфектанти за ръце и неоторизирани антивирусни препарати. Пазаруването на фалшиви стоки има и икономическо и социално </w:t>
      </w:r>
      <w:hyperlink r:id="rId12" w:history="1">
        <w:r w:rsidRPr="0064455B">
          <w:rPr>
            <w:rStyle w:val="Hyperlink"/>
            <w:color w:val="auto"/>
            <w:u w:val="none"/>
            <w:shd w:val="clear" w:color="auto" w:fill="FFFFFF"/>
          </w:rPr>
          <w:t>отражение</w:t>
        </w:r>
      </w:hyperlink>
      <w:r w:rsidRPr="0064455B">
        <w:rPr>
          <w:shd w:val="clear" w:color="auto" w:fill="FFFFFF"/>
        </w:rPr>
        <w:t>.</w:t>
      </w:r>
    </w:p>
    <w:p w:rsidR="00B343CC" w:rsidRPr="0064455B" w:rsidRDefault="00B343CC" w:rsidP="00B343CC">
      <w:pPr>
        <w:pStyle w:val="ListParagraph"/>
        <w:spacing w:after="0" w:line="360" w:lineRule="auto"/>
        <w:ind w:left="0" w:firstLine="810"/>
        <w:jc w:val="both"/>
        <w:rPr>
          <w:sz w:val="24"/>
          <w:szCs w:val="24"/>
          <w:lang w:val="bg-BG"/>
        </w:rPr>
      </w:pPr>
    </w:p>
    <w:p w:rsidR="00347336" w:rsidRPr="00F47924" w:rsidRDefault="00C8265C" w:rsidP="00F47924">
      <w:pPr>
        <w:pStyle w:val="ListParagraph"/>
        <w:numPr>
          <w:ilvl w:val="0"/>
          <w:numId w:val="26"/>
        </w:numPr>
        <w:tabs>
          <w:tab w:val="left" w:pos="720"/>
        </w:tabs>
        <w:spacing w:after="0" w:line="360" w:lineRule="auto"/>
        <w:ind w:left="630" w:hanging="270"/>
        <w:jc w:val="both"/>
        <w:rPr>
          <w:rStyle w:val="Strong"/>
          <w:b w:val="0"/>
          <w:sz w:val="24"/>
          <w:szCs w:val="24"/>
          <w:shd w:val="clear" w:color="auto" w:fill="FFFFFF"/>
        </w:rPr>
      </w:pPr>
      <w:r w:rsidRPr="00F47924">
        <w:rPr>
          <w:rStyle w:val="Strong"/>
          <w:b w:val="0"/>
          <w:sz w:val="24"/>
          <w:szCs w:val="24"/>
          <w:shd w:val="clear" w:color="auto" w:fill="FFFFFF"/>
        </w:rPr>
        <w:t>Предпазни покрития за лице за обща употреба – обща информация, препоръки за използване и изработка</w:t>
      </w:r>
    </w:p>
    <w:p w:rsidR="00C8265C" w:rsidRPr="00F47924" w:rsidRDefault="00F47924" w:rsidP="00F47924">
      <w:pPr>
        <w:pStyle w:val="NormalWeb"/>
        <w:shd w:val="clear" w:color="auto" w:fill="FFFFFF"/>
        <w:spacing w:before="0" w:beforeAutospacing="0" w:after="0" w:afterAutospacing="0" w:line="360" w:lineRule="auto"/>
        <w:ind w:firstLine="630"/>
        <w:jc w:val="both"/>
      </w:pPr>
      <w:r w:rsidRPr="00F47924">
        <w:t>П</w:t>
      </w:r>
      <w:r w:rsidR="00C8265C" w:rsidRPr="00F47924">
        <w:t>редпазнитe покрития за лице за обща употреба са предназначени за използване от хора, които не демонстрират клинични симптоми или вирусна или бактериална инфекция и които не влизат в контакт с хора с такива симптоми. Това са например текстилни маски за лице </w:t>
      </w:r>
      <w:r w:rsidR="00C8265C" w:rsidRPr="00F47924">
        <w:rPr>
          <w:rStyle w:val="Emphasis"/>
        </w:rPr>
        <w:t>или </w:t>
      </w:r>
      <w:r w:rsidR="00C8265C" w:rsidRPr="00F47924">
        <w:t> хигиенните </w:t>
      </w:r>
      <w:r w:rsidR="00C8265C" w:rsidRPr="00F47924">
        <w:rPr>
          <w:rStyle w:val="Emphasis"/>
        </w:rPr>
        <w:t>маски, които не са лични предпазни средства по смисъла на </w:t>
      </w:r>
      <w:r w:rsidR="00C8265C" w:rsidRPr="00F47924">
        <w:t>Регламент (ЕС) 2016/425 на Европейския парламент и на Съвета от 9 март 2016 година относно личните предпазни средства и за отмяна на Директива 89/686/ЕИО на Съвета (Текст от значение за ЕИП) и по смисъла на </w:t>
      </w:r>
      <w:r w:rsidR="00C8265C" w:rsidRPr="00F47924">
        <w:rPr>
          <w:rStyle w:val="Emphasis"/>
        </w:rPr>
        <w:t>Закона за медицинските изделия.</w:t>
      </w:r>
    </w:p>
    <w:p w:rsidR="00C8265C" w:rsidRPr="00F47924" w:rsidRDefault="00C8265C" w:rsidP="00F47924">
      <w:pPr>
        <w:pStyle w:val="NormalWeb"/>
        <w:shd w:val="clear" w:color="auto" w:fill="FFFFFF"/>
        <w:spacing w:before="0" w:beforeAutospacing="0" w:after="0" w:afterAutospacing="0" w:line="360" w:lineRule="auto"/>
        <w:ind w:firstLine="630"/>
        <w:jc w:val="both"/>
      </w:pPr>
      <w:r w:rsidRPr="00F47924">
        <w:t>Предпазните покрития за лице за обща употреба не са подходящи за деца под тригодишна възраст. Препоръчително е деца между 3 и 12-годишна възраст да бъдат под наблюдение, докато носят предпазно покритие за лице за обща употреба.</w:t>
      </w:r>
    </w:p>
    <w:p w:rsidR="00C8265C" w:rsidRDefault="00C8265C" w:rsidP="00C8265C">
      <w:pPr>
        <w:pStyle w:val="ListParagraph"/>
        <w:spacing w:after="0" w:line="360" w:lineRule="auto"/>
        <w:jc w:val="both"/>
        <w:rPr>
          <w:rStyle w:val="Strong"/>
          <w:rFonts w:ascii="Verdana" w:hAnsi="Verdana"/>
          <w:color w:val="32495E"/>
          <w:sz w:val="18"/>
          <w:szCs w:val="18"/>
          <w:shd w:val="clear" w:color="auto" w:fill="FFFFFF"/>
        </w:rPr>
      </w:pPr>
    </w:p>
    <w:p w:rsidR="00730487" w:rsidRPr="001D4F8D" w:rsidRDefault="00730487" w:rsidP="001D4F8D">
      <w:pPr>
        <w:pStyle w:val="ListParagraph"/>
        <w:numPr>
          <w:ilvl w:val="0"/>
          <w:numId w:val="26"/>
        </w:numPr>
        <w:spacing w:after="0" w:line="360" w:lineRule="auto"/>
        <w:ind w:left="0" w:firstLine="450"/>
        <w:jc w:val="both"/>
        <w:rPr>
          <w:sz w:val="24"/>
          <w:szCs w:val="24"/>
          <w:shd w:val="clear" w:color="auto" w:fill="FFFFFF"/>
        </w:rPr>
      </w:pPr>
      <w:r w:rsidRPr="001D4F8D">
        <w:rPr>
          <w:sz w:val="24"/>
          <w:szCs w:val="24"/>
          <w:shd w:val="clear" w:color="auto" w:fill="FFFFFF"/>
        </w:rPr>
        <w:t>Пет съвета преди Черния петък</w:t>
      </w:r>
    </w:p>
    <w:p w:rsidR="00730487" w:rsidRPr="001D4F8D" w:rsidRDefault="001D4F8D" w:rsidP="001D4F8D">
      <w:pPr>
        <w:pStyle w:val="ListParagraph"/>
        <w:spacing w:after="0" w:line="360" w:lineRule="auto"/>
        <w:ind w:left="0" w:firstLine="709"/>
        <w:jc w:val="both"/>
        <w:rPr>
          <w:sz w:val="24"/>
          <w:szCs w:val="24"/>
          <w:shd w:val="clear" w:color="auto" w:fill="FFFFFF"/>
          <w:lang w:val="bg-BG"/>
        </w:rPr>
      </w:pPr>
      <w:r>
        <w:rPr>
          <w:sz w:val="24"/>
          <w:szCs w:val="24"/>
          <w:shd w:val="clear" w:color="auto" w:fill="FFFFFF"/>
          <w:lang w:val="bg-BG"/>
        </w:rPr>
        <w:t>П</w:t>
      </w:r>
      <w:r w:rsidR="00730487" w:rsidRPr="001D4F8D">
        <w:rPr>
          <w:sz w:val="24"/>
          <w:szCs w:val="24"/>
          <w:shd w:val="clear" w:color="auto" w:fill="FFFFFF"/>
        </w:rPr>
        <w:t>отребителски слабости, характерни и в условията на Новото нормално</w:t>
      </w:r>
      <w:r>
        <w:rPr>
          <w:sz w:val="24"/>
          <w:szCs w:val="24"/>
          <w:shd w:val="clear" w:color="auto" w:fill="FFFFFF"/>
          <w:lang w:val="bg-BG"/>
        </w:rPr>
        <w:t>:</w:t>
      </w:r>
    </w:p>
    <w:p w:rsidR="00730487" w:rsidRPr="001D4F8D" w:rsidRDefault="00730487" w:rsidP="001D4F8D">
      <w:pPr>
        <w:pStyle w:val="ListParagraph"/>
        <w:spacing w:after="0" w:line="360" w:lineRule="auto"/>
        <w:ind w:left="0" w:firstLine="709"/>
        <w:jc w:val="both"/>
        <w:rPr>
          <w:sz w:val="24"/>
          <w:szCs w:val="24"/>
          <w:shd w:val="clear" w:color="auto" w:fill="FFFFFF"/>
        </w:rPr>
      </w:pPr>
      <w:r w:rsidRPr="001D4F8D">
        <w:rPr>
          <w:sz w:val="24"/>
          <w:szCs w:val="24"/>
          <w:shd w:val="clear" w:color="auto" w:fill="FFFFFF"/>
        </w:rPr>
        <w:t>Разчитате на импровизация</w:t>
      </w:r>
    </w:p>
    <w:p w:rsidR="00730487" w:rsidRPr="001D4F8D" w:rsidRDefault="00730487" w:rsidP="001D4F8D">
      <w:pPr>
        <w:pStyle w:val="ListParagraph"/>
        <w:spacing w:after="0" w:line="360" w:lineRule="auto"/>
        <w:ind w:left="0" w:firstLine="709"/>
        <w:jc w:val="both"/>
        <w:rPr>
          <w:sz w:val="24"/>
          <w:szCs w:val="24"/>
          <w:shd w:val="clear" w:color="auto" w:fill="FFFFFF"/>
        </w:rPr>
      </w:pPr>
      <w:r w:rsidRPr="001D4F8D">
        <w:rPr>
          <w:sz w:val="24"/>
          <w:szCs w:val="24"/>
          <w:shd w:val="clear" w:color="auto" w:fill="FFFFFF"/>
        </w:rPr>
        <w:t>Пропускате скритите разходи</w:t>
      </w:r>
    </w:p>
    <w:p w:rsidR="00730487" w:rsidRPr="001D4F8D" w:rsidRDefault="00730487" w:rsidP="001D4F8D">
      <w:pPr>
        <w:pStyle w:val="ListParagraph"/>
        <w:spacing w:after="0" w:line="360" w:lineRule="auto"/>
        <w:ind w:left="0" w:firstLine="709"/>
        <w:jc w:val="both"/>
        <w:rPr>
          <w:sz w:val="24"/>
          <w:szCs w:val="24"/>
          <w:shd w:val="clear" w:color="auto" w:fill="FFFFFF"/>
        </w:rPr>
      </w:pPr>
      <w:r w:rsidRPr="001D4F8D">
        <w:rPr>
          <w:sz w:val="24"/>
          <w:szCs w:val="24"/>
          <w:shd w:val="clear" w:color="auto" w:fill="FFFFFF"/>
        </w:rPr>
        <w:t xml:space="preserve">Подценявате „дребния </w:t>
      </w:r>
      <w:proofErr w:type="gramStart"/>
      <w:r w:rsidRPr="001D4F8D">
        <w:rPr>
          <w:sz w:val="24"/>
          <w:szCs w:val="24"/>
          <w:shd w:val="clear" w:color="auto" w:fill="FFFFFF"/>
        </w:rPr>
        <w:t>шрифт“</w:t>
      </w:r>
      <w:proofErr w:type="gramEnd"/>
    </w:p>
    <w:p w:rsidR="00730487" w:rsidRPr="001D4F8D" w:rsidRDefault="00730487" w:rsidP="001D4F8D">
      <w:pPr>
        <w:pStyle w:val="ListParagraph"/>
        <w:spacing w:after="0" w:line="360" w:lineRule="auto"/>
        <w:ind w:left="0" w:firstLine="709"/>
        <w:jc w:val="both"/>
        <w:rPr>
          <w:rStyle w:val="Strong"/>
          <w:sz w:val="24"/>
          <w:szCs w:val="24"/>
          <w:shd w:val="clear" w:color="auto" w:fill="FFFFFF"/>
        </w:rPr>
      </w:pPr>
      <w:r w:rsidRPr="001D4F8D">
        <w:rPr>
          <w:sz w:val="24"/>
          <w:szCs w:val="24"/>
          <w:shd w:val="clear" w:color="auto" w:fill="FFFFFF"/>
          <w:lang w:val="bg-BG"/>
        </w:rPr>
        <w:t>Н</w:t>
      </w:r>
      <w:r w:rsidRPr="001D4F8D">
        <w:rPr>
          <w:sz w:val="24"/>
          <w:szCs w:val="24"/>
          <w:shd w:val="clear" w:color="auto" w:fill="FFFFFF"/>
        </w:rPr>
        <w:t>е проверявате къде трябва да върнете покупката, ако размислите</w:t>
      </w:r>
    </w:p>
    <w:p w:rsidR="00C8265C" w:rsidRPr="001D4F8D" w:rsidRDefault="00CB2C3D" w:rsidP="001D4F8D">
      <w:pPr>
        <w:spacing w:after="0" w:line="360" w:lineRule="auto"/>
        <w:jc w:val="both"/>
        <w:rPr>
          <w:sz w:val="24"/>
          <w:szCs w:val="24"/>
          <w:lang w:val="bg-BG"/>
        </w:rPr>
      </w:pPr>
      <w:r w:rsidRPr="001D4F8D">
        <w:rPr>
          <w:sz w:val="24"/>
          <w:szCs w:val="24"/>
          <w:lang w:val="bg-BG"/>
        </w:rPr>
        <w:tab/>
      </w:r>
      <w:r w:rsidRPr="001D4F8D">
        <w:rPr>
          <w:sz w:val="24"/>
          <w:szCs w:val="24"/>
          <w:shd w:val="clear" w:color="auto" w:fill="FFFFFF"/>
        </w:rPr>
        <w:t>Не комуникирате с продавача – просто поръчвате</w:t>
      </w:r>
    </w:p>
    <w:p w:rsidR="00062CD7" w:rsidRPr="0042118B" w:rsidRDefault="005E0673" w:rsidP="00531D8D">
      <w:pPr>
        <w:pStyle w:val="ListParagraph"/>
        <w:spacing w:after="0" w:line="360" w:lineRule="auto"/>
        <w:ind w:left="0" w:firstLine="709"/>
        <w:jc w:val="both"/>
        <w:rPr>
          <w:sz w:val="24"/>
          <w:szCs w:val="24"/>
          <w:lang w:val="bg-BG"/>
        </w:rPr>
      </w:pPr>
      <w:r w:rsidRPr="001D4F8D">
        <w:rPr>
          <w:sz w:val="24"/>
          <w:szCs w:val="24"/>
          <w:shd w:val="clear" w:color="auto" w:fill="FFFFFF"/>
        </w:rPr>
        <w:lastRenderedPageBreak/>
        <w:t>Всеки етап на отношенията потребител – продавач трябва да бъдат ясно документирани. Ако пазарувате онлайн, пазете всички документи и мейли, които получите от електронния магазин, а след това и от куриера</w:t>
      </w:r>
      <w:r w:rsidR="001D4F8D">
        <w:rPr>
          <w:sz w:val="24"/>
          <w:szCs w:val="24"/>
          <w:shd w:val="clear" w:color="auto" w:fill="FFFFFF"/>
          <w:lang w:val="bg-BG"/>
        </w:rPr>
        <w:t>.</w:t>
      </w:r>
    </w:p>
    <w:p w:rsidR="005B1F1A" w:rsidRDefault="005B1F1A" w:rsidP="00237D01">
      <w:pPr>
        <w:spacing w:after="0" w:line="360" w:lineRule="auto"/>
        <w:jc w:val="both"/>
        <w:rPr>
          <w:sz w:val="24"/>
          <w:szCs w:val="24"/>
        </w:rPr>
      </w:pPr>
    </w:p>
    <w:p w:rsidR="005B1F1A" w:rsidRDefault="005B1F1A" w:rsidP="00237D01">
      <w:pPr>
        <w:spacing w:after="0" w:line="360" w:lineRule="auto"/>
        <w:ind w:firstLine="709"/>
        <w:jc w:val="both"/>
        <w:rPr>
          <w:sz w:val="24"/>
          <w:szCs w:val="24"/>
        </w:rPr>
      </w:pPr>
      <w:r w:rsidRPr="00B212F1">
        <w:rPr>
          <w:sz w:val="24"/>
          <w:szCs w:val="24"/>
        </w:rPr>
        <w:t xml:space="preserve">Във връзка с проведените кампании има </w:t>
      </w:r>
      <w:r w:rsidRPr="006C4707">
        <w:rPr>
          <w:sz w:val="24"/>
          <w:szCs w:val="24"/>
        </w:rPr>
        <w:t xml:space="preserve">над </w:t>
      </w:r>
      <w:r w:rsidR="006C4707" w:rsidRPr="006C4707">
        <w:rPr>
          <w:sz w:val="24"/>
          <w:szCs w:val="24"/>
          <w:lang w:val="bg-BG"/>
        </w:rPr>
        <w:t>1</w:t>
      </w:r>
      <w:r w:rsidRPr="006C4707">
        <w:rPr>
          <w:sz w:val="24"/>
          <w:szCs w:val="24"/>
        </w:rPr>
        <w:t xml:space="preserve">50 участия </w:t>
      </w:r>
      <w:r>
        <w:rPr>
          <w:sz w:val="24"/>
          <w:szCs w:val="24"/>
        </w:rPr>
        <w:t>на представители на КЗП в</w:t>
      </w:r>
      <w:r w:rsidRPr="00115203">
        <w:rPr>
          <w:sz w:val="24"/>
          <w:szCs w:val="24"/>
        </w:rPr>
        <w:t xml:space="preserve"> </w:t>
      </w:r>
      <w:r>
        <w:rPr>
          <w:sz w:val="24"/>
          <w:szCs w:val="24"/>
        </w:rPr>
        <w:t xml:space="preserve">медиите. </w:t>
      </w:r>
    </w:p>
    <w:p w:rsidR="005B1F1A" w:rsidRDefault="005B1F1A" w:rsidP="00237D01">
      <w:pPr>
        <w:spacing w:after="0" w:line="360" w:lineRule="auto"/>
        <w:jc w:val="both"/>
        <w:rPr>
          <w:sz w:val="24"/>
          <w:szCs w:val="24"/>
        </w:rPr>
      </w:pPr>
    </w:p>
    <w:p w:rsidR="005B1F1A" w:rsidRDefault="005B1F1A" w:rsidP="00237D01">
      <w:pPr>
        <w:spacing w:after="0" w:line="360" w:lineRule="auto"/>
        <w:ind w:firstLine="709"/>
        <w:jc w:val="both"/>
        <w:rPr>
          <w:sz w:val="24"/>
          <w:szCs w:val="24"/>
        </w:rPr>
      </w:pPr>
      <w:r w:rsidRPr="00EF6E0C">
        <w:rPr>
          <w:sz w:val="24"/>
          <w:szCs w:val="24"/>
        </w:rPr>
        <w:t>Всички кампании, подробното им описание и връзки към медийните изяви при активностите по всяка от тях са публикувани на официалната интернет страница на КЗП в секци</w:t>
      </w:r>
      <w:r w:rsidR="002D5E13">
        <w:rPr>
          <w:sz w:val="24"/>
          <w:szCs w:val="24"/>
          <w:lang w:val="bg-BG"/>
        </w:rPr>
        <w:t>ите</w:t>
      </w:r>
      <w:r w:rsidRPr="00EF6E0C">
        <w:rPr>
          <w:sz w:val="24"/>
          <w:szCs w:val="24"/>
        </w:rPr>
        <w:t>: "Кампании"</w:t>
      </w:r>
      <w:r w:rsidR="002D5E13">
        <w:rPr>
          <w:sz w:val="24"/>
          <w:szCs w:val="24"/>
          <w:lang w:val="bg-BG"/>
        </w:rPr>
        <w:t xml:space="preserve"> и „</w:t>
      </w:r>
      <w:proofErr w:type="gramStart"/>
      <w:r w:rsidR="002D5E13">
        <w:rPr>
          <w:sz w:val="24"/>
          <w:szCs w:val="24"/>
          <w:lang w:val="bg-BG"/>
        </w:rPr>
        <w:t>Новини“</w:t>
      </w:r>
      <w:proofErr w:type="gramEnd"/>
      <w:r w:rsidRPr="00EF6E0C">
        <w:rPr>
          <w:sz w:val="24"/>
          <w:szCs w:val="24"/>
        </w:rPr>
        <w:t>.</w:t>
      </w:r>
    </w:p>
    <w:p w:rsidR="006B19EC" w:rsidRPr="00EF6E0C" w:rsidRDefault="006B19EC" w:rsidP="00237D01">
      <w:pPr>
        <w:spacing w:after="0" w:line="360" w:lineRule="auto"/>
        <w:ind w:firstLine="709"/>
        <w:jc w:val="both"/>
        <w:rPr>
          <w:sz w:val="24"/>
          <w:szCs w:val="24"/>
        </w:rPr>
      </w:pPr>
    </w:p>
    <w:p w:rsidR="004536A0" w:rsidRDefault="00492F76" w:rsidP="00600059">
      <w:pPr>
        <w:spacing w:after="0" w:line="360" w:lineRule="auto"/>
        <w:ind w:firstLine="709"/>
        <w:jc w:val="both"/>
        <w:rPr>
          <w:rFonts w:eastAsia="Times New Roman"/>
          <w:b/>
          <w:bCs/>
          <w:sz w:val="24"/>
          <w:szCs w:val="24"/>
          <w:lang w:val="bg-BG"/>
        </w:rPr>
      </w:pPr>
      <w:r w:rsidRPr="005F7F66">
        <w:rPr>
          <w:rFonts w:eastAsia="Times New Roman"/>
          <w:b/>
          <w:bCs/>
          <w:sz w:val="24"/>
          <w:szCs w:val="24"/>
          <w:lang w:val="bg-BG"/>
        </w:rPr>
        <w:t>8</w:t>
      </w:r>
      <w:r w:rsidR="00BA3991" w:rsidRPr="005F7F66">
        <w:rPr>
          <w:rFonts w:eastAsia="Times New Roman"/>
          <w:b/>
          <w:bCs/>
          <w:sz w:val="24"/>
          <w:szCs w:val="24"/>
          <w:lang w:val="bg-BG"/>
        </w:rPr>
        <w:t xml:space="preserve">. </w:t>
      </w:r>
      <w:r w:rsidR="004536A0" w:rsidRPr="005F7F66">
        <w:rPr>
          <w:rFonts w:eastAsia="Times New Roman"/>
          <w:b/>
          <w:bCs/>
          <w:sz w:val="24"/>
          <w:szCs w:val="24"/>
          <w:lang w:val="bg-BG"/>
        </w:rPr>
        <w:t>Финансова част</w:t>
      </w:r>
    </w:p>
    <w:p w:rsidR="00744EA4" w:rsidRPr="005F7F66" w:rsidRDefault="00744EA4" w:rsidP="00600059">
      <w:pPr>
        <w:spacing w:after="0" w:line="360" w:lineRule="auto"/>
        <w:ind w:firstLine="709"/>
        <w:jc w:val="both"/>
        <w:rPr>
          <w:rFonts w:eastAsia="Times New Roman"/>
          <w:b/>
          <w:bCs/>
          <w:sz w:val="24"/>
          <w:szCs w:val="24"/>
          <w:lang w:val="bg-BG"/>
        </w:rPr>
      </w:pPr>
    </w:p>
    <w:p w:rsidR="00C71653" w:rsidRPr="00600059" w:rsidRDefault="00FB72D7" w:rsidP="00600059">
      <w:pPr>
        <w:spacing w:after="0" w:line="360" w:lineRule="auto"/>
        <w:ind w:firstLine="720"/>
        <w:jc w:val="both"/>
        <w:rPr>
          <w:b/>
          <w:sz w:val="24"/>
          <w:szCs w:val="24"/>
          <w:lang w:val="bg-BG"/>
        </w:rPr>
      </w:pPr>
      <w:r>
        <w:rPr>
          <w:b/>
          <w:sz w:val="24"/>
          <w:szCs w:val="24"/>
          <w:lang w:val="bg-BG"/>
        </w:rPr>
        <w:t>Отчет на основните параметри на бюджета</w:t>
      </w:r>
    </w:p>
    <w:p w:rsidR="00C71653" w:rsidRPr="00600059" w:rsidRDefault="00C71653" w:rsidP="00600059">
      <w:pPr>
        <w:spacing w:after="0" w:line="360" w:lineRule="auto"/>
        <w:ind w:firstLine="720"/>
        <w:jc w:val="both"/>
        <w:rPr>
          <w:sz w:val="24"/>
          <w:szCs w:val="24"/>
          <w:lang w:val="bg-BG"/>
        </w:rPr>
      </w:pPr>
      <w:r w:rsidRPr="00600059">
        <w:rPr>
          <w:sz w:val="24"/>
          <w:szCs w:val="24"/>
          <w:lang w:val="bg-BG"/>
        </w:rPr>
        <w:t>Комисията за защита на потребителите е юридическо лице на бюджетна издръжка със седалище София и с регионални звена на територията на страната. Председателят на комисията е второстепенен разпоредител с бюджет по бюджета на Министерството на икономиката.</w:t>
      </w:r>
    </w:p>
    <w:p w:rsidR="00C71653" w:rsidRPr="00600059" w:rsidRDefault="00C71653" w:rsidP="00600059">
      <w:pPr>
        <w:spacing w:after="0" w:line="360" w:lineRule="auto"/>
        <w:ind w:firstLine="720"/>
        <w:jc w:val="both"/>
        <w:rPr>
          <w:sz w:val="24"/>
          <w:szCs w:val="24"/>
          <w:lang w:val="bg-BG"/>
        </w:rPr>
      </w:pPr>
      <w:r w:rsidRPr="00600059">
        <w:rPr>
          <w:sz w:val="24"/>
          <w:szCs w:val="24"/>
          <w:lang w:val="bg-BG"/>
        </w:rPr>
        <w:t xml:space="preserve">Бюджетът на КЗП за 2020 год. е утвърден от министъра на икономиката. Утвърденият план на приходите е в размер на 120000 лв., а на разходите е в размер на 4040400 лв. В резултат на извършените през годината промени по бюджета на КЗП,  уточненият план на разходите към 31.12.2020г. е в размер на 4741811 лв. </w:t>
      </w:r>
    </w:p>
    <w:p w:rsidR="00C71653" w:rsidRPr="00600059" w:rsidRDefault="00C71653" w:rsidP="00600059">
      <w:pPr>
        <w:spacing w:after="0" w:line="360" w:lineRule="auto"/>
        <w:ind w:firstLine="720"/>
        <w:jc w:val="both"/>
        <w:rPr>
          <w:sz w:val="24"/>
          <w:szCs w:val="24"/>
          <w:lang w:val="bg-BG"/>
        </w:rPr>
      </w:pPr>
      <w:r w:rsidRPr="00600059">
        <w:rPr>
          <w:sz w:val="24"/>
          <w:szCs w:val="24"/>
          <w:lang w:val="bg-BG"/>
        </w:rPr>
        <w:t>С Постановление № 240 на Министерския съвет от 31 август 2020г. за допълнение на Наредбата за заплатите на служителите в държавната администрация, считано от 1 август 2020г. индивидуалните основни месечни заплати на служителите в КЗП са увеличени в размер до 30 на сто.</w:t>
      </w:r>
    </w:p>
    <w:p w:rsidR="00C71653" w:rsidRDefault="00C71653" w:rsidP="00600059">
      <w:pPr>
        <w:spacing w:after="0" w:line="360" w:lineRule="auto"/>
        <w:ind w:firstLine="720"/>
        <w:jc w:val="both"/>
        <w:rPr>
          <w:sz w:val="24"/>
          <w:szCs w:val="24"/>
          <w:lang w:val="bg-BG"/>
        </w:rPr>
      </w:pPr>
      <w:r w:rsidRPr="00600059">
        <w:rPr>
          <w:sz w:val="24"/>
          <w:szCs w:val="24"/>
          <w:lang w:val="bg-BG"/>
        </w:rPr>
        <w:t>Изпълнение на бюджета на КЗП за 2020</w:t>
      </w:r>
      <w:r w:rsidR="00232102">
        <w:rPr>
          <w:sz w:val="24"/>
          <w:szCs w:val="24"/>
        </w:rPr>
        <w:t xml:space="preserve"> </w:t>
      </w:r>
      <w:r w:rsidRPr="00600059">
        <w:rPr>
          <w:sz w:val="24"/>
          <w:szCs w:val="24"/>
          <w:lang w:val="bg-BG"/>
        </w:rPr>
        <w:t>г., разпределение на постъпилите приходи и извършените разходи:</w:t>
      </w:r>
    </w:p>
    <w:p w:rsidR="00600059" w:rsidRPr="00600059" w:rsidRDefault="00600059" w:rsidP="00600059">
      <w:pPr>
        <w:spacing w:after="0" w:line="360" w:lineRule="auto"/>
        <w:ind w:firstLine="720"/>
        <w:jc w:val="both"/>
        <w:rPr>
          <w:sz w:val="24"/>
          <w:szCs w:val="24"/>
          <w:lang w:val="bg-BG"/>
        </w:rPr>
      </w:pPr>
    </w:p>
    <w:p w:rsidR="00C71653" w:rsidRPr="00600059" w:rsidRDefault="00C71653" w:rsidP="00600059">
      <w:pPr>
        <w:spacing w:after="0" w:line="360" w:lineRule="auto"/>
        <w:ind w:firstLine="720"/>
        <w:jc w:val="both"/>
        <w:rPr>
          <w:b/>
          <w:sz w:val="24"/>
          <w:szCs w:val="24"/>
          <w:lang w:val="bg-BG"/>
        </w:rPr>
      </w:pPr>
      <w:r w:rsidRPr="00600059">
        <w:rPr>
          <w:b/>
          <w:sz w:val="24"/>
          <w:szCs w:val="24"/>
          <w:lang w:val="bg-BG"/>
        </w:rPr>
        <w:t>П</w:t>
      </w:r>
      <w:r w:rsidR="000A0A4E">
        <w:rPr>
          <w:b/>
          <w:sz w:val="24"/>
          <w:szCs w:val="24"/>
          <w:lang w:val="bg-BG"/>
        </w:rPr>
        <w:t>риходи</w:t>
      </w:r>
    </w:p>
    <w:p w:rsidR="00C71653" w:rsidRPr="00600059" w:rsidRDefault="00C71653" w:rsidP="00600059">
      <w:pPr>
        <w:spacing w:after="0" w:line="360" w:lineRule="auto"/>
        <w:ind w:firstLine="720"/>
        <w:jc w:val="both"/>
        <w:rPr>
          <w:sz w:val="24"/>
          <w:szCs w:val="24"/>
          <w:lang w:val="bg-BG"/>
        </w:rPr>
      </w:pPr>
      <w:r w:rsidRPr="00600059">
        <w:rPr>
          <w:sz w:val="24"/>
          <w:szCs w:val="24"/>
          <w:lang w:val="bg-BG"/>
        </w:rPr>
        <w:t>Годишният утвърден план на приходите по бюджета на КЗП за 2020</w:t>
      </w:r>
      <w:r w:rsidR="000A0A4E">
        <w:rPr>
          <w:sz w:val="24"/>
          <w:szCs w:val="24"/>
          <w:lang w:val="bg-BG"/>
        </w:rPr>
        <w:t xml:space="preserve"> </w:t>
      </w:r>
      <w:r w:rsidRPr="00600059">
        <w:rPr>
          <w:sz w:val="24"/>
          <w:szCs w:val="24"/>
          <w:lang w:val="bg-BG"/>
        </w:rPr>
        <w:t>г. е в размер на 120000 лв., а изпълнението им към 31.12.2020</w:t>
      </w:r>
      <w:r w:rsidR="000A0A4E">
        <w:rPr>
          <w:sz w:val="24"/>
          <w:szCs w:val="24"/>
          <w:lang w:val="bg-BG"/>
        </w:rPr>
        <w:t xml:space="preserve"> </w:t>
      </w:r>
      <w:r w:rsidRPr="00600059">
        <w:rPr>
          <w:sz w:val="24"/>
          <w:szCs w:val="24"/>
          <w:lang w:val="bg-BG"/>
        </w:rPr>
        <w:t>г. възлиза на 203390 лв., или 169,49 % спрямо годишния план.</w:t>
      </w:r>
    </w:p>
    <w:p w:rsidR="00C71653" w:rsidRDefault="00C71653" w:rsidP="00600059">
      <w:pPr>
        <w:spacing w:after="0" w:line="360" w:lineRule="auto"/>
        <w:ind w:firstLine="720"/>
        <w:jc w:val="both"/>
        <w:rPr>
          <w:sz w:val="24"/>
          <w:szCs w:val="24"/>
          <w:lang w:val="bg-BG"/>
        </w:rPr>
      </w:pPr>
      <w:r w:rsidRPr="00600059">
        <w:rPr>
          <w:sz w:val="24"/>
          <w:szCs w:val="24"/>
          <w:lang w:val="bg-BG"/>
        </w:rPr>
        <w:lastRenderedPageBreak/>
        <w:t>През 2020</w:t>
      </w:r>
      <w:r w:rsidR="000A0A4E">
        <w:rPr>
          <w:sz w:val="24"/>
          <w:szCs w:val="24"/>
          <w:lang w:val="bg-BG"/>
        </w:rPr>
        <w:t xml:space="preserve"> </w:t>
      </w:r>
      <w:r w:rsidRPr="00600059">
        <w:rPr>
          <w:sz w:val="24"/>
          <w:szCs w:val="24"/>
          <w:lang w:val="bg-BG"/>
        </w:rPr>
        <w:t>г. общо събраните суми от глоби, имуществени санкции и съдебни разноски по издадени наказателни постановления (НП) от КЗП са в размер на 111</w:t>
      </w:r>
      <w:r w:rsidR="00B011AB">
        <w:rPr>
          <w:sz w:val="24"/>
          <w:szCs w:val="24"/>
        </w:rPr>
        <w:t>49</w:t>
      </w:r>
      <w:r w:rsidRPr="00600059">
        <w:rPr>
          <w:sz w:val="24"/>
          <w:szCs w:val="24"/>
          <w:lang w:val="bg-BG"/>
        </w:rPr>
        <w:t xml:space="preserve">51 лв., в т.ч. наложени по следните нормативни актове: </w:t>
      </w:r>
    </w:p>
    <w:p w:rsidR="00600059" w:rsidRPr="00600059" w:rsidRDefault="00600059" w:rsidP="00600059">
      <w:pPr>
        <w:spacing w:after="0" w:line="360" w:lineRule="auto"/>
        <w:ind w:firstLine="720"/>
        <w:jc w:val="both"/>
        <w:rPr>
          <w:sz w:val="24"/>
          <w:szCs w:val="24"/>
          <w:lang w:val="bg-BG"/>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57"/>
        <w:gridCol w:w="1134"/>
        <w:gridCol w:w="1418"/>
        <w:gridCol w:w="1134"/>
        <w:gridCol w:w="1134"/>
      </w:tblGrid>
      <w:tr w:rsidR="00C71653" w:rsidRPr="0076160B" w:rsidTr="0055426C">
        <w:tc>
          <w:tcPr>
            <w:tcW w:w="562" w:type="dxa"/>
            <w:shd w:val="clear" w:color="auto" w:fill="auto"/>
          </w:tcPr>
          <w:p w:rsidR="00C71653" w:rsidRPr="0076160B" w:rsidRDefault="00C71653" w:rsidP="00600059">
            <w:pPr>
              <w:widowControl w:val="0"/>
              <w:spacing w:after="0" w:line="360" w:lineRule="auto"/>
              <w:rPr>
                <w:sz w:val="22"/>
                <w:szCs w:val="22"/>
                <w:lang w:val="bg-BG"/>
              </w:rPr>
            </w:pPr>
            <w:r w:rsidRPr="0076160B">
              <w:rPr>
                <w:iCs/>
                <w:sz w:val="22"/>
                <w:szCs w:val="22"/>
                <w:lang w:val="bg-BG"/>
              </w:rPr>
              <w:t>№</w:t>
            </w:r>
          </w:p>
        </w:tc>
        <w:tc>
          <w:tcPr>
            <w:tcW w:w="3657" w:type="dxa"/>
            <w:shd w:val="clear" w:color="auto" w:fill="auto"/>
          </w:tcPr>
          <w:p w:rsidR="00C71653" w:rsidRPr="0076160B" w:rsidRDefault="00C71653" w:rsidP="00600059">
            <w:pPr>
              <w:widowControl w:val="0"/>
              <w:spacing w:after="0" w:line="360" w:lineRule="auto"/>
              <w:rPr>
                <w:sz w:val="22"/>
                <w:szCs w:val="22"/>
                <w:lang w:val="bg-BG"/>
              </w:rPr>
            </w:pPr>
            <w:r w:rsidRPr="0076160B">
              <w:rPr>
                <w:sz w:val="22"/>
                <w:szCs w:val="22"/>
                <w:lang w:val="bg-BG"/>
              </w:rPr>
              <w:t xml:space="preserve">Наименование на нормативния акт </w:t>
            </w:r>
          </w:p>
        </w:tc>
        <w:tc>
          <w:tcPr>
            <w:tcW w:w="1134" w:type="dxa"/>
            <w:shd w:val="clear" w:color="auto" w:fill="auto"/>
          </w:tcPr>
          <w:p w:rsidR="00C71653" w:rsidRPr="0076160B" w:rsidRDefault="00C71653" w:rsidP="00600059">
            <w:pPr>
              <w:widowControl w:val="0"/>
              <w:spacing w:after="0" w:line="360" w:lineRule="auto"/>
              <w:jc w:val="center"/>
              <w:rPr>
                <w:sz w:val="22"/>
                <w:szCs w:val="22"/>
                <w:lang w:val="bg-BG"/>
              </w:rPr>
            </w:pPr>
            <w:r w:rsidRPr="0076160B">
              <w:rPr>
                <w:sz w:val="22"/>
                <w:szCs w:val="22"/>
                <w:lang w:val="bg-BG"/>
              </w:rPr>
              <w:t>Общо  приходи</w:t>
            </w:r>
          </w:p>
        </w:tc>
        <w:tc>
          <w:tcPr>
            <w:tcW w:w="1418" w:type="dxa"/>
            <w:shd w:val="clear" w:color="auto" w:fill="auto"/>
          </w:tcPr>
          <w:p w:rsidR="00C71653" w:rsidRPr="0076160B" w:rsidRDefault="00C71653" w:rsidP="00600059">
            <w:pPr>
              <w:widowControl w:val="0"/>
              <w:spacing w:after="0" w:line="360" w:lineRule="auto"/>
              <w:jc w:val="center"/>
              <w:rPr>
                <w:sz w:val="22"/>
                <w:szCs w:val="22"/>
                <w:lang w:val="bg-BG"/>
              </w:rPr>
            </w:pPr>
            <w:r w:rsidRPr="0076160B">
              <w:rPr>
                <w:sz w:val="22"/>
                <w:szCs w:val="22"/>
                <w:lang w:val="bg-BG"/>
              </w:rPr>
              <w:t>Платени доброволно</w:t>
            </w:r>
          </w:p>
        </w:tc>
        <w:tc>
          <w:tcPr>
            <w:tcW w:w="1134" w:type="dxa"/>
            <w:shd w:val="clear" w:color="auto" w:fill="auto"/>
          </w:tcPr>
          <w:p w:rsidR="00C71653" w:rsidRPr="0076160B" w:rsidRDefault="00C71653" w:rsidP="00600059">
            <w:pPr>
              <w:widowControl w:val="0"/>
              <w:spacing w:after="0" w:line="360" w:lineRule="auto"/>
              <w:jc w:val="center"/>
              <w:rPr>
                <w:sz w:val="22"/>
                <w:szCs w:val="22"/>
                <w:lang w:val="bg-BG"/>
              </w:rPr>
            </w:pPr>
            <w:r w:rsidRPr="0076160B">
              <w:rPr>
                <w:sz w:val="22"/>
                <w:szCs w:val="22"/>
                <w:lang w:val="bg-BG"/>
              </w:rPr>
              <w:t>Събрани</w:t>
            </w:r>
          </w:p>
          <w:p w:rsidR="00C71653" w:rsidRPr="0076160B" w:rsidRDefault="00C71653" w:rsidP="00600059">
            <w:pPr>
              <w:widowControl w:val="0"/>
              <w:spacing w:after="0" w:line="360" w:lineRule="auto"/>
              <w:jc w:val="center"/>
              <w:rPr>
                <w:sz w:val="22"/>
                <w:szCs w:val="22"/>
                <w:lang w:val="bg-BG"/>
              </w:rPr>
            </w:pPr>
            <w:r w:rsidRPr="0076160B">
              <w:rPr>
                <w:sz w:val="22"/>
                <w:szCs w:val="22"/>
                <w:lang w:val="bg-BG"/>
              </w:rPr>
              <w:t>от ЧСИ</w:t>
            </w:r>
          </w:p>
        </w:tc>
        <w:tc>
          <w:tcPr>
            <w:tcW w:w="1134" w:type="dxa"/>
            <w:shd w:val="clear" w:color="auto" w:fill="auto"/>
          </w:tcPr>
          <w:p w:rsidR="00C71653" w:rsidRPr="0076160B" w:rsidRDefault="00C71653" w:rsidP="00600059">
            <w:pPr>
              <w:widowControl w:val="0"/>
              <w:spacing w:after="0" w:line="360" w:lineRule="auto"/>
              <w:jc w:val="center"/>
              <w:rPr>
                <w:sz w:val="22"/>
                <w:szCs w:val="22"/>
                <w:lang w:val="bg-BG"/>
              </w:rPr>
            </w:pPr>
            <w:r w:rsidRPr="0076160B">
              <w:rPr>
                <w:sz w:val="22"/>
                <w:szCs w:val="22"/>
                <w:lang w:val="bg-BG"/>
              </w:rPr>
              <w:t xml:space="preserve">Събрани </w:t>
            </w:r>
          </w:p>
          <w:p w:rsidR="00C71653" w:rsidRPr="0076160B" w:rsidRDefault="00C71653" w:rsidP="00600059">
            <w:pPr>
              <w:widowControl w:val="0"/>
              <w:spacing w:after="0" w:line="360" w:lineRule="auto"/>
              <w:jc w:val="center"/>
              <w:rPr>
                <w:sz w:val="22"/>
                <w:szCs w:val="22"/>
                <w:lang w:val="bg-BG"/>
              </w:rPr>
            </w:pPr>
            <w:r w:rsidRPr="0076160B">
              <w:rPr>
                <w:sz w:val="22"/>
                <w:szCs w:val="22"/>
                <w:lang w:val="bg-BG"/>
              </w:rPr>
              <w:t>от НАП</w:t>
            </w:r>
          </w:p>
        </w:tc>
      </w:tr>
      <w:tr w:rsidR="00C71653" w:rsidRPr="0076160B" w:rsidTr="0055426C">
        <w:tc>
          <w:tcPr>
            <w:tcW w:w="562" w:type="dxa"/>
            <w:shd w:val="clear" w:color="auto" w:fill="auto"/>
          </w:tcPr>
          <w:p w:rsidR="00C71653" w:rsidRPr="0076160B" w:rsidRDefault="00C71653" w:rsidP="00600059">
            <w:pPr>
              <w:widowControl w:val="0"/>
              <w:spacing w:after="0" w:line="360" w:lineRule="auto"/>
              <w:rPr>
                <w:sz w:val="22"/>
                <w:szCs w:val="22"/>
                <w:lang w:val="bg-BG"/>
              </w:rPr>
            </w:pPr>
            <w:r w:rsidRPr="0076160B">
              <w:rPr>
                <w:sz w:val="22"/>
                <w:szCs w:val="22"/>
                <w:lang w:val="bg-BG"/>
              </w:rPr>
              <w:t>1.</w:t>
            </w:r>
          </w:p>
        </w:tc>
        <w:tc>
          <w:tcPr>
            <w:tcW w:w="3657" w:type="dxa"/>
            <w:shd w:val="clear" w:color="auto" w:fill="auto"/>
          </w:tcPr>
          <w:p w:rsidR="00C71653" w:rsidRPr="0076160B" w:rsidRDefault="00C71653" w:rsidP="00600059">
            <w:pPr>
              <w:widowControl w:val="0"/>
              <w:spacing w:after="0" w:line="360" w:lineRule="auto"/>
              <w:rPr>
                <w:sz w:val="22"/>
                <w:szCs w:val="22"/>
                <w:lang w:val="ru-RU"/>
              </w:rPr>
            </w:pPr>
            <w:r w:rsidRPr="0076160B">
              <w:rPr>
                <w:sz w:val="22"/>
                <w:szCs w:val="22"/>
                <w:lang w:val="ru-RU"/>
              </w:rPr>
              <w:t>Закон за защита на потребителите</w:t>
            </w:r>
          </w:p>
        </w:tc>
        <w:tc>
          <w:tcPr>
            <w:tcW w:w="1134" w:type="dxa"/>
            <w:shd w:val="clear" w:color="auto" w:fill="auto"/>
          </w:tcPr>
          <w:p w:rsidR="00C71653" w:rsidRPr="0076160B" w:rsidRDefault="00C71653" w:rsidP="00600059">
            <w:pPr>
              <w:widowControl w:val="0"/>
              <w:spacing w:after="0" w:line="360" w:lineRule="auto"/>
              <w:jc w:val="right"/>
              <w:rPr>
                <w:sz w:val="22"/>
                <w:szCs w:val="22"/>
              </w:rPr>
            </w:pPr>
            <w:r w:rsidRPr="0076160B">
              <w:rPr>
                <w:sz w:val="22"/>
                <w:szCs w:val="22"/>
                <w:lang w:val="bg-BG"/>
              </w:rPr>
              <w:t>707404</w:t>
            </w:r>
          </w:p>
        </w:tc>
        <w:tc>
          <w:tcPr>
            <w:tcW w:w="1418"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524319</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1415</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rPr>
              <w:t xml:space="preserve">  </w:t>
            </w:r>
            <w:r w:rsidRPr="0076160B">
              <w:rPr>
                <w:sz w:val="22"/>
                <w:szCs w:val="22"/>
                <w:lang w:val="bg-BG"/>
              </w:rPr>
              <w:t>181670</w:t>
            </w:r>
          </w:p>
        </w:tc>
      </w:tr>
      <w:tr w:rsidR="00C71653" w:rsidRPr="0076160B" w:rsidTr="0055426C">
        <w:trPr>
          <w:trHeight w:val="381"/>
        </w:trPr>
        <w:tc>
          <w:tcPr>
            <w:tcW w:w="562" w:type="dxa"/>
            <w:shd w:val="clear" w:color="auto" w:fill="auto"/>
          </w:tcPr>
          <w:p w:rsidR="00C71653" w:rsidRPr="0076160B" w:rsidRDefault="00C71653" w:rsidP="00600059">
            <w:pPr>
              <w:widowControl w:val="0"/>
              <w:spacing w:after="0" w:line="360" w:lineRule="auto"/>
              <w:rPr>
                <w:sz w:val="22"/>
                <w:szCs w:val="22"/>
                <w:lang w:val="bg-BG"/>
              </w:rPr>
            </w:pPr>
            <w:r w:rsidRPr="0076160B">
              <w:rPr>
                <w:sz w:val="22"/>
                <w:szCs w:val="22"/>
                <w:lang w:val="bg-BG"/>
              </w:rPr>
              <w:t>2.</w:t>
            </w:r>
          </w:p>
        </w:tc>
        <w:tc>
          <w:tcPr>
            <w:tcW w:w="3657" w:type="dxa"/>
            <w:shd w:val="clear" w:color="auto" w:fill="auto"/>
          </w:tcPr>
          <w:p w:rsidR="00C71653" w:rsidRPr="0076160B" w:rsidRDefault="00C71653" w:rsidP="00600059">
            <w:pPr>
              <w:widowControl w:val="0"/>
              <w:spacing w:after="0" w:line="360" w:lineRule="auto"/>
              <w:rPr>
                <w:sz w:val="22"/>
                <w:szCs w:val="22"/>
              </w:rPr>
            </w:pPr>
            <w:r w:rsidRPr="0076160B">
              <w:rPr>
                <w:sz w:val="22"/>
                <w:szCs w:val="22"/>
              </w:rPr>
              <w:t>Закон за туризма</w:t>
            </w:r>
          </w:p>
        </w:tc>
        <w:tc>
          <w:tcPr>
            <w:tcW w:w="1134" w:type="dxa"/>
            <w:shd w:val="clear" w:color="auto" w:fill="auto"/>
          </w:tcPr>
          <w:p w:rsidR="00C71653" w:rsidRPr="00003BAD" w:rsidRDefault="00003BAD" w:rsidP="00600059">
            <w:pPr>
              <w:widowControl w:val="0"/>
              <w:spacing w:after="0" w:line="360" w:lineRule="auto"/>
              <w:jc w:val="right"/>
              <w:rPr>
                <w:sz w:val="22"/>
                <w:szCs w:val="22"/>
              </w:rPr>
            </w:pPr>
            <w:r>
              <w:rPr>
                <w:sz w:val="22"/>
                <w:szCs w:val="22"/>
              </w:rPr>
              <w:t>197700</w:t>
            </w:r>
          </w:p>
        </w:tc>
        <w:tc>
          <w:tcPr>
            <w:tcW w:w="1418"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 xml:space="preserve">  107510</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p>
        </w:tc>
        <w:tc>
          <w:tcPr>
            <w:tcW w:w="1134" w:type="dxa"/>
            <w:shd w:val="clear" w:color="auto" w:fill="auto"/>
          </w:tcPr>
          <w:p w:rsidR="00C71653" w:rsidRPr="00003BAD" w:rsidRDefault="00003BAD" w:rsidP="00600059">
            <w:pPr>
              <w:widowControl w:val="0"/>
              <w:spacing w:after="0" w:line="360" w:lineRule="auto"/>
              <w:jc w:val="right"/>
              <w:rPr>
                <w:sz w:val="22"/>
                <w:szCs w:val="22"/>
              </w:rPr>
            </w:pPr>
            <w:r>
              <w:rPr>
                <w:sz w:val="22"/>
                <w:szCs w:val="22"/>
              </w:rPr>
              <w:t>90190</w:t>
            </w:r>
          </w:p>
        </w:tc>
      </w:tr>
      <w:tr w:rsidR="00C71653" w:rsidRPr="0076160B" w:rsidTr="0055426C">
        <w:trPr>
          <w:trHeight w:val="274"/>
        </w:trPr>
        <w:tc>
          <w:tcPr>
            <w:tcW w:w="562" w:type="dxa"/>
            <w:shd w:val="clear" w:color="auto" w:fill="auto"/>
          </w:tcPr>
          <w:p w:rsidR="00C71653" w:rsidRPr="0076160B" w:rsidRDefault="00C71653" w:rsidP="00600059">
            <w:pPr>
              <w:widowControl w:val="0"/>
              <w:spacing w:after="0" w:line="360" w:lineRule="auto"/>
              <w:rPr>
                <w:sz w:val="22"/>
                <w:szCs w:val="22"/>
                <w:lang w:val="bg-BG"/>
              </w:rPr>
            </w:pPr>
            <w:r w:rsidRPr="0076160B">
              <w:rPr>
                <w:sz w:val="22"/>
                <w:szCs w:val="22"/>
                <w:lang w:val="bg-BG"/>
              </w:rPr>
              <w:t>3.</w:t>
            </w:r>
          </w:p>
        </w:tc>
        <w:tc>
          <w:tcPr>
            <w:tcW w:w="3657" w:type="dxa"/>
            <w:shd w:val="clear" w:color="auto" w:fill="auto"/>
          </w:tcPr>
          <w:p w:rsidR="00C71653" w:rsidRPr="0076160B" w:rsidRDefault="00C71653" w:rsidP="00600059">
            <w:pPr>
              <w:widowControl w:val="0"/>
              <w:spacing w:after="0" w:line="360" w:lineRule="auto"/>
              <w:rPr>
                <w:sz w:val="22"/>
                <w:szCs w:val="22"/>
              </w:rPr>
            </w:pPr>
            <w:r w:rsidRPr="0076160B">
              <w:rPr>
                <w:sz w:val="22"/>
                <w:szCs w:val="22"/>
              </w:rPr>
              <w:t>Закон за потребителския кредит</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164000</w:t>
            </w:r>
          </w:p>
        </w:tc>
        <w:tc>
          <w:tcPr>
            <w:tcW w:w="1418"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164000</w:t>
            </w:r>
          </w:p>
        </w:tc>
        <w:tc>
          <w:tcPr>
            <w:tcW w:w="1134" w:type="dxa"/>
            <w:shd w:val="clear" w:color="auto" w:fill="auto"/>
          </w:tcPr>
          <w:p w:rsidR="00C71653" w:rsidRPr="0076160B" w:rsidRDefault="00C71653" w:rsidP="00600059">
            <w:pPr>
              <w:widowControl w:val="0"/>
              <w:spacing w:after="0" w:line="360" w:lineRule="auto"/>
              <w:ind w:firstLine="709"/>
              <w:rPr>
                <w:sz w:val="22"/>
                <w:szCs w:val="22"/>
                <w:lang w:val="bg-BG"/>
              </w:rPr>
            </w:pP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p>
        </w:tc>
      </w:tr>
      <w:tr w:rsidR="00C71653" w:rsidRPr="0076160B" w:rsidTr="0055426C">
        <w:tc>
          <w:tcPr>
            <w:tcW w:w="562" w:type="dxa"/>
            <w:shd w:val="clear" w:color="auto" w:fill="auto"/>
          </w:tcPr>
          <w:p w:rsidR="00C71653" w:rsidRPr="0076160B" w:rsidRDefault="00C71653" w:rsidP="00600059">
            <w:pPr>
              <w:widowControl w:val="0"/>
              <w:spacing w:after="0" w:line="360" w:lineRule="auto"/>
              <w:rPr>
                <w:sz w:val="22"/>
                <w:szCs w:val="22"/>
                <w:lang w:val="bg-BG"/>
              </w:rPr>
            </w:pPr>
            <w:r w:rsidRPr="0076160B">
              <w:rPr>
                <w:sz w:val="22"/>
                <w:szCs w:val="22"/>
                <w:lang w:val="bg-BG"/>
              </w:rPr>
              <w:t>4.</w:t>
            </w:r>
          </w:p>
        </w:tc>
        <w:tc>
          <w:tcPr>
            <w:tcW w:w="3657" w:type="dxa"/>
            <w:shd w:val="clear" w:color="auto" w:fill="auto"/>
          </w:tcPr>
          <w:p w:rsidR="00C71653" w:rsidRPr="0076160B" w:rsidRDefault="00C71653" w:rsidP="00600059">
            <w:pPr>
              <w:widowControl w:val="0"/>
              <w:spacing w:after="0" w:line="360" w:lineRule="auto"/>
              <w:rPr>
                <w:sz w:val="22"/>
                <w:szCs w:val="22"/>
              </w:rPr>
            </w:pPr>
            <w:r w:rsidRPr="0076160B">
              <w:rPr>
                <w:sz w:val="22"/>
                <w:szCs w:val="22"/>
              </w:rPr>
              <w:t>Закон за електронната търговия</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2364</w:t>
            </w:r>
          </w:p>
        </w:tc>
        <w:tc>
          <w:tcPr>
            <w:tcW w:w="1418"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1500</w:t>
            </w:r>
          </w:p>
        </w:tc>
        <w:tc>
          <w:tcPr>
            <w:tcW w:w="1134" w:type="dxa"/>
            <w:shd w:val="clear" w:color="auto" w:fill="auto"/>
          </w:tcPr>
          <w:p w:rsidR="00C71653" w:rsidRPr="0076160B" w:rsidRDefault="00C71653" w:rsidP="00600059">
            <w:pPr>
              <w:widowControl w:val="0"/>
              <w:spacing w:after="0" w:line="360" w:lineRule="auto"/>
              <w:ind w:firstLine="709"/>
              <w:rPr>
                <w:sz w:val="22"/>
                <w:szCs w:val="22"/>
                <w:lang w:val="bg-BG"/>
              </w:rPr>
            </w:pP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864</w:t>
            </w:r>
          </w:p>
        </w:tc>
      </w:tr>
      <w:tr w:rsidR="00C71653" w:rsidRPr="0076160B" w:rsidTr="0055426C">
        <w:trPr>
          <w:trHeight w:val="285"/>
        </w:trPr>
        <w:tc>
          <w:tcPr>
            <w:tcW w:w="562" w:type="dxa"/>
            <w:shd w:val="clear" w:color="auto" w:fill="auto"/>
          </w:tcPr>
          <w:p w:rsidR="00C71653" w:rsidRPr="0076160B" w:rsidRDefault="00C71653" w:rsidP="00600059">
            <w:pPr>
              <w:widowControl w:val="0"/>
              <w:spacing w:after="0" w:line="360" w:lineRule="auto"/>
              <w:rPr>
                <w:sz w:val="22"/>
                <w:szCs w:val="22"/>
                <w:lang w:val="bg-BG"/>
              </w:rPr>
            </w:pPr>
            <w:r w:rsidRPr="0076160B">
              <w:rPr>
                <w:sz w:val="22"/>
                <w:szCs w:val="22"/>
                <w:lang w:val="bg-BG"/>
              </w:rPr>
              <w:t>5.</w:t>
            </w:r>
          </w:p>
        </w:tc>
        <w:tc>
          <w:tcPr>
            <w:tcW w:w="3657" w:type="dxa"/>
            <w:shd w:val="clear" w:color="auto" w:fill="auto"/>
          </w:tcPr>
          <w:p w:rsidR="00C71653" w:rsidRPr="0076160B" w:rsidRDefault="00C71653" w:rsidP="00600059">
            <w:pPr>
              <w:widowControl w:val="0"/>
              <w:spacing w:after="0" w:line="360" w:lineRule="auto"/>
              <w:rPr>
                <w:sz w:val="22"/>
                <w:szCs w:val="22"/>
              </w:rPr>
            </w:pPr>
            <w:r w:rsidRPr="0076160B">
              <w:rPr>
                <w:sz w:val="22"/>
                <w:szCs w:val="22"/>
              </w:rPr>
              <w:t>Валутен закон</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5500</w:t>
            </w:r>
          </w:p>
        </w:tc>
        <w:tc>
          <w:tcPr>
            <w:tcW w:w="1418"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5400</w:t>
            </w:r>
          </w:p>
        </w:tc>
        <w:tc>
          <w:tcPr>
            <w:tcW w:w="1134" w:type="dxa"/>
            <w:shd w:val="clear" w:color="auto" w:fill="auto"/>
          </w:tcPr>
          <w:p w:rsidR="00C71653" w:rsidRPr="0076160B" w:rsidRDefault="00C71653" w:rsidP="00600059">
            <w:pPr>
              <w:widowControl w:val="0"/>
              <w:spacing w:after="0" w:line="360" w:lineRule="auto"/>
              <w:ind w:firstLine="709"/>
              <w:rPr>
                <w:sz w:val="22"/>
                <w:szCs w:val="22"/>
                <w:lang w:val="bg-BG"/>
              </w:rPr>
            </w:pP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100</w:t>
            </w:r>
          </w:p>
        </w:tc>
      </w:tr>
      <w:tr w:rsidR="00C71653" w:rsidRPr="0076160B" w:rsidTr="0055426C">
        <w:tc>
          <w:tcPr>
            <w:tcW w:w="562" w:type="dxa"/>
            <w:shd w:val="clear" w:color="auto" w:fill="auto"/>
          </w:tcPr>
          <w:p w:rsidR="00C71653" w:rsidRPr="0076160B" w:rsidRDefault="00C71653" w:rsidP="00600059">
            <w:pPr>
              <w:widowControl w:val="0"/>
              <w:spacing w:after="0" w:line="360" w:lineRule="auto"/>
              <w:rPr>
                <w:sz w:val="22"/>
                <w:szCs w:val="22"/>
                <w:lang w:val="bg-BG"/>
              </w:rPr>
            </w:pPr>
            <w:r w:rsidRPr="0076160B">
              <w:rPr>
                <w:sz w:val="22"/>
                <w:szCs w:val="22"/>
                <w:lang w:val="bg-BG"/>
              </w:rPr>
              <w:t>6.</w:t>
            </w:r>
          </w:p>
        </w:tc>
        <w:tc>
          <w:tcPr>
            <w:tcW w:w="3657" w:type="dxa"/>
            <w:shd w:val="clear" w:color="auto" w:fill="auto"/>
          </w:tcPr>
          <w:p w:rsidR="00C71653" w:rsidRPr="0076160B" w:rsidRDefault="00C71653" w:rsidP="00600059">
            <w:pPr>
              <w:widowControl w:val="0"/>
              <w:spacing w:after="0" w:line="360" w:lineRule="auto"/>
              <w:rPr>
                <w:sz w:val="22"/>
                <w:szCs w:val="22"/>
                <w:lang w:val="ru-RU"/>
              </w:rPr>
            </w:pPr>
            <w:r w:rsidRPr="0076160B">
              <w:rPr>
                <w:sz w:val="22"/>
                <w:szCs w:val="22"/>
                <w:lang w:val="ru-RU"/>
              </w:rPr>
              <w:t>Закон за виното, спирта и спиртните напитки</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10800</w:t>
            </w:r>
          </w:p>
        </w:tc>
        <w:tc>
          <w:tcPr>
            <w:tcW w:w="1418"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10000</w:t>
            </w:r>
          </w:p>
        </w:tc>
        <w:tc>
          <w:tcPr>
            <w:tcW w:w="1134" w:type="dxa"/>
            <w:shd w:val="clear" w:color="auto" w:fill="auto"/>
          </w:tcPr>
          <w:p w:rsidR="00C71653" w:rsidRPr="0076160B" w:rsidRDefault="00C71653" w:rsidP="00600059">
            <w:pPr>
              <w:widowControl w:val="0"/>
              <w:spacing w:after="0" w:line="360" w:lineRule="auto"/>
              <w:ind w:firstLine="709"/>
              <w:rPr>
                <w:sz w:val="22"/>
                <w:szCs w:val="22"/>
                <w:lang w:val="bg-BG"/>
              </w:rPr>
            </w:pP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800</w:t>
            </w:r>
          </w:p>
        </w:tc>
      </w:tr>
      <w:tr w:rsidR="00C71653" w:rsidRPr="0076160B" w:rsidTr="0055426C">
        <w:trPr>
          <w:trHeight w:val="497"/>
        </w:trPr>
        <w:tc>
          <w:tcPr>
            <w:tcW w:w="562" w:type="dxa"/>
            <w:shd w:val="clear" w:color="auto" w:fill="auto"/>
          </w:tcPr>
          <w:p w:rsidR="00C71653" w:rsidRPr="0076160B" w:rsidRDefault="00C71653" w:rsidP="00600059">
            <w:pPr>
              <w:widowControl w:val="0"/>
              <w:spacing w:after="0" w:line="360" w:lineRule="auto"/>
              <w:rPr>
                <w:sz w:val="22"/>
                <w:szCs w:val="22"/>
                <w:lang w:val="bg-BG"/>
              </w:rPr>
            </w:pPr>
            <w:r w:rsidRPr="0076160B">
              <w:rPr>
                <w:sz w:val="22"/>
                <w:szCs w:val="22"/>
                <w:lang w:val="bg-BG"/>
              </w:rPr>
              <w:t>7.</w:t>
            </w:r>
          </w:p>
        </w:tc>
        <w:tc>
          <w:tcPr>
            <w:tcW w:w="3657" w:type="dxa"/>
            <w:shd w:val="clear" w:color="auto" w:fill="auto"/>
          </w:tcPr>
          <w:p w:rsidR="00C71653" w:rsidRPr="0076160B" w:rsidRDefault="00C71653" w:rsidP="00600059">
            <w:pPr>
              <w:widowControl w:val="0"/>
              <w:spacing w:after="0" w:line="360" w:lineRule="auto"/>
              <w:rPr>
                <w:sz w:val="22"/>
                <w:szCs w:val="22"/>
                <w:lang w:val="ru-RU"/>
              </w:rPr>
            </w:pPr>
            <w:r w:rsidRPr="0076160B">
              <w:rPr>
                <w:sz w:val="22"/>
                <w:szCs w:val="22"/>
                <w:lang w:val="ru-RU"/>
              </w:rPr>
              <w:t xml:space="preserve">Закон за </w:t>
            </w:r>
            <w:r w:rsidRPr="0076160B">
              <w:rPr>
                <w:sz w:val="22"/>
                <w:szCs w:val="22"/>
                <w:lang w:val="bg-BG"/>
              </w:rPr>
              <w:t>тютюна и тютюневите изделия</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13355</w:t>
            </w:r>
          </w:p>
        </w:tc>
        <w:tc>
          <w:tcPr>
            <w:tcW w:w="1418"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8430</w:t>
            </w:r>
          </w:p>
        </w:tc>
        <w:tc>
          <w:tcPr>
            <w:tcW w:w="1134" w:type="dxa"/>
            <w:shd w:val="clear" w:color="auto" w:fill="auto"/>
          </w:tcPr>
          <w:p w:rsidR="00C71653" w:rsidRPr="0076160B" w:rsidRDefault="00C71653" w:rsidP="00600059">
            <w:pPr>
              <w:widowControl w:val="0"/>
              <w:spacing w:after="0" w:line="360" w:lineRule="auto"/>
              <w:ind w:firstLine="709"/>
              <w:rPr>
                <w:sz w:val="22"/>
                <w:szCs w:val="22"/>
                <w:lang w:val="bg-BG"/>
              </w:rPr>
            </w:pPr>
          </w:p>
        </w:tc>
        <w:tc>
          <w:tcPr>
            <w:tcW w:w="1134" w:type="dxa"/>
            <w:shd w:val="clear" w:color="auto" w:fill="auto"/>
          </w:tcPr>
          <w:p w:rsidR="00C71653" w:rsidRPr="0076160B" w:rsidRDefault="00C71653" w:rsidP="00600059">
            <w:pPr>
              <w:widowControl w:val="0"/>
              <w:spacing w:after="0" w:line="360" w:lineRule="auto"/>
              <w:rPr>
                <w:sz w:val="22"/>
                <w:szCs w:val="22"/>
                <w:lang w:val="bg-BG"/>
              </w:rPr>
            </w:pPr>
            <w:r w:rsidRPr="0076160B">
              <w:rPr>
                <w:sz w:val="22"/>
                <w:szCs w:val="22"/>
                <w:lang w:val="bg-BG"/>
              </w:rPr>
              <w:t xml:space="preserve">       4925</w:t>
            </w:r>
          </w:p>
        </w:tc>
      </w:tr>
      <w:tr w:rsidR="00C71653" w:rsidRPr="0076160B" w:rsidTr="0055426C">
        <w:tc>
          <w:tcPr>
            <w:tcW w:w="562" w:type="dxa"/>
            <w:shd w:val="clear" w:color="auto" w:fill="auto"/>
          </w:tcPr>
          <w:p w:rsidR="00C71653" w:rsidRPr="0076160B" w:rsidRDefault="00C71653" w:rsidP="00600059">
            <w:pPr>
              <w:widowControl w:val="0"/>
              <w:spacing w:after="0" w:line="360" w:lineRule="auto"/>
              <w:ind w:firstLine="709"/>
              <w:rPr>
                <w:sz w:val="22"/>
                <w:szCs w:val="22"/>
                <w:lang w:val="bg-BG"/>
              </w:rPr>
            </w:pPr>
            <w:r w:rsidRPr="0076160B">
              <w:rPr>
                <w:sz w:val="22"/>
                <w:szCs w:val="22"/>
                <w:lang w:val="bg-BG"/>
              </w:rPr>
              <w:t>18.</w:t>
            </w:r>
          </w:p>
        </w:tc>
        <w:tc>
          <w:tcPr>
            <w:tcW w:w="3657" w:type="dxa"/>
            <w:shd w:val="clear" w:color="auto" w:fill="auto"/>
          </w:tcPr>
          <w:p w:rsidR="00C71653" w:rsidRPr="0076160B" w:rsidRDefault="00C71653" w:rsidP="00600059">
            <w:pPr>
              <w:widowControl w:val="0"/>
              <w:spacing w:after="0" w:line="360" w:lineRule="auto"/>
              <w:rPr>
                <w:sz w:val="22"/>
                <w:szCs w:val="22"/>
                <w:lang w:val="ru-RU"/>
              </w:rPr>
            </w:pPr>
            <w:r w:rsidRPr="0076160B">
              <w:rPr>
                <w:sz w:val="22"/>
                <w:szCs w:val="22"/>
                <w:lang w:val="bg-BG"/>
              </w:rPr>
              <w:t xml:space="preserve">Други приходи, в т.ч. съдебни </w:t>
            </w:r>
            <w:r w:rsidRPr="0076160B">
              <w:rPr>
                <w:sz w:val="22"/>
                <w:szCs w:val="22"/>
                <w:lang w:val="ru-RU"/>
              </w:rPr>
              <w:t>разноски</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13828</w:t>
            </w:r>
          </w:p>
        </w:tc>
        <w:tc>
          <w:tcPr>
            <w:tcW w:w="1418"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13828</w:t>
            </w:r>
          </w:p>
        </w:tc>
        <w:tc>
          <w:tcPr>
            <w:tcW w:w="1134" w:type="dxa"/>
            <w:shd w:val="clear" w:color="auto" w:fill="auto"/>
          </w:tcPr>
          <w:p w:rsidR="00C71653" w:rsidRPr="0076160B" w:rsidRDefault="00C71653" w:rsidP="00600059">
            <w:pPr>
              <w:widowControl w:val="0"/>
              <w:spacing w:after="0" w:line="360" w:lineRule="auto"/>
              <w:ind w:firstLine="709"/>
              <w:rPr>
                <w:sz w:val="22"/>
                <w:szCs w:val="22"/>
                <w:lang w:val="bg-BG"/>
              </w:rPr>
            </w:pPr>
          </w:p>
        </w:tc>
        <w:tc>
          <w:tcPr>
            <w:tcW w:w="1134" w:type="dxa"/>
            <w:shd w:val="clear" w:color="auto" w:fill="auto"/>
          </w:tcPr>
          <w:p w:rsidR="00C71653" w:rsidRPr="0076160B" w:rsidRDefault="00C71653" w:rsidP="00600059">
            <w:pPr>
              <w:widowControl w:val="0"/>
              <w:spacing w:after="0" w:line="360" w:lineRule="auto"/>
              <w:rPr>
                <w:sz w:val="22"/>
                <w:szCs w:val="22"/>
                <w:lang w:val="bg-BG"/>
              </w:rPr>
            </w:pPr>
          </w:p>
        </w:tc>
      </w:tr>
      <w:tr w:rsidR="00C71653" w:rsidRPr="0076160B" w:rsidTr="0055426C">
        <w:trPr>
          <w:trHeight w:val="130"/>
        </w:trPr>
        <w:tc>
          <w:tcPr>
            <w:tcW w:w="562" w:type="dxa"/>
            <w:shd w:val="clear" w:color="auto" w:fill="auto"/>
          </w:tcPr>
          <w:p w:rsidR="00C71653" w:rsidRPr="0076160B" w:rsidRDefault="00C71653" w:rsidP="00600059">
            <w:pPr>
              <w:widowControl w:val="0"/>
              <w:spacing w:after="0" w:line="360" w:lineRule="auto"/>
              <w:ind w:firstLine="709"/>
              <w:rPr>
                <w:sz w:val="22"/>
                <w:szCs w:val="22"/>
                <w:lang w:val="bg-BG"/>
              </w:rPr>
            </w:pPr>
          </w:p>
        </w:tc>
        <w:tc>
          <w:tcPr>
            <w:tcW w:w="3657" w:type="dxa"/>
            <w:shd w:val="clear" w:color="auto" w:fill="auto"/>
          </w:tcPr>
          <w:p w:rsidR="00C71653" w:rsidRPr="0076160B" w:rsidRDefault="00C71653" w:rsidP="00600059">
            <w:pPr>
              <w:widowControl w:val="0"/>
              <w:spacing w:after="0" w:line="360" w:lineRule="auto"/>
              <w:rPr>
                <w:sz w:val="22"/>
                <w:szCs w:val="22"/>
              </w:rPr>
            </w:pPr>
            <w:r w:rsidRPr="0076160B">
              <w:rPr>
                <w:sz w:val="22"/>
                <w:szCs w:val="22"/>
                <w:lang w:val="bg-BG"/>
              </w:rPr>
              <w:t>Всичко:</w:t>
            </w:r>
          </w:p>
        </w:tc>
        <w:tc>
          <w:tcPr>
            <w:tcW w:w="1134" w:type="dxa"/>
            <w:shd w:val="clear" w:color="auto" w:fill="auto"/>
          </w:tcPr>
          <w:p w:rsidR="00C71653" w:rsidRPr="0076160B" w:rsidRDefault="00C71653" w:rsidP="00BE61B4">
            <w:pPr>
              <w:widowControl w:val="0"/>
              <w:spacing w:after="0" w:line="360" w:lineRule="auto"/>
              <w:jc w:val="right"/>
              <w:rPr>
                <w:sz w:val="22"/>
                <w:szCs w:val="22"/>
                <w:lang w:val="bg-BG"/>
              </w:rPr>
            </w:pPr>
            <w:r w:rsidRPr="0076160B">
              <w:rPr>
                <w:sz w:val="22"/>
                <w:szCs w:val="22"/>
                <w:lang w:val="bg-BG"/>
              </w:rPr>
              <w:t>111</w:t>
            </w:r>
            <w:r w:rsidR="00BE61B4">
              <w:rPr>
                <w:sz w:val="22"/>
                <w:szCs w:val="22"/>
              </w:rPr>
              <w:t>49</w:t>
            </w:r>
            <w:r w:rsidRPr="0076160B">
              <w:rPr>
                <w:sz w:val="22"/>
                <w:szCs w:val="22"/>
                <w:lang w:val="bg-BG"/>
              </w:rPr>
              <w:t>51</w:t>
            </w:r>
          </w:p>
        </w:tc>
        <w:tc>
          <w:tcPr>
            <w:tcW w:w="1418"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834987</w:t>
            </w:r>
          </w:p>
        </w:tc>
        <w:tc>
          <w:tcPr>
            <w:tcW w:w="1134" w:type="dxa"/>
            <w:shd w:val="clear" w:color="auto" w:fill="auto"/>
          </w:tcPr>
          <w:p w:rsidR="00C71653" w:rsidRPr="0076160B" w:rsidRDefault="00C71653" w:rsidP="00600059">
            <w:pPr>
              <w:widowControl w:val="0"/>
              <w:spacing w:after="0" w:line="360" w:lineRule="auto"/>
              <w:jc w:val="right"/>
              <w:rPr>
                <w:sz w:val="22"/>
                <w:szCs w:val="22"/>
                <w:lang w:val="bg-BG"/>
              </w:rPr>
            </w:pPr>
            <w:r w:rsidRPr="0076160B">
              <w:rPr>
                <w:sz w:val="22"/>
                <w:szCs w:val="22"/>
                <w:lang w:val="bg-BG"/>
              </w:rPr>
              <w:t>1415</w:t>
            </w:r>
          </w:p>
        </w:tc>
        <w:tc>
          <w:tcPr>
            <w:tcW w:w="1134" w:type="dxa"/>
            <w:shd w:val="clear" w:color="auto" w:fill="auto"/>
          </w:tcPr>
          <w:p w:rsidR="00C71653" w:rsidRPr="00BE61B4" w:rsidRDefault="00BE61B4" w:rsidP="00600059">
            <w:pPr>
              <w:widowControl w:val="0"/>
              <w:spacing w:after="0" w:line="360" w:lineRule="auto"/>
              <w:jc w:val="right"/>
              <w:rPr>
                <w:sz w:val="22"/>
                <w:szCs w:val="22"/>
              </w:rPr>
            </w:pPr>
            <w:r>
              <w:rPr>
                <w:sz w:val="22"/>
                <w:szCs w:val="22"/>
              </w:rPr>
              <w:t>278549</w:t>
            </w:r>
          </w:p>
        </w:tc>
      </w:tr>
    </w:tbl>
    <w:p w:rsidR="00C71653" w:rsidRPr="00600059" w:rsidRDefault="00C71653" w:rsidP="00600059">
      <w:pPr>
        <w:spacing w:after="0" w:line="360" w:lineRule="auto"/>
        <w:ind w:firstLine="720"/>
        <w:jc w:val="both"/>
        <w:rPr>
          <w:iCs/>
          <w:sz w:val="24"/>
          <w:szCs w:val="24"/>
          <w:lang w:val="bg-BG"/>
        </w:rPr>
      </w:pPr>
    </w:p>
    <w:p w:rsidR="00C71653" w:rsidRDefault="00C71653" w:rsidP="00600059">
      <w:pPr>
        <w:spacing w:after="0" w:line="360" w:lineRule="auto"/>
        <w:ind w:firstLine="720"/>
        <w:jc w:val="both"/>
        <w:rPr>
          <w:iCs/>
          <w:sz w:val="24"/>
          <w:szCs w:val="24"/>
          <w:lang w:val="bg-BG"/>
        </w:rPr>
      </w:pPr>
      <w:r w:rsidRPr="00600059">
        <w:rPr>
          <w:iCs/>
          <w:sz w:val="24"/>
          <w:szCs w:val="24"/>
          <w:lang w:val="bg-BG"/>
        </w:rPr>
        <w:t>Постъпленията от събраните през годината глоби, имуществени санкции и съдебни разноски се разпределят в приход по следните бюджети:</w:t>
      </w:r>
    </w:p>
    <w:p w:rsidR="00744EA4" w:rsidRPr="00600059" w:rsidRDefault="00744EA4" w:rsidP="00600059">
      <w:pPr>
        <w:spacing w:after="0" w:line="360" w:lineRule="auto"/>
        <w:ind w:firstLine="720"/>
        <w:jc w:val="both"/>
        <w:rPr>
          <w:iCs/>
          <w:sz w:val="24"/>
          <w:szCs w:val="24"/>
          <w:lang w:val="bg-BG"/>
        </w:rPr>
      </w:pPr>
    </w:p>
    <w:tbl>
      <w:tblPr>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27"/>
        <w:gridCol w:w="1417"/>
        <w:gridCol w:w="1134"/>
      </w:tblGrid>
      <w:tr w:rsidR="00C71653" w:rsidRPr="0076160B" w:rsidTr="0055426C">
        <w:tc>
          <w:tcPr>
            <w:tcW w:w="534" w:type="dxa"/>
            <w:shd w:val="clear" w:color="auto" w:fill="auto"/>
          </w:tcPr>
          <w:p w:rsidR="00C71653" w:rsidRPr="0076160B" w:rsidRDefault="00C71653" w:rsidP="00600059">
            <w:pPr>
              <w:spacing w:line="360" w:lineRule="auto"/>
              <w:jc w:val="center"/>
              <w:rPr>
                <w:iCs/>
                <w:sz w:val="22"/>
                <w:szCs w:val="22"/>
              </w:rPr>
            </w:pPr>
            <w:r w:rsidRPr="0076160B">
              <w:rPr>
                <w:iCs/>
                <w:sz w:val="22"/>
                <w:szCs w:val="22"/>
              </w:rPr>
              <w:t>№</w:t>
            </w:r>
          </w:p>
        </w:tc>
        <w:tc>
          <w:tcPr>
            <w:tcW w:w="3827" w:type="dxa"/>
            <w:shd w:val="clear" w:color="auto" w:fill="auto"/>
          </w:tcPr>
          <w:p w:rsidR="00C71653" w:rsidRPr="0076160B" w:rsidRDefault="00C71653" w:rsidP="00600059">
            <w:pPr>
              <w:spacing w:line="360" w:lineRule="auto"/>
              <w:jc w:val="center"/>
              <w:rPr>
                <w:iCs/>
                <w:sz w:val="22"/>
                <w:szCs w:val="22"/>
              </w:rPr>
            </w:pPr>
            <w:r w:rsidRPr="0076160B">
              <w:rPr>
                <w:iCs/>
                <w:sz w:val="22"/>
                <w:szCs w:val="22"/>
              </w:rPr>
              <w:t>Направления на разпределение</w:t>
            </w:r>
          </w:p>
        </w:tc>
        <w:tc>
          <w:tcPr>
            <w:tcW w:w="1417" w:type="dxa"/>
            <w:shd w:val="clear" w:color="auto" w:fill="auto"/>
          </w:tcPr>
          <w:p w:rsidR="00C71653" w:rsidRPr="0076160B" w:rsidRDefault="00C71653" w:rsidP="00600059">
            <w:pPr>
              <w:spacing w:line="360" w:lineRule="auto"/>
              <w:jc w:val="center"/>
              <w:rPr>
                <w:iCs/>
                <w:sz w:val="22"/>
                <w:szCs w:val="22"/>
              </w:rPr>
            </w:pPr>
            <w:r w:rsidRPr="0076160B">
              <w:rPr>
                <w:iCs/>
                <w:sz w:val="22"/>
                <w:szCs w:val="22"/>
              </w:rPr>
              <w:t>Отчисления</w:t>
            </w:r>
          </w:p>
          <w:p w:rsidR="00C71653" w:rsidRPr="0076160B" w:rsidRDefault="00C71653" w:rsidP="00600059">
            <w:pPr>
              <w:spacing w:line="360" w:lineRule="auto"/>
              <w:jc w:val="center"/>
              <w:rPr>
                <w:iCs/>
                <w:sz w:val="22"/>
                <w:szCs w:val="22"/>
              </w:rPr>
            </w:pPr>
            <w:r w:rsidRPr="0076160B">
              <w:rPr>
                <w:iCs/>
                <w:sz w:val="22"/>
                <w:szCs w:val="22"/>
              </w:rPr>
              <w:t>лева</w:t>
            </w:r>
          </w:p>
        </w:tc>
        <w:tc>
          <w:tcPr>
            <w:tcW w:w="1134" w:type="dxa"/>
            <w:shd w:val="clear" w:color="auto" w:fill="auto"/>
          </w:tcPr>
          <w:p w:rsidR="00C71653" w:rsidRPr="0076160B" w:rsidRDefault="00C71653" w:rsidP="00600059">
            <w:pPr>
              <w:spacing w:line="360" w:lineRule="auto"/>
              <w:jc w:val="center"/>
              <w:rPr>
                <w:iCs/>
                <w:sz w:val="22"/>
                <w:szCs w:val="22"/>
              </w:rPr>
            </w:pPr>
            <w:r w:rsidRPr="0076160B">
              <w:rPr>
                <w:iCs/>
                <w:sz w:val="22"/>
                <w:szCs w:val="22"/>
              </w:rPr>
              <w:t>Дял</w:t>
            </w:r>
          </w:p>
          <w:p w:rsidR="00C71653" w:rsidRPr="0076160B" w:rsidRDefault="00C71653" w:rsidP="00600059">
            <w:pPr>
              <w:spacing w:line="360" w:lineRule="auto"/>
              <w:jc w:val="center"/>
              <w:rPr>
                <w:iCs/>
                <w:sz w:val="22"/>
                <w:szCs w:val="22"/>
              </w:rPr>
            </w:pPr>
            <w:r w:rsidRPr="0076160B">
              <w:rPr>
                <w:iCs/>
                <w:sz w:val="22"/>
                <w:szCs w:val="22"/>
              </w:rPr>
              <w:t>(%)</w:t>
            </w:r>
          </w:p>
        </w:tc>
      </w:tr>
      <w:tr w:rsidR="00C71653" w:rsidRPr="0076160B" w:rsidTr="0055426C">
        <w:trPr>
          <w:trHeight w:val="444"/>
        </w:trPr>
        <w:tc>
          <w:tcPr>
            <w:tcW w:w="534" w:type="dxa"/>
            <w:shd w:val="clear" w:color="auto" w:fill="auto"/>
          </w:tcPr>
          <w:p w:rsidR="00C71653" w:rsidRPr="0076160B" w:rsidRDefault="00C71653" w:rsidP="00600059">
            <w:pPr>
              <w:spacing w:line="360" w:lineRule="auto"/>
              <w:jc w:val="right"/>
              <w:rPr>
                <w:iCs/>
                <w:sz w:val="22"/>
                <w:szCs w:val="22"/>
              </w:rPr>
            </w:pPr>
            <w:r w:rsidRPr="0076160B">
              <w:rPr>
                <w:iCs/>
                <w:sz w:val="22"/>
                <w:szCs w:val="22"/>
              </w:rPr>
              <w:t>1.</w:t>
            </w:r>
          </w:p>
        </w:tc>
        <w:tc>
          <w:tcPr>
            <w:tcW w:w="3827" w:type="dxa"/>
            <w:shd w:val="clear" w:color="auto" w:fill="auto"/>
          </w:tcPr>
          <w:p w:rsidR="00C71653" w:rsidRPr="0076160B" w:rsidRDefault="00C71653" w:rsidP="00600059">
            <w:pPr>
              <w:spacing w:line="360" w:lineRule="auto"/>
              <w:rPr>
                <w:iCs/>
                <w:sz w:val="22"/>
                <w:szCs w:val="22"/>
              </w:rPr>
            </w:pPr>
            <w:r w:rsidRPr="0076160B">
              <w:rPr>
                <w:iCs/>
                <w:sz w:val="22"/>
                <w:szCs w:val="22"/>
              </w:rPr>
              <w:t>Министерство на икономиката</w:t>
            </w:r>
          </w:p>
        </w:tc>
        <w:tc>
          <w:tcPr>
            <w:tcW w:w="1417" w:type="dxa"/>
            <w:shd w:val="clear" w:color="auto" w:fill="auto"/>
          </w:tcPr>
          <w:p w:rsidR="00C71653" w:rsidRPr="0076160B" w:rsidRDefault="00C71653" w:rsidP="00600059">
            <w:pPr>
              <w:spacing w:line="360" w:lineRule="auto"/>
              <w:jc w:val="right"/>
              <w:rPr>
                <w:iCs/>
                <w:sz w:val="22"/>
                <w:szCs w:val="22"/>
                <w:lang w:val="bg-BG"/>
              </w:rPr>
            </w:pPr>
            <w:r w:rsidRPr="0076160B">
              <w:rPr>
                <w:iCs/>
                <w:sz w:val="22"/>
                <w:szCs w:val="22"/>
                <w:lang w:val="bg-BG"/>
              </w:rPr>
              <w:t>525734</w:t>
            </w:r>
          </w:p>
        </w:tc>
        <w:tc>
          <w:tcPr>
            <w:tcW w:w="1134" w:type="dxa"/>
            <w:shd w:val="clear" w:color="auto" w:fill="auto"/>
          </w:tcPr>
          <w:p w:rsidR="00C71653" w:rsidRPr="0076160B" w:rsidRDefault="00C71653" w:rsidP="00B7672B">
            <w:pPr>
              <w:spacing w:line="360" w:lineRule="auto"/>
              <w:jc w:val="right"/>
              <w:rPr>
                <w:iCs/>
                <w:sz w:val="22"/>
                <w:szCs w:val="22"/>
              </w:rPr>
            </w:pPr>
            <w:r w:rsidRPr="0076160B">
              <w:rPr>
                <w:iCs/>
                <w:sz w:val="22"/>
                <w:szCs w:val="22"/>
                <w:lang w:val="bg-BG"/>
              </w:rPr>
              <w:t>47</w:t>
            </w:r>
            <w:r w:rsidRPr="0076160B">
              <w:rPr>
                <w:iCs/>
                <w:sz w:val="22"/>
                <w:szCs w:val="22"/>
              </w:rPr>
              <w:t>,</w:t>
            </w:r>
            <w:r w:rsidR="00B7672B">
              <w:rPr>
                <w:iCs/>
                <w:sz w:val="22"/>
                <w:szCs w:val="22"/>
              </w:rPr>
              <w:t>15</w:t>
            </w:r>
            <w:r w:rsidRPr="0076160B">
              <w:rPr>
                <w:iCs/>
                <w:sz w:val="22"/>
                <w:szCs w:val="22"/>
                <w:lang w:val="bg-BG"/>
              </w:rPr>
              <w:t xml:space="preserve"> </w:t>
            </w:r>
            <w:r w:rsidRPr="0076160B">
              <w:rPr>
                <w:iCs/>
                <w:sz w:val="22"/>
                <w:szCs w:val="22"/>
              </w:rPr>
              <w:t>%</w:t>
            </w:r>
          </w:p>
        </w:tc>
      </w:tr>
      <w:tr w:rsidR="00C71653" w:rsidRPr="0076160B" w:rsidTr="0055426C">
        <w:trPr>
          <w:trHeight w:val="444"/>
        </w:trPr>
        <w:tc>
          <w:tcPr>
            <w:tcW w:w="534" w:type="dxa"/>
            <w:shd w:val="clear" w:color="auto" w:fill="auto"/>
          </w:tcPr>
          <w:p w:rsidR="00C71653" w:rsidRPr="0076160B" w:rsidRDefault="00C71653" w:rsidP="00600059">
            <w:pPr>
              <w:spacing w:line="360" w:lineRule="auto"/>
              <w:jc w:val="right"/>
              <w:rPr>
                <w:iCs/>
                <w:sz w:val="22"/>
                <w:szCs w:val="22"/>
              </w:rPr>
            </w:pPr>
            <w:r w:rsidRPr="0076160B">
              <w:rPr>
                <w:iCs/>
                <w:sz w:val="22"/>
                <w:szCs w:val="22"/>
              </w:rPr>
              <w:t>2.</w:t>
            </w:r>
          </w:p>
        </w:tc>
        <w:tc>
          <w:tcPr>
            <w:tcW w:w="3827" w:type="dxa"/>
            <w:shd w:val="clear" w:color="auto" w:fill="auto"/>
          </w:tcPr>
          <w:p w:rsidR="00C71653" w:rsidRPr="0076160B" w:rsidRDefault="00C71653" w:rsidP="00600059">
            <w:pPr>
              <w:spacing w:line="360" w:lineRule="auto"/>
              <w:rPr>
                <w:iCs/>
                <w:sz w:val="22"/>
                <w:szCs w:val="22"/>
              </w:rPr>
            </w:pPr>
            <w:r w:rsidRPr="0076160B">
              <w:rPr>
                <w:iCs/>
                <w:sz w:val="22"/>
                <w:szCs w:val="22"/>
              </w:rPr>
              <w:t>Централен бюджет</w:t>
            </w:r>
          </w:p>
        </w:tc>
        <w:tc>
          <w:tcPr>
            <w:tcW w:w="1417" w:type="dxa"/>
            <w:shd w:val="clear" w:color="auto" w:fill="auto"/>
          </w:tcPr>
          <w:p w:rsidR="00C71653" w:rsidRPr="0076160B" w:rsidRDefault="00C71653" w:rsidP="00B7672B">
            <w:pPr>
              <w:spacing w:line="360" w:lineRule="auto"/>
              <w:jc w:val="right"/>
              <w:rPr>
                <w:iCs/>
                <w:sz w:val="22"/>
                <w:szCs w:val="22"/>
              </w:rPr>
            </w:pPr>
            <w:r w:rsidRPr="0076160B">
              <w:rPr>
                <w:iCs/>
                <w:sz w:val="22"/>
                <w:szCs w:val="22"/>
                <w:lang w:val="bg-BG"/>
              </w:rPr>
              <w:t xml:space="preserve"> 2</w:t>
            </w:r>
            <w:r w:rsidR="00B7672B">
              <w:rPr>
                <w:iCs/>
                <w:sz w:val="22"/>
                <w:szCs w:val="22"/>
              </w:rPr>
              <w:t>785</w:t>
            </w:r>
            <w:r w:rsidRPr="0076160B">
              <w:rPr>
                <w:iCs/>
                <w:sz w:val="22"/>
                <w:szCs w:val="22"/>
                <w:lang w:val="bg-BG"/>
              </w:rPr>
              <w:t>49</w:t>
            </w:r>
          </w:p>
        </w:tc>
        <w:tc>
          <w:tcPr>
            <w:tcW w:w="1134" w:type="dxa"/>
            <w:shd w:val="clear" w:color="auto" w:fill="auto"/>
          </w:tcPr>
          <w:p w:rsidR="00C71653" w:rsidRPr="0076160B" w:rsidRDefault="00C71653" w:rsidP="00B7672B">
            <w:pPr>
              <w:spacing w:line="360" w:lineRule="auto"/>
              <w:jc w:val="right"/>
              <w:rPr>
                <w:iCs/>
                <w:sz w:val="22"/>
                <w:szCs w:val="22"/>
              </w:rPr>
            </w:pPr>
            <w:r w:rsidRPr="0076160B">
              <w:rPr>
                <w:iCs/>
                <w:sz w:val="22"/>
                <w:szCs w:val="22"/>
                <w:lang w:val="bg-BG"/>
              </w:rPr>
              <w:t>2</w:t>
            </w:r>
            <w:r w:rsidR="00B7672B">
              <w:rPr>
                <w:iCs/>
                <w:sz w:val="22"/>
                <w:szCs w:val="22"/>
              </w:rPr>
              <w:t>4</w:t>
            </w:r>
            <w:r w:rsidRPr="0076160B">
              <w:rPr>
                <w:iCs/>
                <w:sz w:val="22"/>
                <w:szCs w:val="22"/>
                <w:lang w:val="bg-BG"/>
              </w:rPr>
              <w:t>,</w:t>
            </w:r>
            <w:r w:rsidR="00B7672B">
              <w:rPr>
                <w:iCs/>
                <w:sz w:val="22"/>
                <w:szCs w:val="22"/>
              </w:rPr>
              <w:t>99</w:t>
            </w:r>
            <w:r w:rsidRPr="0076160B">
              <w:rPr>
                <w:iCs/>
                <w:sz w:val="22"/>
                <w:szCs w:val="22"/>
              </w:rPr>
              <w:t xml:space="preserve"> %</w:t>
            </w:r>
          </w:p>
        </w:tc>
      </w:tr>
      <w:tr w:rsidR="00C71653" w:rsidRPr="0076160B" w:rsidTr="0055426C">
        <w:trPr>
          <w:trHeight w:val="386"/>
        </w:trPr>
        <w:tc>
          <w:tcPr>
            <w:tcW w:w="534" w:type="dxa"/>
            <w:shd w:val="clear" w:color="auto" w:fill="auto"/>
          </w:tcPr>
          <w:p w:rsidR="00C71653" w:rsidRPr="0076160B" w:rsidRDefault="00C71653" w:rsidP="00600059">
            <w:pPr>
              <w:spacing w:line="360" w:lineRule="auto"/>
              <w:jc w:val="right"/>
              <w:rPr>
                <w:iCs/>
                <w:sz w:val="22"/>
                <w:szCs w:val="22"/>
              </w:rPr>
            </w:pPr>
            <w:r w:rsidRPr="0076160B">
              <w:rPr>
                <w:iCs/>
                <w:sz w:val="22"/>
                <w:szCs w:val="22"/>
              </w:rPr>
              <w:t>3.</w:t>
            </w:r>
          </w:p>
        </w:tc>
        <w:tc>
          <w:tcPr>
            <w:tcW w:w="3827" w:type="dxa"/>
            <w:shd w:val="clear" w:color="auto" w:fill="auto"/>
          </w:tcPr>
          <w:p w:rsidR="00C71653" w:rsidRPr="0076160B" w:rsidRDefault="00C71653" w:rsidP="00600059">
            <w:pPr>
              <w:spacing w:after="120" w:line="360" w:lineRule="auto"/>
              <w:rPr>
                <w:iCs/>
                <w:sz w:val="22"/>
                <w:szCs w:val="22"/>
              </w:rPr>
            </w:pPr>
            <w:r w:rsidRPr="0076160B">
              <w:rPr>
                <w:iCs/>
                <w:sz w:val="22"/>
                <w:szCs w:val="22"/>
              </w:rPr>
              <w:t>Министерство на туризма</w:t>
            </w:r>
          </w:p>
        </w:tc>
        <w:tc>
          <w:tcPr>
            <w:tcW w:w="1417" w:type="dxa"/>
            <w:shd w:val="clear" w:color="auto" w:fill="auto"/>
          </w:tcPr>
          <w:p w:rsidR="00C71653" w:rsidRPr="0076160B" w:rsidRDefault="00C71653" w:rsidP="00600059">
            <w:pPr>
              <w:spacing w:line="360" w:lineRule="auto"/>
              <w:jc w:val="right"/>
              <w:rPr>
                <w:iCs/>
                <w:sz w:val="22"/>
                <w:szCs w:val="22"/>
              </w:rPr>
            </w:pPr>
            <w:r w:rsidRPr="0076160B">
              <w:rPr>
                <w:iCs/>
                <w:sz w:val="22"/>
                <w:szCs w:val="22"/>
                <w:lang w:val="bg-BG"/>
              </w:rPr>
              <w:t>107510</w:t>
            </w:r>
          </w:p>
        </w:tc>
        <w:tc>
          <w:tcPr>
            <w:tcW w:w="1134" w:type="dxa"/>
            <w:shd w:val="clear" w:color="auto" w:fill="auto"/>
          </w:tcPr>
          <w:p w:rsidR="00C71653" w:rsidRPr="0076160B" w:rsidRDefault="00C71653" w:rsidP="00B7672B">
            <w:pPr>
              <w:spacing w:line="360" w:lineRule="auto"/>
              <w:jc w:val="right"/>
              <w:rPr>
                <w:iCs/>
                <w:sz w:val="22"/>
                <w:szCs w:val="22"/>
              </w:rPr>
            </w:pPr>
            <w:r w:rsidRPr="0076160B">
              <w:rPr>
                <w:iCs/>
                <w:sz w:val="22"/>
                <w:szCs w:val="22"/>
                <w:lang w:val="bg-BG"/>
              </w:rPr>
              <w:t>9</w:t>
            </w:r>
            <w:r w:rsidRPr="0076160B">
              <w:rPr>
                <w:iCs/>
                <w:sz w:val="22"/>
                <w:szCs w:val="22"/>
              </w:rPr>
              <w:t>,</w:t>
            </w:r>
            <w:r w:rsidRPr="0076160B">
              <w:rPr>
                <w:iCs/>
                <w:sz w:val="22"/>
                <w:szCs w:val="22"/>
                <w:lang w:val="bg-BG"/>
              </w:rPr>
              <w:t>6</w:t>
            </w:r>
            <w:r w:rsidR="00B7672B">
              <w:rPr>
                <w:iCs/>
                <w:sz w:val="22"/>
                <w:szCs w:val="22"/>
              </w:rPr>
              <w:t>4</w:t>
            </w:r>
            <w:r w:rsidRPr="0076160B">
              <w:rPr>
                <w:iCs/>
                <w:sz w:val="22"/>
                <w:szCs w:val="22"/>
              </w:rPr>
              <w:t xml:space="preserve"> %</w:t>
            </w:r>
          </w:p>
        </w:tc>
      </w:tr>
      <w:tr w:rsidR="00C71653" w:rsidRPr="0076160B" w:rsidTr="0055426C">
        <w:trPr>
          <w:trHeight w:val="386"/>
        </w:trPr>
        <w:tc>
          <w:tcPr>
            <w:tcW w:w="534" w:type="dxa"/>
            <w:shd w:val="clear" w:color="auto" w:fill="auto"/>
          </w:tcPr>
          <w:p w:rsidR="00C71653" w:rsidRPr="0076160B" w:rsidRDefault="00C71653" w:rsidP="00600059">
            <w:pPr>
              <w:spacing w:line="360" w:lineRule="auto"/>
              <w:jc w:val="right"/>
              <w:rPr>
                <w:iCs/>
                <w:sz w:val="22"/>
                <w:szCs w:val="22"/>
              </w:rPr>
            </w:pPr>
            <w:r w:rsidRPr="0076160B">
              <w:rPr>
                <w:iCs/>
                <w:sz w:val="22"/>
                <w:szCs w:val="22"/>
              </w:rPr>
              <w:t>4.</w:t>
            </w:r>
          </w:p>
        </w:tc>
        <w:tc>
          <w:tcPr>
            <w:tcW w:w="3827" w:type="dxa"/>
            <w:shd w:val="clear" w:color="auto" w:fill="auto"/>
          </w:tcPr>
          <w:p w:rsidR="00C71653" w:rsidRPr="0076160B" w:rsidRDefault="00C71653" w:rsidP="00600059">
            <w:pPr>
              <w:spacing w:line="360" w:lineRule="auto"/>
              <w:rPr>
                <w:iCs/>
                <w:sz w:val="22"/>
                <w:szCs w:val="22"/>
              </w:rPr>
            </w:pPr>
            <w:r w:rsidRPr="0076160B">
              <w:rPr>
                <w:iCs/>
                <w:sz w:val="22"/>
                <w:szCs w:val="22"/>
              </w:rPr>
              <w:t xml:space="preserve">Комисия за защита на потребителите </w:t>
            </w:r>
          </w:p>
        </w:tc>
        <w:tc>
          <w:tcPr>
            <w:tcW w:w="1417" w:type="dxa"/>
            <w:shd w:val="clear" w:color="auto" w:fill="auto"/>
          </w:tcPr>
          <w:p w:rsidR="00C71653" w:rsidRPr="0076160B" w:rsidRDefault="00C71653" w:rsidP="00600059">
            <w:pPr>
              <w:spacing w:line="360" w:lineRule="auto"/>
              <w:jc w:val="right"/>
              <w:rPr>
                <w:iCs/>
                <w:sz w:val="22"/>
                <w:szCs w:val="22"/>
              </w:rPr>
            </w:pPr>
            <w:r w:rsidRPr="0076160B">
              <w:rPr>
                <w:iCs/>
                <w:sz w:val="22"/>
                <w:szCs w:val="22"/>
                <w:lang w:val="bg-BG"/>
              </w:rPr>
              <w:t>203158</w:t>
            </w:r>
          </w:p>
        </w:tc>
        <w:tc>
          <w:tcPr>
            <w:tcW w:w="1134" w:type="dxa"/>
            <w:shd w:val="clear" w:color="auto" w:fill="auto"/>
          </w:tcPr>
          <w:p w:rsidR="00C71653" w:rsidRPr="0076160B" w:rsidRDefault="00C71653" w:rsidP="00B7672B">
            <w:pPr>
              <w:spacing w:line="360" w:lineRule="auto"/>
              <w:jc w:val="right"/>
              <w:rPr>
                <w:iCs/>
                <w:sz w:val="22"/>
                <w:szCs w:val="22"/>
              </w:rPr>
            </w:pPr>
            <w:r w:rsidRPr="0076160B">
              <w:rPr>
                <w:iCs/>
                <w:sz w:val="22"/>
                <w:szCs w:val="22"/>
                <w:lang w:val="bg-BG"/>
              </w:rPr>
              <w:t>18</w:t>
            </w:r>
            <w:r w:rsidRPr="0076160B">
              <w:rPr>
                <w:iCs/>
                <w:sz w:val="22"/>
                <w:szCs w:val="22"/>
              </w:rPr>
              <w:t>,</w:t>
            </w:r>
            <w:r w:rsidR="00B7672B">
              <w:rPr>
                <w:iCs/>
                <w:sz w:val="22"/>
                <w:szCs w:val="22"/>
              </w:rPr>
              <w:t>22</w:t>
            </w:r>
            <w:r w:rsidRPr="0076160B">
              <w:rPr>
                <w:iCs/>
                <w:sz w:val="22"/>
                <w:szCs w:val="22"/>
              </w:rPr>
              <w:t xml:space="preserve"> %</w:t>
            </w:r>
          </w:p>
        </w:tc>
      </w:tr>
      <w:tr w:rsidR="00C71653" w:rsidRPr="0076160B" w:rsidTr="0055426C">
        <w:trPr>
          <w:trHeight w:val="340"/>
        </w:trPr>
        <w:tc>
          <w:tcPr>
            <w:tcW w:w="534" w:type="dxa"/>
            <w:shd w:val="clear" w:color="auto" w:fill="auto"/>
          </w:tcPr>
          <w:p w:rsidR="00C71653" w:rsidRPr="0076160B" w:rsidRDefault="00C71653" w:rsidP="00600059">
            <w:pPr>
              <w:spacing w:line="360" w:lineRule="auto"/>
              <w:jc w:val="right"/>
              <w:rPr>
                <w:iCs/>
                <w:sz w:val="22"/>
                <w:szCs w:val="22"/>
              </w:rPr>
            </w:pPr>
          </w:p>
        </w:tc>
        <w:tc>
          <w:tcPr>
            <w:tcW w:w="3827" w:type="dxa"/>
            <w:shd w:val="clear" w:color="auto" w:fill="auto"/>
          </w:tcPr>
          <w:p w:rsidR="00C71653" w:rsidRPr="0076160B" w:rsidRDefault="00C71653" w:rsidP="00600059">
            <w:pPr>
              <w:spacing w:after="0" w:line="360" w:lineRule="auto"/>
              <w:rPr>
                <w:sz w:val="22"/>
                <w:szCs w:val="22"/>
              </w:rPr>
            </w:pPr>
            <w:r w:rsidRPr="0076160B">
              <w:rPr>
                <w:sz w:val="22"/>
                <w:szCs w:val="22"/>
              </w:rPr>
              <w:t>В</w:t>
            </w:r>
            <w:r w:rsidRPr="0076160B">
              <w:rPr>
                <w:sz w:val="22"/>
                <w:szCs w:val="22"/>
                <w:lang w:val="bg-BG"/>
              </w:rPr>
              <w:t>сичко</w:t>
            </w:r>
            <w:r w:rsidRPr="0076160B">
              <w:rPr>
                <w:sz w:val="22"/>
                <w:szCs w:val="22"/>
              </w:rPr>
              <w:t>:</w:t>
            </w:r>
          </w:p>
        </w:tc>
        <w:tc>
          <w:tcPr>
            <w:tcW w:w="1417" w:type="dxa"/>
            <w:shd w:val="clear" w:color="auto" w:fill="auto"/>
          </w:tcPr>
          <w:p w:rsidR="00C71653" w:rsidRPr="0076160B" w:rsidRDefault="00C71653" w:rsidP="00B7672B">
            <w:pPr>
              <w:spacing w:line="360" w:lineRule="auto"/>
              <w:jc w:val="right"/>
              <w:rPr>
                <w:iCs/>
                <w:sz w:val="22"/>
                <w:szCs w:val="22"/>
              </w:rPr>
            </w:pPr>
            <w:r w:rsidRPr="0076160B">
              <w:rPr>
                <w:iCs/>
                <w:sz w:val="22"/>
                <w:szCs w:val="22"/>
                <w:lang w:val="bg-BG"/>
              </w:rPr>
              <w:t>111</w:t>
            </w:r>
            <w:r w:rsidR="00B7672B">
              <w:rPr>
                <w:iCs/>
                <w:sz w:val="22"/>
                <w:szCs w:val="22"/>
              </w:rPr>
              <w:t>49</w:t>
            </w:r>
            <w:r w:rsidRPr="0076160B">
              <w:rPr>
                <w:iCs/>
                <w:sz w:val="22"/>
                <w:szCs w:val="22"/>
                <w:lang w:val="bg-BG"/>
              </w:rPr>
              <w:t>51</w:t>
            </w:r>
          </w:p>
        </w:tc>
        <w:tc>
          <w:tcPr>
            <w:tcW w:w="1134" w:type="dxa"/>
            <w:shd w:val="clear" w:color="auto" w:fill="auto"/>
          </w:tcPr>
          <w:p w:rsidR="00C71653" w:rsidRPr="0076160B" w:rsidRDefault="00C71653" w:rsidP="00600059">
            <w:pPr>
              <w:spacing w:line="360" w:lineRule="auto"/>
              <w:jc w:val="right"/>
              <w:rPr>
                <w:iCs/>
                <w:sz w:val="22"/>
                <w:szCs w:val="22"/>
              </w:rPr>
            </w:pPr>
            <w:r w:rsidRPr="0076160B">
              <w:rPr>
                <w:iCs/>
                <w:sz w:val="22"/>
                <w:szCs w:val="22"/>
              </w:rPr>
              <w:t>100 %</w:t>
            </w:r>
          </w:p>
        </w:tc>
      </w:tr>
    </w:tbl>
    <w:p w:rsidR="00C71653" w:rsidRPr="00600059" w:rsidRDefault="00C71653" w:rsidP="00600059">
      <w:pPr>
        <w:spacing w:after="0" w:line="360" w:lineRule="auto"/>
        <w:jc w:val="both"/>
        <w:rPr>
          <w:sz w:val="24"/>
          <w:szCs w:val="24"/>
          <w:lang w:val="bg-BG"/>
        </w:rPr>
      </w:pPr>
    </w:p>
    <w:p w:rsidR="00C71653" w:rsidRPr="00600059" w:rsidRDefault="00C71653" w:rsidP="00600059">
      <w:pPr>
        <w:tabs>
          <w:tab w:val="left" w:pos="6663"/>
        </w:tabs>
        <w:spacing w:after="0" w:line="360" w:lineRule="auto"/>
        <w:ind w:firstLine="709"/>
        <w:jc w:val="both"/>
        <w:rPr>
          <w:sz w:val="24"/>
          <w:szCs w:val="24"/>
        </w:rPr>
      </w:pPr>
      <w:r w:rsidRPr="00600059">
        <w:rPr>
          <w:sz w:val="24"/>
          <w:szCs w:val="24"/>
          <w:lang w:val="bg-BG"/>
        </w:rPr>
        <w:lastRenderedPageBreak/>
        <w:t>Разпределението на приходите от наложените от КЗП глоби и имуществени санкции се извършва в съответствие с разпоредбите на нормативните актове, по които са наложени и Закона за публичните финанси, както следва:</w:t>
      </w:r>
    </w:p>
    <w:p w:rsidR="00C71653" w:rsidRPr="00600059" w:rsidRDefault="00C71653" w:rsidP="00600059">
      <w:pPr>
        <w:numPr>
          <w:ilvl w:val="0"/>
          <w:numId w:val="4"/>
        </w:numPr>
        <w:spacing w:after="0" w:line="360" w:lineRule="auto"/>
        <w:ind w:left="0" w:firstLine="415"/>
        <w:jc w:val="both"/>
        <w:rPr>
          <w:sz w:val="24"/>
          <w:szCs w:val="24"/>
        </w:rPr>
      </w:pPr>
      <w:r w:rsidRPr="00600059">
        <w:rPr>
          <w:sz w:val="24"/>
          <w:szCs w:val="24"/>
          <w:lang w:val="bg-BG"/>
        </w:rPr>
        <w:t xml:space="preserve">по </w:t>
      </w:r>
      <w:r w:rsidRPr="00600059">
        <w:rPr>
          <w:sz w:val="24"/>
          <w:szCs w:val="24"/>
        </w:rPr>
        <w:t xml:space="preserve">бюджета на Министерство на икономиката </w:t>
      </w:r>
      <w:r w:rsidRPr="00600059">
        <w:rPr>
          <w:sz w:val="24"/>
          <w:szCs w:val="24"/>
          <w:lang w:val="bg-BG"/>
        </w:rPr>
        <w:t xml:space="preserve">постъпват приходите от  </w:t>
      </w:r>
      <w:r w:rsidRPr="00600059">
        <w:rPr>
          <w:sz w:val="24"/>
          <w:szCs w:val="24"/>
        </w:rPr>
        <w:t>доброволно</w:t>
      </w:r>
      <w:r w:rsidRPr="00600059">
        <w:rPr>
          <w:sz w:val="24"/>
          <w:szCs w:val="24"/>
          <w:lang w:val="bg-BG"/>
        </w:rPr>
        <w:t xml:space="preserve"> </w:t>
      </w:r>
      <w:r w:rsidRPr="00600059">
        <w:rPr>
          <w:sz w:val="24"/>
          <w:szCs w:val="24"/>
        </w:rPr>
        <w:t xml:space="preserve">платените глоби и имуществени санкции, наложени </w:t>
      </w:r>
      <w:r w:rsidRPr="00600059">
        <w:rPr>
          <w:sz w:val="24"/>
          <w:szCs w:val="24"/>
          <w:lang w:val="bg-BG"/>
        </w:rPr>
        <w:t>п</w:t>
      </w:r>
      <w:r w:rsidRPr="00600059">
        <w:rPr>
          <w:sz w:val="24"/>
          <w:szCs w:val="24"/>
        </w:rPr>
        <w:t>о Закона защита на потребителите.</w:t>
      </w:r>
      <w:r w:rsidRPr="00600059">
        <w:rPr>
          <w:sz w:val="24"/>
          <w:szCs w:val="24"/>
          <w:lang w:val="bg-BG"/>
        </w:rPr>
        <w:t xml:space="preserve"> </w:t>
      </w:r>
      <w:r w:rsidRPr="00600059">
        <w:rPr>
          <w:sz w:val="24"/>
          <w:szCs w:val="24"/>
        </w:rPr>
        <w:t>На основание чл.195 глобите и санкциите, събирани по този закон се администрират по бюджета на Министерството на икономиката, с изключение на глобите и санкциите по наказателни постановления, издадени от кметове на общини или упълномощени от тях длъжностни лица, които постъпват по съответния общински бюджет.</w:t>
      </w:r>
    </w:p>
    <w:p w:rsidR="00C71653" w:rsidRPr="00600059" w:rsidRDefault="00C71653" w:rsidP="00600059">
      <w:pPr>
        <w:numPr>
          <w:ilvl w:val="0"/>
          <w:numId w:val="4"/>
        </w:numPr>
        <w:tabs>
          <w:tab w:val="left" w:pos="709"/>
        </w:tabs>
        <w:spacing w:after="0" w:line="360" w:lineRule="auto"/>
        <w:ind w:left="0" w:firstLine="426"/>
        <w:jc w:val="both"/>
        <w:rPr>
          <w:sz w:val="24"/>
          <w:szCs w:val="24"/>
        </w:rPr>
      </w:pPr>
      <w:r w:rsidRPr="00600059">
        <w:rPr>
          <w:sz w:val="24"/>
          <w:szCs w:val="24"/>
          <w:lang w:val="bg-BG"/>
        </w:rPr>
        <w:t xml:space="preserve">по </w:t>
      </w:r>
      <w:r w:rsidRPr="00600059">
        <w:rPr>
          <w:sz w:val="24"/>
          <w:szCs w:val="24"/>
        </w:rPr>
        <w:t>централния бюджет</w:t>
      </w:r>
      <w:r w:rsidRPr="00600059">
        <w:rPr>
          <w:sz w:val="24"/>
          <w:szCs w:val="24"/>
          <w:lang w:val="bg-BG"/>
        </w:rPr>
        <w:t xml:space="preserve"> постъпват всички приходи от </w:t>
      </w:r>
      <w:r w:rsidRPr="00600059">
        <w:rPr>
          <w:sz w:val="24"/>
          <w:szCs w:val="24"/>
        </w:rPr>
        <w:t xml:space="preserve">принудително събраните от Националната агенция </w:t>
      </w:r>
      <w:r w:rsidRPr="00600059">
        <w:rPr>
          <w:sz w:val="24"/>
          <w:szCs w:val="24"/>
          <w:lang w:val="bg-BG"/>
        </w:rPr>
        <w:t xml:space="preserve">по приходите </w:t>
      </w:r>
      <w:r w:rsidRPr="00600059">
        <w:rPr>
          <w:sz w:val="24"/>
          <w:szCs w:val="24"/>
        </w:rPr>
        <w:t xml:space="preserve">глоби и имуществени санкции, наложени </w:t>
      </w:r>
      <w:r w:rsidRPr="00600059">
        <w:rPr>
          <w:sz w:val="24"/>
          <w:szCs w:val="24"/>
          <w:lang w:val="bg-BG"/>
        </w:rPr>
        <w:t xml:space="preserve">от КЗП. </w:t>
      </w:r>
    </w:p>
    <w:p w:rsidR="00C71653" w:rsidRPr="00600059" w:rsidRDefault="00C71653" w:rsidP="00600059">
      <w:pPr>
        <w:numPr>
          <w:ilvl w:val="0"/>
          <w:numId w:val="4"/>
        </w:numPr>
        <w:spacing w:after="0" w:line="360" w:lineRule="auto"/>
        <w:ind w:left="0" w:firstLine="415"/>
        <w:jc w:val="both"/>
        <w:rPr>
          <w:sz w:val="24"/>
          <w:szCs w:val="24"/>
        </w:rPr>
      </w:pPr>
      <w:r w:rsidRPr="00600059">
        <w:rPr>
          <w:sz w:val="24"/>
          <w:szCs w:val="24"/>
          <w:lang w:val="bg-BG"/>
        </w:rPr>
        <w:t xml:space="preserve">по </w:t>
      </w:r>
      <w:r w:rsidRPr="00600059">
        <w:rPr>
          <w:sz w:val="24"/>
          <w:szCs w:val="24"/>
        </w:rPr>
        <w:t xml:space="preserve">бюджета на Министерство на туризма </w:t>
      </w:r>
      <w:r w:rsidRPr="00600059">
        <w:rPr>
          <w:sz w:val="24"/>
          <w:szCs w:val="24"/>
          <w:lang w:val="bg-BG"/>
        </w:rPr>
        <w:t xml:space="preserve">постъпват приходите от </w:t>
      </w:r>
      <w:r w:rsidRPr="00600059">
        <w:rPr>
          <w:sz w:val="24"/>
          <w:szCs w:val="24"/>
        </w:rPr>
        <w:t xml:space="preserve">доброволно платените глоби и имуществени санкции, наложени </w:t>
      </w:r>
      <w:r w:rsidRPr="00600059">
        <w:rPr>
          <w:sz w:val="24"/>
          <w:szCs w:val="24"/>
          <w:lang w:val="bg-BG"/>
        </w:rPr>
        <w:t>п</w:t>
      </w:r>
      <w:r w:rsidRPr="00600059">
        <w:rPr>
          <w:sz w:val="24"/>
          <w:szCs w:val="24"/>
        </w:rPr>
        <w:t>о Закона за туризма /</w:t>
      </w:r>
      <w:r w:rsidRPr="00600059">
        <w:rPr>
          <w:sz w:val="24"/>
          <w:szCs w:val="24"/>
          <w:lang w:val="bg-BG"/>
        </w:rPr>
        <w:t xml:space="preserve">по влезли в сила НП, </w:t>
      </w:r>
      <w:r w:rsidRPr="00600059">
        <w:rPr>
          <w:sz w:val="24"/>
          <w:szCs w:val="24"/>
        </w:rPr>
        <w:t>считано от 03.02.2015</w:t>
      </w:r>
      <w:r w:rsidR="00744EA4">
        <w:rPr>
          <w:sz w:val="24"/>
          <w:szCs w:val="24"/>
          <w:lang w:val="bg-BG"/>
        </w:rPr>
        <w:t xml:space="preserve"> </w:t>
      </w:r>
      <w:r w:rsidRPr="00600059">
        <w:rPr>
          <w:sz w:val="24"/>
          <w:szCs w:val="24"/>
        </w:rPr>
        <w:t>г.</w:t>
      </w:r>
      <w:r w:rsidRPr="00600059">
        <w:rPr>
          <w:sz w:val="24"/>
          <w:szCs w:val="24"/>
          <w:lang w:val="bg-BG"/>
        </w:rPr>
        <w:t xml:space="preserve"> </w:t>
      </w:r>
      <w:r w:rsidRPr="00600059">
        <w:rPr>
          <w:sz w:val="24"/>
          <w:szCs w:val="24"/>
        </w:rPr>
        <w:t>/</w:t>
      </w:r>
      <w:r w:rsidRPr="00600059">
        <w:rPr>
          <w:sz w:val="24"/>
          <w:szCs w:val="24"/>
          <w:lang w:val="bg-BG"/>
        </w:rPr>
        <w:t xml:space="preserve"> на </w:t>
      </w:r>
      <w:r w:rsidRPr="00600059">
        <w:rPr>
          <w:sz w:val="24"/>
          <w:szCs w:val="24"/>
        </w:rPr>
        <w:t>основание чл.59, ал.2, т.3 от закона</w:t>
      </w:r>
      <w:r w:rsidRPr="00600059">
        <w:rPr>
          <w:sz w:val="24"/>
          <w:szCs w:val="24"/>
          <w:lang w:val="bg-BG"/>
        </w:rPr>
        <w:t>.</w:t>
      </w:r>
    </w:p>
    <w:p w:rsidR="00C71653" w:rsidRPr="00600059" w:rsidRDefault="00C71653" w:rsidP="00600059">
      <w:pPr>
        <w:numPr>
          <w:ilvl w:val="0"/>
          <w:numId w:val="4"/>
        </w:numPr>
        <w:spacing w:after="0" w:line="360" w:lineRule="auto"/>
        <w:ind w:left="0" w:firstLine="426"/>
        <w:jc w:val="both"/>
        <w:rPr>
          <w:sz w:val="24"/>
          <w:szCs w:val="24"/>
        </w:rPr>
      </w:pPr>
      <w:r w:rsidRPr="00600059">
        <w:rPr>
          <w:sz w:val="24"/>
          <w:szCs w:val="24"/>
          <w:lang w:val="bg-BG"/>
        </w:rPr>
        <w:t xml:space="preserve">по </w:t>
      </w:r>
      <w:r w:rsidRPr="00600059">
        <w:rPr>
          <w:sz w:val="24"/>
          <w:szCs w:val="24"/>
        </w:rPr>
        <w:t>бюджета на К</w:t>
      </w:r>
      <w:r w:rsidRPr="00600059">
        <w:rPr>
          <w:sz w:val="24"/>
          <w:szCs w:val="24"/>
          <w:lang w:val="bg-BG"/>
        </w:rPr>
        <w:t>омисия за защита на потребителите постъпват приходите</w:t>
      </w:r>
      <w:r w:rsidRPr="00600059">
        <w:rPr>
          <w:sz w:val="24"/>
          <w:szCs w:val="24"/>
        </w:rPr>
        <w:t xml:space="preserve"> от доброволно платените глоби и имуществени санкции, наложени по Закона за потребителския кредит, Закона за електронната търговия, Закона за предоставяне на финансови услуги от разстояние, Закона за тютюна и тютюневите изделия и Закона за виното и спиртните напитки. На основание чл.121, ал.1 от Закона за публичните финанси когато в закон или акт на Министерския съвет не е изрично посочено по кой бюджет се внасят приходите от глоби и имуществени санкции или е посочено, че те се внасят в приход на държавния бюджет, тези приходи постъпват по бюджета на съответната бюджетна организация.</w:t>
      </w:r>
    </w:p>
    <w:p w:rsidR="00C71653" w:rsidRDefault="00C71653" w:rsidP="00600059">
      <w:pPr>
        <w:spacing w:after="0" w:line="360" w:lineRule="auto"/>
        <w:ind w:left="426"/>
        <w:jc w:val="both"/>
        <w:rPr>
          <w:sz w:val="24"/>
          <w:szCs w:val="24"/>
        </w:rPr>
      </w:pPr>
    </w:p>
    <w:p w:rsidR="00164F05" w:rsidRDefault="00164F05" w:rsidP="00600059">
      <w:pPr>
        <w:spacing w:after="0" w:line="360" w:lineRule="auto"/>
        <w:ind w:left="426"/>
        <w:jc w:val="both"/>
        <w:rPr>
          <w:sz w:val="24"/>
          <w:szCs w:val="24"/>
        </w:rPr>
      </w:pPr>
    </w:p>
    <w:p w:rsidR="00164F05" w:rsidRDefault="00164F05" w:rsidP="00600059">
      <w:pPr>
        <w:spacing w:after="0" w:line="360" w:lineRule="auto"/>
        <w:ind w:left="426"/>
        <w:jc w:val="both"/>
        <w:rPr>
          <w:sz w:val="24"/>
          <w:szCs w:val="24"/>
        </w:rPr>
      </w:pPr>
    </w:p>
    <w:p w:rsidR="00164F05" w:rsidRPr="00600059" w:rsidRDefault="00164F05" w:rsidP="00600059">
      <w:pPr>
        <w:spacing w:after="0" w:line="360" w:lineRule="auto"/>
        <w:ind w:left="426"/>
        <w:jc w:val="both"/>
        <w:rPr>
          <w:sz w:val="24"/>
          <w:szCs w:val="24"/>
        </w:rPr>
      </w:pPr>
      <w:bookmarkStart w:id="2" w:name="_GoBack"/>
      <w:bookmarkEnd w:id="2"/>
    </w:p>
    <w:p w:rsidR="00744EA4" w:rsidRDefault="00C71653" w:rsidP="000A0A4E">
      <w:pPr>
        <w:overflowPunct w:val="0"/>
        <w:autoSpaceDE w:val="0"/>
        <w:autoSpaceDN w:val="0"/>
        <w:adjustRightInd w:val="0"/>
        <w:spacing w:after="0" w:line="360" w:lineRule="auto"/>
        <w:ind w:firstLine="706"/>
        <w:jc w:val="both"/>
        <w:textAlignment w:val="baseline"/>
        <w:rPr>
          <w:rFonts w:eastAsia="Times New Roman"/>
          <w:b/>
          <w:sz w:val="24"/>
          <w:szCs w:val="24"/>
          <w:lang w:val="bg-BG" w:eastAsia="bg-BG"/>
        </w:rPr>
      </w:pPr>
      <w:r w:rsidRPr="00600059">
        <w:rPr>
          <w:rFonts w:eastAsia="Times New Roman"/>
          <w:b/>
          <w:sz w:val="24"/>
          <w:szCs w:val="24"/>
          <w:lang w:val="bg-BG" w:eastAsia="bg-BG"/>
        </w:rPr>
        <w:t>Р</w:t>
      </w:r>
      <w:r w:rsidR="000A0A4E">
        <w:rPr>
          <w:rFonts w:eastAsia="Times New Roman"/>
          <w:b/>
          <w:sz w:val="24"/>
          <w:szCs w:val="24"/>
          <w:lang w:val="bg-BG" w:eastAsia="bg-BG"/>
        </w:rPr>
        <w:t>азходи</w:t>
      </w:r>
      <w:r w:rsidRPr="00600059">
        <w:rPr>
          <w:rFonts w:eastAsia="Times New Roman"/>
          <w:b/>
          <w:sz w:val="24"/>
          <w:szCs w:val="24"/>
          <w:lang w:val="bg-BG" w:eastAsia="bg-BG"/>
        </w:rPr>
        <w:t xml:space="preserve">               </w:t>
      </w:r>
    </w:p>
    <w:p w:rsidR="00600059" w:rsidRDefault="00C71653" w:rsidP="00E85F07">
      <w:pPr>
        <w:overflowPunct w:val="0"/>
        <w:autoSpaceDE w:val="0"/>
        <w:autoSpaceDN w:val="0"/>
        <w:adjustRightInd w:val="0"/>
        <w:spacing w:after="0" w:line="360" w:lineRule="auto"/>
        <w:jc w:val="both"/>
        <w:textAlignment w:val="baseline"/>
        <w:rPr>
          <w:sz w:val="24"/>
          <w:szCs w:val="24"/>
          <w:lang w:val="bg-BG"/>
        </w:rPr>
      </w:pPr>
      <w:r w:rsidRPr="00600059">
        <w:rPr>
          <w:rFonts w:eastAsia="Times New Roman"/>
          <w:b/>
          <w:sz w:val="24"/>
          <w:szCs w:val="24"/>
          <w:lang w:val="bg-BG" w:eastAsia="bg-BG"/>
        </w:rPr>
        <w:t xml:space="preserve">            </w:t>
      </w:r>
      <w:r w:rsidRPr="00600059">
        <w:rPr>
          <w:sz w:val="24"/>
          <w:szCs w:val="24"/>
          <w:lang w:val="bg-BG"/>
        </w:rPr>
        <w:t>Извършените разходи по бюджета на КЗП за 2020</w:t>
      </w:r>
      <w:r w:rsidR="000A0A4E">
        <w:rPr>
          <w:sz w:val="24"/>
          <w:szCs w:val="24"/>
          <w:lang w:val="bg-BG"/>
        </w:rPr>
        <w:t xml:space="preserve"> </w:t>
      </w:r>
      <w:r w:rsidRPr="00600059">
        <w:rPr>
          <w:sz w:val="24"/>
          <w:szCs w:val="24"/>
          <w:lang w:val="bg-BG"/>
        </w:rPr>
        <w:t xml:space="preserve">г. в размер на 4740879 лв. са в рамките на утвърдения бюджет и представляват 99,98 % спрямо уточнения годишен план. Изпълнението на разходите включва: </w:t>
      </w:r>
    </w:p>
    <w:p w:rsidR="000A0A4E" w:rsidRPr="00600059" w:rsidRDefault="000A0A4E" w:rsidP="000A0A4E">
      <w:pPr>
        <w:pStyle w:val="ListParagraph"/>
        <w:spacing w:after="0" w:line="360" w:lineRule="auto"/>
        <w:ind w:left="0" w:firstLine="706"/>
        <w:jc w:val="both"/>
        <w:rPr>
          <w:color w:val="000000"/>
          <w:sz w:val="24"/>
          <w:szCs w:val="24"/>
        </w:rPr>
      </w:pPr>
    </w:p>
    <w:tbl>
      <w:tblPr>
        <w:tblW w:w="7673" w:type="dxa"/>
        <w:tblInd w:w="93" w:type="dxa"/>
        <w:tblLook w:val="04A0" w:firstRow="1" w:lastRow="0" w:firstColumn="1" w:lastColumn="0" w:noHBand="0" w:noVBand="1"/>
      </w:tblPr>
      <w:tblGrid>
        <w:gridCol w:w="4060"/>
        <w:gridCol w:w="1112"/>
        <w:gridCol w:w="1174"/>
        <w:gridCol w:w="1327"/>
      </w:tblGrid>
      <w:tr w:rsidR="00C71653" w:rsidRPr="0076160B" w:rsidTr="0055426C">
        <w:trPr>
          <w:trHeight w:val="600"/>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jc w:val="center"/>
              <w:rPr>
                <w:rFonts w:eastAsia="Times New Roman"/>
                <w:bCs/>
                <w:color w:val="000000"/>
                <w:sz w:val="22"/>
                <w:szCs w:val="22"/>
              </w:rPr>
            </w:pPr>
            <w:r w:rsidRPr="0076160B">
              <w:rPr>
                <w:rFonts w:eastAsia="Times New Roman"/>
                <w:bCs/>
                <w:color w:val="000000"/>
                <w:sz w:val="22"/>
                <w:szCs w:val="22"/>
                <w:lang w:val="bg-BG"/>
              </w:rPr>
              <w:lastRenderedPageBreak/>
              <w:t>Вид разход</w:t>
            </w:r>
          </w:p>
        </w:tc>
        <w:tc>
          <w:tcPr>
            <w:tcW w:w="1112" w:type="dxa"/>
            <w:tcBorders>
              <w:top w:val="single" w:sz="4" w:space="0" w:color="auto"/>
              <w:left w:val="nil"/>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jc w:val="center"/>
              <w:rPr>
                <w:rFonts w:eastAsia="Times New Roman"/>
                <w:bCs/>
                <w:color w:val="000000"/>
                <w:sz w:val="22"/>
                <w:szCs w:val="22"/>
              </w:rPr>
            </w:pPr>
            <w:r w:rsidRPr="0076160B">
              <w:rPr>
                <w:rFonts w:eastAsia="Times New Roman"/>
                <w:bCs/>
                <w:color w:val="000000"/>
                <w:sz w:val="22"/>
                <w:szCs w:val="22"/>
              </w:rPr>
              <w:t xml:space="preserve">Годишен </w:t>
            </w:r>
          </w:p>
          <w:p w:rsidR="00C71653" w:rsidRPr="0076160B" w:rsidRDefault="00C71653" w:rsidP="00600059">
            <w:pPr>
              <w:spacing w:after="0" w:line="360" w:lineRule="auto"/>
              <w:jc w:val="center"/>
              <w:rPr>
                <w:rFonts w:eastAsia="Times New Roman"/>
                <w:bCs/>
                <w:color w:val="000000"/>
                <w:sz w:val="22"/>
                <w:szCs w:val="22"/>
              </w:rPr>
            </w:pPr>
            <w:r w:rsidRPr="0076160B">
              <w:rPr>
                <w:rFonts w:eastAsia="Times New Roman"/>
                <w:bCs/>
                <w:color w:val="000000"/>
                <w:sz w:val="22"/>
                <w:szCs w:val="22"/>
                <w:lang w:val="bg-BG"/>
              </w:rPr>
              <w:t xml:space="preserve">уточнен </w:t>
            </w:r>
            <w:r w:rsidRPr="0076160B">
              <w:rPr>
                <w:rFonts w:eastAsia="Times New Roman"/>
                <w:bCs/>
                <w:color w:val="000000"/>
                <w:sz w:val="22"/>
                <w:szCs w:val="22"/>
              </w:rPr>
              <w:t>план</w:t>
            </w:r>
          </w:p>
          <w:p w:rsidR="00C71653" w:rsidRPr="0076160B" w:rsidRDefault="00C71653" w:rsidP="00600059">
            <w:pPr>
              <w:spacing w:after="0" w:line="360" w:lineRule="auto"/>
              <w:jc w:val="center"/>
              <w:rPr>
                <w:rFonts w:eastAsia="Times New Roman"/>
                <w:bCs/>
                <w:color w:val="000000"/>
                <w:sz w:val="22"/>
                <w:szCs w:val="22"/>
                <w:lang w:val="bg-BG"/>
              </w:rPr>
            </w:pPr>
            <w:r w:rsidRPr="0076160B">
              <w:rPr>
                <w:rFonts w:eastAsia="Times New Roman"/>
                <w:bCs/>
                <w:color w:val="000000"/>
                <w:sz w:val="22"/>
                <w:szCs w:val="22"/>
                <w:lang w:val="bg-BG"/>
              </w:rPr>
              <w:t>2020г.</w:t>
            </w:r>
          </w:p>
        </w:tc>
        <w:tc>
          <w:tcPr>
            <w:tcW w:w="1174" w:type="dxa"/>
            <w:tcBorders>
              <w:top w:val="single" w:sz="4" w:space="0" w:color="auto"/>
              <w:left w:val="nil"/>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jc w:val="center"/>
              <w:rPr>
                <w:rFonts w:eastAsia="Times New Roman"/>
                <w:bCs/>
                <w:color w:val="000000"/>
                <w:sz w:val="22"/>
                <w:szCs w:val="22"/>
              </w:rPr>
            </w:pPr>
            <w:r w:rsidRPr="0076160B">
              <w:rPr>
                <w:rFonts w:eastAsia="Times New Roman"/>
                <w:bCs/>
                <w:color w:val="000000"/>
                <w:sz w:val="22"/>
                <w:szCs w:val="22"/>
              </w:rPr>
              <w:t xml:space="preserve">Отчет </w:t>
            </w:r>
            <w:r w:rsidRPr="0076160B">
              <w:rPr>
                <w:rFonts w:eastAsia="Times New Roman"/>
                <w:bCs/>
                <w:color w:val="000000"/>
                <w:sz w:val="22"/>
                <w:szCs w:val="22"/>
                <w:lang w:val="bg-BG"/>
              </w:rPr>
              <w:t xml:space="preserve">за </w:t>
            </w:r>
            <w:r w:rsidRPr="0076160B">
              <w:rPr>
                <w:rFonts w:eastAsia="Times New Roman"/>
                <w:bCs/>
                <w:color w:val="000000"/>
                <w:sz w:val="22"/>
                <w:szCs w:val="22"/>
              </w:rPr>
              <w:t>20</w:t>
            </w:r>
            <w:r w:rsidRPr="0076160B">
              <w:rPr>
                <w:rFonts w:eastAsia="Times New Roman"/>
                <w:bCs/>
                <w:color w:val="000000"/>
                <w:sz w:val="22"/>
                <w:szCs w:val="22"/>
                <w:lang w:val="bg-BG"/>
              </w:rPr>
              <w:t>20</w:t>
            </w:r>
            <w:r w:rsidRPr="0076160B">
              <w:rPr>
                <w:rFonts w:eastAsia="Times New Roman"/>
                <w:bCs/>
                <w:color w:val="000000"/>
                <w:sz w:val="22"/>
                <w:szCs w:val="22"/>
              </w:rPr>
              <w:t>г.</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jc w:val="center"/>
              <w:rPr>
                <w:rFonts w:eastAsia="Times New Roman"/>
                <w:bCs/>
                <w:color w:val="000000"/>
                <w:sz w:val="22"/>
                <w:szCs w:val="22"/>
                <w:lang w:val="bg-BG"/>
              </w:rPr>
            </w:pPr>
            <w:r w:rsidRPr="0076160B">
              <w:rPr>
                <w:rFonts w:eastAsia="Times New Roman"/>
                <w:bCs/>
                <w:color w:val="000000"/>
                <w:sz w:val="22"/>
                <w:szCs w:val="22"/>
              </w:rPr>
              <w:t>%</w:t>
            </w:r>
            <w:r w:rsidRPr="0076160B">
              <w:rPr>
                <w:rFonts w:eastAsia="Times New Roman"/>
                <w:bCs/>
                <w:color w:val="000000"/>
                <w:sz w:val="22"/>
                <w:szCs w:val="22"/>
                <w:lang w:val="bg-BG"/>
              </w:rPr>
              <w:t xml:space="preserve"> изпълнение</w:t>
            </w:r>
          </w:p>
        </w:tc>
      </w:tr>
      <w:tr w:rsidR="00C71653" w:rsidRPr="0076160B" w:rsidTr="0055426C">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center"/>
              <w:rPr>
                <w:rFonts w:eastAsia="Times New Roman"/>
                <w:color w:val="000000"/>
                <w:sz w:val="22"/>
                <w:szCs w:val="22"/>
              </w:rPr>
            </w:pPr>
            <w:r w:rsidRPr="0076160B">
              <w:rPr>
                <w:rFonts w:eastAsia="Times New Roman"/>
                <w:color w:val="000000"/>
                <w:sz w:val="22"/>
                <w:szCs w:val="22"/>
              </w:rPr>
              <w:t>1</w:t>
            </w:r>
          </w:p>
        </w:tc>
        <w:tc>
          <w:tcPr>
            <w:tcW w:w="1112"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center"/>
              <w:rPr>
                <w:rFonts w:eastAsia="Times New Roman"/>
                <w:color w:val="000000"/>
                <w:sz w:val="22"/>
                <w:szCs w:val="22"/>
              </w:rPr>
            </w:pPr>
            <w:r w:rsidRPr="0076160B">
              <w:rPr>
                <w:rFonts w:eastAsia="Times New Roman"/>
                <w:color w:val="000000"/>
                <w:sz w:val="22"/>
                <w:szCs w:val="22"/>
              </w:rPr>
              <w:t>2</w:t>
            </w:r>
          </w:p>
        </w:tc>
        <w:tc>
          <w:tcPr>
            <w:tcW w:w="1174"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center"/>
              <w:rPr>
                <w:rFonts w:eastAsia="Times New Roman"/>
                <w:color w:val="000000"/>
                <w:sz w:val="22"/>
                <w:szCs w:val="22"/>
              </w:rPr>
            </w:pPr>
            <w:r w:rsidRPr="0076160B">
              <w:rPr>
                <w:rFonts w:eastAsia="Times New Roman"/>
                <w:color w:val="000000"/>
                <w:sz w:val="22"/>
                <w:szCs w:val="22"/>
              </w:rPr>
              <w:t>3</w:t>
            </w:r>
          </w:p>
        </w:tc>
        <w:tc>
          <w:tcPr>
            <w:tcW w:w="1327"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center"/>
              <w:rPr>
                <w:rFonts w:eastAsia="Times New Roman"/>
                <w:color w:val="000000"/>
                <w:sz w:val="22"/>
                <w:szCs w:val="22"/>
                <w:lang w:val="bg-BG"/>
              </w:rPr>
            </w:pPr>
            <w:r w:rsidRPr="0076160B">
              <w:rPr>
                <w:rFonts w:eastAsia="Times New Roman"/>
                <w:color w:val="000000"/>
                <w:sz w:val="22"/>
                <w:szCs w:val="22"/>
                <w:lang w:val="bg-BG"/>
              </w:rPr>
              <w:t>4</w:t>
            </w:r>
          </w:p>
        </w:tc>
      </w:tr>
      <w:tr w:rsidR="00C71653" w:rsidRPr="0076160B" w:rsidTr="0055426C">
        <w:trPr>
          <w:trHeight w:val="638"/>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rPr>
                <w:rFonts w:eastAsia="Times New Roman"/>
                <w:color w:val="000000"/>
                <w:sz w:val="22"/>
                <w:szCs w:val="22"/>
              </w:rPr>
            </w:pPr>
            <w:r w:rsidRPr="0076160B">
              <w:rPr>
                <w:rFonts w:eastAsia="Times New Roman"/>
                <w:color w:val="000000"/>
                <w:sz w:val="22"/>
                <w:szCs w:val="22"/>
              </w:rPr>
              <w:t>Заплати и възнаграждения за персонала, нает по трудови и служебни правоотношения</w:t>
            </w:r>
          </w:p>
        </w:tc>
        <w:tc>
          <w:tcPr>
            <w:tcW w:w="1112"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rPr>
            </w:pPr>
            <w:r w:rsidRPr="0076160B">
              <w:rPr>
                <w:rFonts w:eastAsia="Times New Roman"/>
                <w:color w:val="000000"/>
                <w:sz w:val="22"/>
                <w:szCs w:val="22"/>
                <w:lang w:val="bg-BG"/>
              </w:rPr>
              <w:t>2388700</w:t>
            </w:r>
          </w:p>
        </w:tc>
        <w:tc>
          <w:tcPr>
            <w:tcW w:w="1174"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2388284</w:t>
            </w:r>
          </w:p>
        </w:tc>
        <w:tc>
          <w:tcPr>
            <w:tcW w:w="1327"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99,85</w:t>
            </w:r>
          </w:p>
        </w:tc>
      </w:tr>
      <w:tr w:rsidR="00C71653" w:rsidRPr="0076160B" w:rsidTr="0055426C">
        <w:trPr>
          <w:trHeight w:val="547"/>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rPr>
                <w:rFonts w:eastAsia="Times New Roman"/>
                <w:color w:val="000000"/>
                <w:sz w:val="22"/>
                <w:szCs w:val="22"/>
              </w:rPr>
            </w:pPr>
            <w:r w:rsidRPr="0076160B">
              <w:rPr>
                <w:rFonts w:eastAsia="Times New Roman"/>
                <w:color w:val="000000"/>
                <w:sz w:val="22"/>
                <w:szCs w:val="22"/>
              </w:rPr>
              <w:t>Други възнаграждения и плащания за персонала</w:t>
            </w:r>
          </w:p>
        </w:tc>
        <w:tc>
          <w:tcPr>
            <w:tcW w:w="1112"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rPr>
            </w:pPr>
            <w:r w:rsidRPr="0076160B">
              <w:rPr>
                <w:rFonts w:eastAsia="Times New Roman"/>
                <w:color w:val="000000"/>
                <w:sz w:val="22"/>
                <w:szCs w:val="22"/>
                <w:lang w:val="bg-BG"/>
              </w:rPr>
              <w:t>427794</w:t>
            </w:r>
          </w:p>
        </w:tc>
        <w:tc>
          <w:tcPr>
            <w:tcW w:w="1174"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rPr>
            </w:pPr>
            <w:r w:rsidRPr="0076160B">
              <w:rPr>
                <w:rFonts w:eastAsia="Times New Roman"/>
                <w:color w:val="000000"/>
                <w:sz w:val="22"/>
                <w:szCs w:val="22"/>
                <w:lang w:val="bg-BG"/>
              </w:rPr>
              <w:t xml:space="preserve">        427641</w:t>
            </w:r>
          </w:p>
        </w:tc>
        <w:tc>
          <w:tcPr>
            <w:tcW w:w="1327"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rPr>
            </w:pPr>
            <w:r w:rsidRPr="0076160B">
              <w:rPr>
                <w:rFonts w:eastAsia="Times New Roman"/>
                <w:color w:val="000000"/>
                <w:sz w:val="22"/>
                <w:szCs w:val="22"/>
                <w:lang w:val="bg-BG"/>
              </w:rPr>
              <w:t>99,33</w:t>
            </w:r>
          </w:p>
        </w:tc>
      </w:tr>
      <w:tr w:rsidR="00C71653" w:rsidRPr="0076160B" w:rsidTr="0055426C">
        <w:trPr>
          <w:trHeight w:val="366"/>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rPr>
                <w:rFonts w:eastAsia="Times New Roman"/>
                <w:color w:val="000000"/>
                <w:sz w:val="22"/>
                <w:szCs w:val="22"/>
              </w:rPr>
            </w:pPr>
            <w:r w:rsidRPr="0076160B">
              <w:rPr>
                <w:rFonts w:eastAsia="Times New Roman"/>
                <w:color w:val="000000"/>
                <w:sz w:val="22"/>
                <w:szCs w:val="22"/>
              </w:rPr>
              <w:t>Осигурителни вноски от работодатели</w:t>
            </w:r>
          </w:p>
        </w:tc>
        <w:tc>
          <w:tcPr>
            <w:tcW w:w="1112"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rPr>
            </w:pPr>
            <w:r w:rsidRPr="0076160B">
              <w:rPr>
                <w:rFonts w:eastAsia="Times New Roman"/>
                <w:color w:val="000000"/>
                <w:sz w:val="22"/>
                <w:szCs w:val="22"/>
                <w:lang w:val="bg-BG"/>
              </w:rPr>
              <w:t xml:space="preserve">               775654</w:t>
            </w:r>
          </w:p>
        </w:tc>
        <w:tc>
          <w:tcPr>
            <w:tcW w:w="1174"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rPr>
            </w:pPr>
            <w:r w:rsidRPr="0076160B">
              <w:rPr>
                <w:rFonts w:eastAsia="Times New Roman"/>
                <w:color w:val="000000"/>
                <w:sz w:val="22"/>
                <w:szCs w:val="22"/>
                <w:lang w:val="bg-BG"/>
              </w:rPr>
              <w:t xml:space="preserve">        775499</w:t>
            </w:r>
          </w:p>
        </w:tc>
        <w:tc>
          <w:tcPr>
            <w:tcW w:w="1327"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99,06</w:t>
            </w:r>
          </w:p>
        </w:tc>
      </w:tr>
      <w:tr w:rsidR="00C71653" w:rsidRPr="0076160B" w:rsidTr="0055426C">
        <w:trPr>
          <w:trHeight w:val="450"/>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rPr>
                <w:rFonts w:eastAsia="Times New Roman"/>
                <w:color w:val="000000"/>
                <w:sz w:val="22"/>
                <w:szCs w:val="22"/>
              </w:rPr>
            </w:pPr>
            <w:r w:rsidRPr="0076160B">
              <w:rPr>
                <w:rFonts w:eastAsia="Times New Roman"/>
                <w:color w:val="000000"/>
                <w:sz w:val="22"/>
                <w:szCs w:val="22"/>
              </w:rPr>
              <w:t>Издръжка</w:t>
            </w:r>
          </w:p>
        </w:tc>
        <w:tc>
          <w:tcPr>
            <w:tcW w:w="1112"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rPr>
            </w:pPr>
            <w:r w:rsidRPr="0076160B">
              <w:rPr>
                <w:rFonts w:eastAsia="Times New Roman"/>
                <w:color w:val="000000"/>
                <w:sz w:val="22"/>
                <w:szCs w:val="22"/>
                <w:lang w:val="bg-BG"/>
              </w:rPr>
              <w:t>1073763</w:t>
            </w:r>
          </w:p>
        </w:tc>
        <w:tc>
          <w:tcPr>
            <w:tcW w:w="1174"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1073678</w:t>
            </w:r>
          </w:p>
        </w:tc>
        <w:tc>
          <w:tcPr>
            <w:tcW w:w="1327"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rPr>
            </w:pPr>
            <w:r w:rsidRPr="0076160B">
              <w:rPr>
                <w:rFonts w:eastAsia="Times New Roman"/>
                <w:color w:val="000000"/>
                <w:sz w:val="22"/>
                <w:szCs w:val="22"/>
                <w:lang w:val="bg-BG"/>
              </w:rPr>
              <w:t>99,91</w:t>
            </w:r>
          </w:p>
        </w:tc>
      </w:tr>
      <w:tr w:rsidR="00C71653" w:rsidRPr="0076160B" w:rsidTr="0055426C">
        <w:trPr>
          <w:trHeight w:val="450"/>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rPr>
                <w:rFonts w:eastAsia="Times New Roman"/>
                <w:color w:val="000000"/>
                <w:sz w:val="22"/>
                <w:szCs w:val="22"/>
              </w:rPr>
            </w:pPr>
            <w:r w:rsidRPr="0076160B">
              <w:rPr>
                <w:rFonts w:eastAsia="Times New Roman"/>
                <w:color w:val="000000"/>
                <w:sz w:val="22"/>
                <w:szCs w:val="22"/>
              </w:rPr>
              <w:t>Платени данъци, такси и административни санкции</w:t>
            </w:r>
          </w:p>
        </w:tc>
        <w:tc>
          <w:tcPr>
            <w:tcW w:w="1112"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39100</w:t>
            </w:r>
          </w:p>
        </w:tc>
        <w:tc>
          <w:tcPr>
            <w:tcW w:w="1174"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 xml:space="preserve">          39052</w:t>
            </w:r>
          </w:p>
        </w:tc>
        <w:tc>
          <w:tcPr>
            <w:tcW w:w="1327"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98,35</w:t>
            </w:r>
          </w:p>
        </w:tc>
      </w:tr>
      <w:tr w:rsidR="00C71653" w:rsidRPr="0076160B" w:rsidTr="0055426C">
        <w:trPr>
          <w:trHeight w:val="450"/>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rPr>
                <w:rFonts w:eastAsia="Times New Roman"/>
                <w:color w:val="000000"/>
                <w:sz w:val="22"/>
                <w:szCs w:val="22"/>
              </w:rPr>
            </w:pPr>
            <w:r w:rsidRPr="0076160B">
              <w:rPr>
                <w:rFonts w:eastAsia="Times New Roman"/>
                <w:color w:val="000000"/>
                <w:sz w:val="22"/>
                <w:szCs w:val="22"/>
              </w:rPr>
              <w:t>Други разходи за лихви</w:t>
            </w:r>
          </w:p>
        </w:tc>
        <w:tc>
          <w:tcPr>
            <w:tcW w:w="1112"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100</w:t>
            </w:r>
          </w:p>
        </w:tc>
        <w:tc>
          <w:tcPr>
            <w:tcW w:w="1174"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48</w:t>
            </w:r>
          </w:p>
        </w:tc>
        <w:tc>
          <w:tcPr>
            <w:tcW w:w="1327"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0,73</w:t>
            </w:r>
          </w:p>
        </w:tc>
      </w:tr>
      <w:tr w:rsidR="00C71653" w:rsidRPr="0076160B" w:rsidTr="0055426C">
        <w:trPr>
          <w:trHeight w:val="600"/>
        </w:trPr>
        <w:tc>
          <w:tcPr>
            <w:tcW w:w="4060" w:type="dxa"/>
            <w:tcBorders>
              <w:top w:val="nil"/>
              <w:left w:val="single" w:sz="4" w:space="0" w:color="auto"/>
              <w:bottom w:val="single" w:sz="4" w:space="0" w:color="auto"/>
              <w:right w:val="single" w:sz="4" w:space="0" w:color="auto"/>
            </w:tcBorders>
            <w:shd w:val="clear" w:color="auto" w:fill="auto"/>
            <w:vAlign w:val="bottom"/>
          </w:tcPr>
          <w:p w:rsidR="00C71653" w:rsidRPr="0076160B" w:rsidRDefault="00C71653" w:rsidP="00600059">
            <w:pPr>
              <w:spacing w:after="0" w:line="360" w:lineRule="auto"/>
              <w:rPr>
                <w:rFonts w:eastAsia="Times New Roman"/>
                <w:color w:val="000000"/>
                <w:sz w:val="22"/>
                <w:szCs w:val="22"/>
                <w:lang w:val="bg-BG"/>
              </w:rPr>
            </w:pPr>
            <w:r w:rsidRPr="0076160B">
              <w:rPr>
                <w:rFonts w:eastAsia="Times New Roman"/>
                <w:color w:val="000000"/>
                <w:sz w:val="22"/>
                <w:szCs w:val="22"/>
                <w:lang w:val="bg-BG"/>
              </w:rPr>
              <w:t>Основен ремонт на дълготрайни материални активи</w:t>
            </w:r>
          </w:p>
        </w:tc>
        <w:tc>
          <w:tcPr>
            <w:tcW w:w="1112" w:type="dxa"/>
            <w:tcBorders>
              <w:top w:val="nil"/>
              <w:left w:val="nil"/>
              <w:bottom w:val="single" w:sz="4" w:space="0" w:color="auto"/>
              <w:right w:val="single" w:sz="4" w:space="0" w:color="auto"/>
            </w:tcBorders>
            <w:shd w:val="clear" w:color="auto" w:fill="auto"/>
            <w:noWrap/>
            <w:vAlign w:val="bottom"/>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19900</w:t>
            </w:r>
          </w:p>
        </w:tc>
        <w:tc>
          <w:tcPr>
            <w:tcW w:w="1174" w:type="dxa"/>
            <w:tcBorders>
              <w:top w:val="nil"/>
              <w:left w:val="nil"/>
              <w:bottom w:val="single" w:sz="4" w:space="0" w:color="auto"/>
              <w:right w:val="single" w:sz="4" w:space="0" w:color="auto"/>
            </w:tcBorders>
            <w:shd w:val="clear" w:color="auto" w:fill="auto"/>
            <w:noWrap/>
            <w:vAlign w:val="bottom"/>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19878</w:t>
            </w:r>
          </w:p>
        </w:tc>
        <w:tc>
          <w:tcPr>
            <w:tcW w:w="1327" w:type="dxa"/>
            <w:tcBorders>
              <w:top w:val="nil"/>
              <w:left w:val="nil"/>
              <w:bottom w:val="single" w:sz="4" w:space="0" w:color="auto"/>
              <w:right w:val="single" w:sz="4" w:space="0" w:color="auto"/>
            </w:tcBorders>
            <w:shd w:val="clear" w:color="auto" w:fill="auto"/>
            <w:noWrap/>
            <w:vAlign w:val="bottom"/>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99,35</w:t>
            </w:r>
          </w:p>
        </w:tc>
      </w:tr>
      <w:tr w:rsidR="00C71653" w:rsidRPr="0076160B" w:rsidTr="0055426C">
        <w:trPr>
          <w:trHeight w:val="600"/>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C71653" w:rsidRPr="0076160B" w:rsidRDefault="00C71653" w:rsidP="00600059">
            <w:pPr>
              <w:tabs>
                <w:tab w:val="left" w:pos="900"/>
                <w:tab w:val="left" w:pos="1041"/>
              </w:tabs>
              <w:spacing w:after="0" w:line="360" w:lineRule="auto"/>
              <w:rPr>
                <w:rFonts w:eastAsia="Times New Roman"/>
                <w:color w:val="000000"/>
                <w:sz w:val="22"/>
                <w:szCs w:val="22"/>
              </w:rPr>
            </w:pPr>
            <w:r w:rsidRPr="0076160B">
              <w:rPr>
                <w:rFonts w:eastAsia="Times New Roman"/>
                <w:color w:val="000000"/>
                <w:sz w:val="22"/>
                <w:szCs w:val="22"/>
                <w:lang w:val="bg-BG"/>
              </w:rPr>
              <w:t>Придобиване на дълготрайни материални активи</w:t>
            </w:r>
          </w:p>
        </w:tc>
        <w:tc>
          <w:tcPr>
            <w:tcW w:w="1112"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16800</w:t>
            </w:r>
          </w:p>
        </w:tc>
        <w:tc>
          <w:tcPr>
            <w:tcW w:w="1174"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16799</w:t>
            </w:r>
          </w:p>
        </w:tc>
        <w:tc>
          <w:tcPr>
            <w:tcW w:w="1327" w:type="dxa"/>
            <w:tcBorders>
              <w:top w:val="nil"/>
              <w:left w:val="nil"/>
              <w:bottom w:val="single" w:sz="4" w:space="0" w:color="auto"/>
              <w:right w:val="single" w:sz="4" w:space="0" w:color="auto"/>
            </w:tcBorders>
            <w:shd w:val="clear" w:color="auto" w:fill="auto"/>
            <w:noWrap/>
            <w:vAlign w:val="bottom"/>
          </w:tcPr>
          <w:p w:rsidR="00C71653" w:rsidRPr="0076160B" w:rsidRDefault="00C71653" w:rsidP="00600059">
            <w:pPr>
              <w:spacing w:after="0" w:line="360" w:lineRule="auto"/>
              <w:jc w:val="right"/>
              <w:rPr>
                <w:rFonts w:eastAsia="Times New Roman"/>
                <w:color w:val="000000"/>
                <w:sz w:val="22"/>
                <w:szCs w:val="22"/>
                <w:lang w:val="bg-BG"/>
              </w:rPr>
            </w:pPr>
            <w:r w:rsidRPr="0076160B">
              <w:rPr>
                <w:rFonts w:eastAsia="Times New Roman"/>
                <w:color w:val="000000"/>
                <w:sz w:val="22"/>
                <w:szCs w:val="22"/>
                <w:lang w:val="bg-BG"/>
              </w:rPr>
              <w:t>99,76</w:t>
            </w:r>
          </w:p>
        </w:tc>
      </w:tr>
      <w:tr w:rsidR="00C71653" w:rsidRPr="0076160B" w:rsidTr="0055426C">
        <w:trPr>
          <w:trHeight w:val="469"/>
        </w:trPr>
        <w:tc>
          <w:tcPr>
            <w:tcW w:w="4060" w:type="dxa"/>
            <w:tcBorders>
              <w:top w:val="nil"/>
              <w:left w:val="single" w:sz="4" w:space="0" w:color="auto"/>
              <w:bottom w:val="single" w:sz="4" w:space="0" w:color="auto"/>
              <w:right w:val="single" w:sz="4" w:space="0" w:color="auto"/>
            </w:tcBorders>
            <w:shd w:val="clear" w:color="auto" w:fill="auto"/>
            <w:vAlign w:val="bottom"/>
            <w:hideMark/>
          </w:tcPr>
          <w:p w:rsidR="00C71653" w:rsidRPr="0076160B" w:rsidRDefault="00C71653" w:rsidP="00600059">
            <w:pPr>
              <w:spacing w:after="0" w:line="360" w:lineRule="auto"/>
              <w:rPr>
                <w:rFonts w:eastAsia="Times New Roman"/>
                <w:b/>
                <w:bCs/>
                <w:color w:val="000000"/>
                <w:sz w:val="22"/>
                <w:szCs w:val="22"/>
              </w:rPr>
            </w:pPr>
            <w:r w:rsidRPr="0076160B">
              <w:rPr>
                <w:rFonts w:eastAsia="Times New Roman"/>
                <w:b/>
                <w:bCs/>
                <w:color w:val="000000"/>
                <w:sz w:val="22"/>
                <w:szCs w:val="22"/>
              </w:rPr>
              <w:t>ОБЩО:</w:t>
            </w:r>
          </w:p>
        </w:tc>
        <w:tc>
          <w:tcPr>
            <w:tcW w:w="1112"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b/>
                <w:bCs/>
                <w:color w:val="000000"/>
                <w:sz w:val="22"/>
                <w:szCs w:val="22"/>
                <w:lang w:val="bg-BG"/>
              </w:rPr>
            </w:pPr>
            <w:r w:rsidRPr="0076160B">
              <w:rPr>
                <w:rFonts w:eastAsia="Times New Roman"/>
                <w:b/>
                <w:bCs/>
                <w:color w:val="000000"/>
                <w:sz w:val="22"/>
                <w:szCs w:val="22"/>
                <w:lang w:val="bg-BG"/>
              </w:rPr>
              <w:t>4741811</w:t>
            </w:r>
          </w:p>
        </w:tc>
        <w:tc>
          <w:tcPr>
            <w:tcW w:w="1174"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b/>
                <w:bCs/>
                <w:color w:val="000000"/>
                <w:sz w:val="22"/>
                <w:szCs w:val="22"/>
                <w:lang w:val="bg-BG"/>
              </w:rPr>
            </w:pPr>
            <w:r w:rsidRPr="0076160B">
              <w:rPr>
                <w:rFonts w:eastAsia="Times New Roman"/>
                <w:b/>
                <w:bCs/>
                <w:color w:val="000000"/>
                <w:sz w:val="22"/>
                <w:szCs w:val="22"/>
                <w:lang w:val="bg-BG"/>
              </w:rPr>
              <w:t> 4740879</w:t>
            </w:r>
          </w:p>
        </w:tc>
        <w:tc>
          <w:tcPr>
            <w:tcW w:w="1327" w:type="dxa"/>
            <w:tcBorders>
              <w:top w:val="nil"/>
              <w:left w:val="nil"/>
              <w:bottom w:val="single" w:sz="4" w:space="0" w:color="auto"/>
              <w:right w:val="single" w:sz="4" w:space="0" w:color="auto"/>
            </w:tcBorders>
            <w:shd w:val="clear" w:color="auto" w:fill="auto"/>
            <w:noWrap/>
            <w:vAlign w:val="bottom"/>
            <w:hideMark/>
          </w:tcPr>
          <w:p w:rsidR="00C71653" w:rsidRPr="0076160B" w:rsidRDefault="00C71653" w:rsidP="00600059">
            <w:pPr>
              <w:spacing w:after="0" w:line="360" w:lineRule="auto"/>
              <w:jc w:val="right"/>
              <w:rPr>
                <w:rFonts w:eastAsia="Times New Roman"/>
                <w:b/>
                <w:bCs/>
                <w:color w:val="000000"/>
                <w:sz w:val="22"/>
                <w:szCs w:val="22"/>
                <w:lang w:val="bg-BG"/>
              </w:rPr>
            </w:pPr>
            <w:r w:rsidRPr="0076160B">
              <w:rPr>
                <w:rFonts w:eastAsia="Times New Roman"/>
                <w:b/>
                <w:bCs/>
                <w:color w:val="000000"/>
                <w:sz w:val="22"/>
                <w:szCs w:val="22"/>
                <w:lang w:val="bg-BG"/>
              </w:rPr>
              <w:t>99,98</w:t>
            </w:r>
          </w:p>
        </w:tc>
      </w:tr>
    </w:tbl>
    <w:p w:rsidR="009840D5" w:rsidRPr="00AE3584" w:rsidRDefault="009840D5" w:rsidP="00237D01">
      <w:pPr>
        <w:widowControl w:val="0"/>
        <w:spacing w:after="0" w:line="360" w:lineRule="auto"/>
        <w:ind w:firstLine="709"/>
        <w:jc w:val="both"/>
        <w:rPr>
          <w:rFonts w:eastAsia="Calibri"/>
          <w:color w:val="000000" w:themeColor="text1"/>
          <w:sz w:val="24"/>
          <w:szCs w:val="24"/>
          <w:lang w:val="bg-BG"/>
        </w:rPr>
      </w:pPr>
    </w:p>
    <w:p w:rsidR="00862F00" w:rsidRPr="00862F00" w:rsidRDefault="00862F00" w:rsidP="00862F00">
      <w:pPr>
        <w:spacing w:after="0" w:line="360" w:lineRule="auto"/>
        <w:ind w:firstLine="709"/>
        <w:jc w:val="both"/>
        <w:rPr>
          <w:sz w:val="24"/>
          <w:szCs w:val="24"/>
        </w:rPr>
      </w:pPr>
      <w:r w:rsidRPr="00862F00">
        <w:rPr>
          <w:sz w:val="24"/>
          <w:szCs w:val="24"/>
        </w:rPr>
        <w:t>Съгласно  Решения № 727 от 12.10.2018</w:t>
      </w:r>
      <w:r>
        <w:rPr>
          <w:sz w:val="24"/>
          <w:szCs w:val="24"/>
          <w:lang w:val="bg-BG"/>
        </w:rPr>
        <w:t xml:space="preserve"> </w:t>
      </w:r>
      <w:r w:rsidRPr="00862F00">
        <w:rPr>
          <w:sz w:val="24"/>
          <w:szCs w:val="24"/>
        </w:rPr>
        <w:t>г. и  № 410/15.07.2019</w:t>
      </w:r>
      <w:r>
        <w:rPr>
          <w:sz w:val="24"/>
          <w:szCs w:val="24"/>
          <w:lang w:val="bg-BG"/>
        </w:rPr>
        <w:t xml:space="preserve"> </w:t>
      </w:r>
      <w:r w:rsidRPr="00862F00">
        <w:rPr>
          <w:sz w:val="24"/>
          <w:szCs w:val="24"/>
        </w:rPr>
        <w:t>г. на Министерския съвет</w:t>
      </w:r>
      <w:r>
        <w:rPr>
          <w:sz w:val="24"/>
          <w:szCs w:val="24"/>
          <w:lang w:val="bg-BG"/>
        </w:rPr>
        <w:t>,</w:t>
      </w:r>
      <w:r w:rsidRPr="00862F00">
        <w:rPr>
          <w:sz w:val="24"/>
          <w:szCs w:val="24"/>
        </w:rPr>
        <w:t xml:space="preserve"> на Комисията за защита на потребителите е предоставен за безвъзмездно ползване недвижим имот – публична държавна собственост, находящ се </w:t>
      </w:r>
      <w:r>
        <w:rPr>
          <w:sz w:val="24"/>
          <w:szCs w:val="24"/>
          <w:lang w:val="bg-BG"/>
        </w:rPr>
        <w:t>в</w:t>
      </w:r>
      <w:r w:rsidRPr="00862F00">
        <w:rPr>
          <w:sz w:val="24"/>
          <w:szCs w:val="24"/>
        </w:rPr>
        <w:t xml:space="preserve"> </w:t>
      </w:r>
      <w:r w:rsidRPr="00862F00">
        <w:rPr>
          <w:sz w:val="24"/>
          <w:szCs w:val="24"/>
          <w:lang w:val="x-none"/>
        </w:rPr>
        <w:t xml:space="preserve">гр. София, район "Оборище", ул. "Врабча” № 1, съставляващ </w:t>
      </w:r>
      <w:r w:rsidRPr="00862F00">
        <w:rPr>
          <w:sz w:val="24"/>
          <w:szCs w:val="24"/>
        </w:rPr>
        <w:t xml:space="preserve">част от </w:t>
      </w:r>
      <w:r w:rsidRPr="00862F00">
        <w:rPr>
          <w:sz w:val="24"/>
          <w:szCs w:val="24"/>
          <w:lang w:val="x-none"/>
        </w:rPr>
        <w:t>първия (партер)  етаж</w:t>
      </w:r>
      <w:r w:rsidRPr="00862F00">
        <w:rPr>
          <w:sz w:val="24"/>
          <w:szCs w:val="24"/>
        </w:rPr>
        <w:t>,</w:t>
      </w:r>
      <w:r w:rsidRPr="00862F00">
        <w:rPr>
          <w:sz w:val="24"/>
          <w:szCs w:val="24"/>
          <w:lang w:val="x-none"/>
        </w:rPr>
        <w:t xml:space="preserve"> </w:t>
      </w:r>
      <w:r w:rsidRPr="00862F00">
        <w:rPr>
          <w:sz w:val="24"/>
          <w:szCs w:val="24"/>
        </w:rPr>
        <w:t xml:space="preserve">целия </w:t>
      </w:r>
      <w:r w:rsidRPr="00862F00">
        <w:rPr>
          <w:sz w:val="24"/>
          <w:szCs w:val="24"/>
          <w:lang w:val="x-none"/>
        </w:rPr>
        <w:t>трети (втори надпартерен)</w:t>
      </w:r>
      <w:r w:rsidRPr="00862F00">
        <w:rPr>
          <w:bCs/>
          <w:sz w:val="24"/>
          <w:szCs w:val="24"/>
        </w:rPr>
        <w:t xml:space="preserve">, целия четвърти (трети надпартерен) </w:t>
      </w:r>
      <w:r w:rsidRPr="00862F00">
        <w:rPr>
          <w:sz w:val="24"/>
          <w:szCs w:val="24"/>
        </w:rPr>
        <w:t xml:space="preserve">и част от </w:t>
      </w:r>
      <w:r w:rsidRPr="00862F00">
        <w:rPr>
          <w:sz w:val="24"/>
          <w:szCs w:val="24"/>
          <w:lang w:val="x-none"/>
        </w:rPr>
        <w:t>петия (четвърти надпартерен) етаж от административна и делова сграда - Дом-паметник "Александър Стамболийски”</w:t>
      </w:r>
      <w:r w:rsidRPr="00862F00">
        <w:rPr>
          <w:sz w:val="24"/>
          <w:szCs w:val="24"/>
        </w:rPr>
        <w:t xml:space="preserve"> с обща застроена площ 1779,94 кв.м. Предоставеният имот е с близо 400 кв.м. по-голяма площ в сравнение с тази в сградата на пл.</w:t>
      </w:r>
      <w:r w:rsidR="008315A3">
        <w:rPr>
          <w:sz w:val="24"/>
          <w:szCs w:val="24"/>
        </w:rPr>
        <w:t xml:space="preserve"> </w:t>
      </w:r>
      <w:r w:rsidRPr="00862F00">
        <w:rPr>
          <w:sz w:val="24"/>
          <w:szCs w:val="24"/>
        </w:rPr>
        <w:t xml:space="preserve">,,П. Славейков” № 4а, в която се помещаваше централната администрация на КЗП и седалището на Регионална дирекция за областите София, Софийска, Кюстендил, Перник и Благоевград.     </w:t>
      </w:r>
    </w:p>
    <w:p w:rsidR="00862F00" w:rsidRPr="00862F00" w:rsidRDefault="00862F00" w:rsidP="00862F00">
      <w:pPr>
        <w:spacing w:after="0" w:line="360" w:lineRule="auto"/>
        <w:jc w:val="both"/>
        <w:rPr>
          <w:sz w:val="24"/>
          <w:szCs w:val="24"/>
        </w:rPr>
      </w:pPr>
      <w:r w:rsidRPr="00862F00">
        <w:rPr>
          <w:sz w:val="24"/>
          <w:szCs w:val="24"/>
        </w:rPr>
        <w:t xml:space="preserve">       </w:t>
      </w:r>
      <w:r w:rsidRPr="00862F00">
        <w:rPr>
          <w:sz w:val="24"/>
          <w:szCs w:val="24"/>
        </w:rPr>
        <w:tab/>
        <w:t>В изпълнение на цитираните РМС беше изработен идеен проект за извършване на СМР в посочената сграда, кат</w:t>
      </w:r>
      <w:r w:rsidR="00F60565">
        <w:rPr>
          <w:sz w:val="24"/>
          <w:szCs w:val="24"/>
        </w:rPr>
        <w:t>о при проектирането бяха взети</w:t>
      </w:r>
      <w:r w:rsidRPr="00862F00">
        <w:rPr>
          <w:sz w:val="24"/>
          <w:szCs w:val="24"/>
        </w:rPr>
        <w:t xml:space="preserve"> предвид изисквания по Закона за енергийна ефективност и изграждане на електрическа инсталация с дефектно </w:t>
      </w:r>
      <w:r w:rsidRPr="00862F00">
        <w:rPr>
          <w:sz w:val="24"/>
          <w:szCs w:val="24"/>
        </w:rPr>
        <w:lastRenderedPageBreak/>
        <w:t>токова защита. Бяха предвидени и климатизация на помещенията, възстановяване на парната инсталация, изграждане на видеонаблюдение, пожароизвестителна инсталация, сървърно помещение, структурно окабеляване и система за контрол на достъпа.</w:t>
      </w:r>
    </w:p>
    <w:p w:rsidR="00862F00" w:rsidRPr="00862F00" w:rsidRDefault="00862F00" w:rsidP="00862F00">
      <w:pPr>
        <w:spacing w:after="0" w:line="360" w:lineRule="auto"/>
        <w:ind w:firstLine="708"/>
        <w:jc w:val="both"/>
        <w:rPr>
          <w:sz w:val="24"/>
          <w:szCs w:val="24"/>
        </w:rPr>
      </w:pPr>
      <w:r w:rsidRPr="00862F00">
        <w:rPr>
          <w:sz w:val="24"/>
          <w:szCs w:val="24"/>
        </w:rPr>
        <w:t>През м. декември 2019</w:t>
      </w:r>
      <w:r w:rsidR="00F60565">
        <w:rPr>
          <w:sz w:val="24"/>
          <w:szCs w:val="24"/>
          <w:lang w:val="bg-BG"/>
        </w:rPr>
        <w:t xml:space="preserve"> </w:t>
      </w:r>
      <w:r w:rsidRPr="00862F00">
        <w:rPr>
          <w:sz w:val="24"/>
          <w:szCs w:val="24"/>
        </w:rPr>
        <w:t xml:space="preserve">г. КЗП получи необходимото финансиране от Министерство на икономиката и беше възложена процедура по ЗОП за изпълнението на строително-монтажните дейности. След приключване на процедурата и подписване на договор, избраната за изпълнител фирма пристъпи към изпълнение на СМР. Всички заложени в договора дейности са изпълнени качествено и в определения срок, което позволи успешното и безпроблемно поетапно преместване на служителите и имуществото на КЗП на новия адрес, без да се нарушава нормалния режим на работа. </w:t>
      </w:r>
    </w:p>
    <w:p w:rsidR="00862F00" w:rsidRDefault="00862F00" w:rsidP="00862F00">
      <w:pPr>
        <w:spacing w:after="0" w:line="360" w:lineRule="auto"/>
        <w:ind w:firstLine="709"/>
        <w:jc w:val="both"/>
        <w:rPr>
          <w:sz w:val="24"/>
          <w:szCs w:val="24"/>
        </w:rPr>
      </w:pPr>
      <w:r w:rsidRPr="00862F00">
        <w:rPr>
          <w:sz w:val="24"/>
          <w:szCs w:val="24"/>
        </w:rPr>
        <w:t>С оглед по</w:t>
      </w:r>
      <w:r w:rsidR="00F60565">
        <w:rPr>
          <w:sz w:val="24"/>
          <w:szCs w:val="24"/>
          <w:lang w:val="bg-BG"/>
        </w:rPr>
        <w:t>-</w:t>
      </w:r>
      <w:r w:rsidRPr="00862F00">
        <w:rPr>
          <w:sz w:val="24"/>
          <w:szCs w:val="24"/>
        </w:rPr>
        <w:t>голямо удобство при обслужването на граждани</w:t>
      </w:r>
      <w:r w:rsidR="00F60565">
        <w:rPr>
          <w:sz w:val="24"/>
          <w:szCs w:val="24"/>
          <w:lang w:val="bg-BG"/>
        </w:rPr>
        <w:t>,</w:t>
      </w:r>
      <w:r w:rsidRPr="00862F00">
        <w:rPr>
          <w:sz w:val="24"/>
          <w:szCs w:val="24"/>
        </w:rPr>
        <w:t xml:space="preserve"> вкл</w:t>
      </w:r>
      <w:r w:rsidR="00F60565">
        <w:rPr>
          <w:sz w:val="24"/>
          <w:szCs w:val="24"/>
          <w:lang w:val="bg-BG"/>
        </w:rPr>
        <w:t>ючително</w:t>
      </w:r>
      <w:r w:rsidRPr="00862F00">
        <w:rPr>
          <w:sz w:val="24"/>
          <w:szCs w:val="24"/>
        </w:rPr>
        <w:t xml:space="preserve"> и такива в неравностойно положение, бяха обособени и оборудвани две помещения за приемни на първи и на трети етаж в сградата.</w:t>
      </w:r>
    </w:p>
    <w:p w:rsidR="00744EA4" w:rsidRDefault="00744EA4" w:rsidP="00862F00">
      <w:pPr>
        <w:spacing w:after="0" w:line="360" w:lineRule="auto"/>
        <w:ind w:firstLine="709"/>
        <w:jc w:val="both"/>
        <w:rPr>
          <w:sz w:val="24"/>
          <w:szCs w:val="24"/>
        </w:rPr>
      </w:pPr>
    </w:p>
    <w:p w:rsidR="00E85F07" w:rsidRDefault="00E85F07" w:rsidP="00862F00">
      <w:pPr>
        <w:spacing w:after="0" w:line="360" w:lineRule="auto"/>
        <w:ind w:firstLine="709"/>
        <w:jc w:val="both"/>
        <w:rPr>
          <w:sz w:val="24"/>
          <w:szCs w:val="24"/>
        </w:rPr>
      </w:pPr>
    </w:p>
    <w:p w:rsidR="003053C5" w:rsidRDefault="00492F76" w:rsidP="0076160B">
      <w:pPr>
        <w:spacing w:after="0" w:line="360" w:lineRule="auto"/>
        <w:ind w:firstLine="709"/>
        <w:jc w:val="both"/>
        <w:rPr>
          <w:rFonts w:eastAsia="Times New Roman"/>
          <w:b/>
          <w:bCs/>
          <w:color w:val="000000" w:themeColor="text1"/>
          <w:sz w:val="24"/>
          <w:szCs w:val="24"/>
          <w:lang w:val="bg-BG"/>
        </w:rPr>
      </w:pPr>
      <w:r>
        <w:rPr>
          <w:rFonts w:eastAsia="Times New Roman"/>
          <w:b/>
          <w:bCs/>
          <w:color w:val="000000" w:themeColor="text1"/>
          <w:sz w:val="24"/>
          <w:szCs w:val="24"/>
          <w:lang w:val="bg-BG"/>
        </w:rPr>
        <w:t>9</w:t>
      </w:r>
      <w:r w:rsidR="00BA3991">
        <w:rPr>
          <w:rFonts w:eastAsia="Times New Roman"/>
          <w:b/>
          <w:bCs/>
          <w:color w:val="000000" w:themeColor="text1"/>
          <w:sz w:val="24"/>
          <w:szCs w:val="24"/>
          <w:lang w:val="bg-BG"/>
        </w:rPr>
        <w:t xml:space="preserve">. </w:t>
      </w:r>
      <w:r w:rsidR="00821CEC" w:rsidRPr="00AE3584">
        <w:rPr>
          <w:rFonts w:eastAsia="Times New Roman"/>
          <w:b/>
          <w:bCs/>
          <w:color w:val="000000" w:themeColor="text1"/>
          <w:sz w:val="24"/>
          <w:szCs w:val="24"/>
          <w:lang w:val="bg-BG"/>
        </w:rPr>
        <w:t>Заключение</w:t>
      </w:r>
    </w:p>
    <w:p w:rsidR="0076160B" w:rsidRPr="00AE3584" w:rsidRDefault="0076160B" w:rsidP="0076160B">
      <w:pPr>
        <w:spacing w:after="0" w:line="360" w:lineRule="auto"/>
        <w:ind w:firstLine="709"/>
        <w:jc w:val="both"/>
        <w:rPr>
          <w:rFonts w:eastAsia="Times New Roman"/>
          <w:b/>
          <w:bCs/>
          <w:i/>
          <w:color w:val="000000" w:themeColor="text1"/>
          <w:sz w:val="24"/>
          <w:szCs w:val="24"/>
          <w:highlight w:val="yellow"/>
          <w:lang w:val="bg-BG"/>
        </w:rPr>
      </w:pPr>
    </w:p>
    <w:p w:rsidR="00821CEC" w:rsidRPr="002F15E1" w:rsidRDefault="00821CEC" w:rsidP="00AF1203">
      <w:pPr>
        <w:spacing w:after="0" w:line="360" w:lineRule="auto"/>
        <w:ind w:firstLine="360"/>
        <w:jc w:val="both"/>
        <w:rPr>
          <w:color w:val="000000" w:themeColor="text1"/>
          <w:sz w:val="24"/>
          <w:szCs w:val="24"/>
          <w:lang w:val="bg-BG"/>
        </w:rPr>
      </w:pPr>
      <w:r w:rsidRPr="002F15E1">
        <w:rPr>
          <w:color w:val="000000" w:themeColor="text1"/>
          <w:sz w:val="24"/>
          <w:szCs w:val="24"/>
          <w:lang w:val="bg-BG"/>
        </w:rPr>
        <w:t>КЗП ще продължи да работи активно за защита на българските потребители, като за 20</w:t>
      </w:r>
      <w:r w:rsidR="004C678D" w:rsidRPr="002F15E1">
        <w:rPr>
          <w:color w:val="000000" w:themeColor="text1"/>
          <w:sz w:val="24"/>
          <w:szCs w:val="24"/>
          <w:lang w:val="bg-BG"/>
        </w:rPr>
        <w:t>2</w:t>
      </w:r>
      <w:r w:rsidR="00AF1203" w:rsidRPr="002F15E1">
        <w:rPr>
          <w:color w:val="000000" w:themeColor="text1"/>
          <w:sz w:val="24"/>
          <w:szCs w:val="24"/>
          <w:lang w:val="bg-BG"/>
        </w:rPr>
        <w:t xml:space="preserve">1 </w:t>
      </w:r>
      <w:r w:rsidRPr="002F15E1">
        <w:rPr>
          <w:color w:val="000000" w:themeColor="text1"/>
          <w:sz w:val="24"/>
          <w:szCs w:val="24"/>
          <w:lang w:val="bg-BG"/>
        </w:rPr>
        <w:t>г. са определени целите, към чието постигане ще се стреми:</w:t>
      </w:r>
    </w:p>
    <w:p w:rsidR="004C678D" w:rsidRPr="002F15E1" w:rsidRDefault="00942DBF" w:rsidP="00237D01">
      <w:pPr>
        <w:numPr>
          <w:ilvl w:val="0"/>
          <w:numId w:val="15"/>
        </w:numPr>
        <w:spacing w:after="0" w:line="360" w:lineRule="auto"/>
        <w:jc w:val="both"/>
        <w:rPr>
          <w:sz w:val="24"/>
          <w:szCs w:val="24"/>
          <w:lang w:val="bg-BG"/>
        </w:rPr>
      </w:pPr>
      <w:r w:rsidRPr="002F15E1">
        <w:rPr>
          <w:sz w:val="24"/>
          <w:szCs w:val="24"/>
          <w:lang w:val="bg-BG"/>
        </w:rPr>
        <w:t>Ефективна защита на потребителите при сключване на договори от разстояние, предвид повишения интерес на потребителите към пазаруването по интернет</w:t>
      </w:r>
      <w:r w:rsidR="004C678D" w:rsidRPr="002F15E1">
        <w:rPr>
          <w:sz w:val="24"/>
          <w:szCs w:val="24"/>
          <w:lang w:val="bg-BG"/>
        </w:rPr>
        <w:t>;</w:t>
      </w:r>
    </w:p>
    <w:p w:rsidR="004C678D" w:rsidRPr="002F15E1" w:rsidRDefault="00942DBF" w:rsidP="00237D01">
      <w:pPr>
        <w:numPr>
          <w:ilvl w:val="0"/>
          <w:numId w:val="15"/>
        </w:numPr>
        <w:spacing w:after="0" w:line="360" w:lineRule="auto"/>
        <w:jc w:val="both"/>
        <w:rPr>
          <w:sz w:val="24"/>
          <w:szCs w:val="24"/>
          <w:lang w:val="bg-BG"/>
        </w:rPr>
      </w:pPr>
      <w:r w:rsidRPr="002F15E1">
        <w:rPr>
          <w:sz w:val="24"/>
          <w:szCs w:val="24"/>
          <w:lang w:val="bg-BG"/>
        </w:rPr>
        <w:t>Оптимизиране на сътрудничеството и координацията между националните и европейските контролни и регулаторни органи в контекста на извънредната епидемична обстановка и преодоляване на последствията от нея</w:t>
      </w:r>
      <w:r w:rsidR="004C678D" w:rsidRPr="002F15E1">
        <w:rPr>
          <w:sz w:val="24"/>
          <w:szCs w:val="24"/>
          <w:lang w:val="bg-BG"/>
        </w:rPr>
        <w:t xml:space="preserve">; </w:t>
      </w:r>
    </w:p>
    <w:p w:rsidR="004C678D" w:rsidRPr="002F15E1" w:rsidRDefault="00942DBF" w:rsidP="00237D01">
      <w:pPr>
        <w:numPr>
          <w:ilvl w:val="0"/>
          <w:numId w:val="15"/>
        </w:numPr>
        <w:spacing w:after="0" w:line="360" w:lineRule="auto"/>
        <w:jc w:val="both"/>
        <w:rPr>
          <w:sz w:val="24"/>
          <w:szCs w:val="24"/>
          <w:lang w:val="bg-BG"/>
        </w:rPr>
      </w:pPr>
      <w:r w:rsidRPr="002F15E1">
        <w:rPr>
          <w:sz w:val="24"/>
          <w:szCs w:val="24"/>
          <w:lang w:val="bg-BG"/>
        </w:rPr>
        <w:t>Оптимизиране на процеса на контрол чрез приоритетно използване на средствата за комуникация в електронна среда</w:t>
      </w:r>
      <w:r w:rsidRPr="002F15E1">
        <w:rPr>
          <w:sz w:val="24"/>
          <w:szCs w:val="24"/>
        </w:rPr>
        <w:t xml:space="preserve"> </w:t>
      </w:r>
      <w:r w:rsidRPr="002F15E1">
        <w:rPr>
          <w:sz w:val="24"/>
          <w:szCs w:val="24"/>
          <w:lang w:val="bg-BG"/>
        </w:rPr>
        <w:t>и подкрепа на потребителите чрез улесняване на подаването на онлайн жалби</w:t>
      </w:r>
      <w:r w:rsidR="004C678D" w:rsidRPr="002F15E1">
        <w:rPr>
          <w:sz w:val="24"/>
          <w:szCs w:val="24"/>
          <w:lang w:val="bg-BG"/>
        </w:rPr>
        <w:t xml:space="preserve">; </w:t>
      </w:r>
    </w:p>
    <w:p w:rsidR="004C678D" w:rsidRPr="002F15E1" w:rsidRDefault="00942DBF" w:rsidP="00237D01">
      <w:pPr>
        <w:numPr>
          <w:ilvl w:val="0"/>
          <w:numId w:val="15"/>
        </w:numPr>
        <w:spacing w:after="0" w:line="360" w:lineRule="auto"/>
        <w:jc w:val="both"/>
        <w:rPr>
          <w:sz w:val="24"/>
          <w:szCs w:val="24"/>
          <w:lang w:val="bg-BG"/>
        </w:rPr>
      </w:pPr>
      <w:r w:rsidRPr="002F15E1">
        <w:rPr>
          <w:sz w:val="24"/>
          <w:szCs w:val="24"/>
          <w:lang w:val="bg-BG"/>
        </w:rPr>
        <w:t>Осигуряване на прозрачност и публичност чрез поетапно публикуване в интернет на информационните масиви и ресурси които поддържа Комисията за защита на потребителите, достъпът до които е свободен</w:t>
      </w:r>
      <w:r w:rsidR="004C678D" w:rsidRPr="002F15E1">
        <w:rPr>
          <w:sz w:val="24"/>
          <w:szCs w:val="24"/>
          <w:lang w:val="bg-BG"/>
        </w:rPr>
        <w:t>;</w:t>
      </w:r>
    </w:p>
    <w:p w:rsidR="00943721" w:rsidRPr="00C71653" w:rsidRDefault="00942DBF" w:rsidP="0055426C">
      <w:pPr>
        <w:numPr>
          <w:ilvl w:val="0"/>
          <w:numId w:val="15"/>
        </w:numPr>
        <w:shd w:val="clear" w:color="auto" w:fill="FFFFFF"/>
        <w:spacing w:after="0" w:line="360" w:lineRule="auto"/>
        <w:jc w:val="both"/>
        <w:rPr>
          <w:sz w:val="24"/>
          <w:szCs w:val="24"/>
          <w:lang w:val="bg-BG"/>
        </w:rPr>
      </w:pPr>
      <w:r w:rsidRPr="00C71653">
        <w:rPr>
          <w:sz w:val="24"/>
          <w:szCs w:val="24"/>
          <w:lang w:val="bg-BG"/>
        </w:rPr>
        <w:t>Осигуряване на високо ниво на защита на икономическите интереси на потребителите чрез контрол върху прилагането в резултат на пандемията на нелоялни търговски практики в онлайн пространството, които подхранват страха, тревогата и безпокойството сред широката общественост</w:t>
      </w:r>
      <w:r w:rsidR="004C678D" w:rsidRPr="00C71653">
        <w:rPr>
          <w:sz w:val="24"/>
          <w:szCs w:val="24"/>
          <w:lang w:val="bg-BG"/>
        </w:rPr>
        <w:t>.</w:t>
      </w:r>
    </w:p>
    <w:sectPr w:rsidR="00943721" w:rsidRPr="00C71653" w:rsidSect="001612F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B56" w:rsidRDefault="00A77B56" w:rsidP="009E5298">
      <w:pPr>
        <w:spacing w:after="0" w:line="240" w:lineRule="auto"/>
      </w:pPr>
      <w:r>
        <w:separator/>
      </w:r>
    </w:p>
  </w:endnote>
  <w:endnote w:type="continuationSeparator" w:id="0">
    <w:p w:rsidR="00A77B56" w:rsidRDefault="00A77B56" w:rsidP="009E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726047"/>
      <w:docPartObj>
        <w:docPartGallery w:val="Page Numbers (Bottom of Page)"/>
        <w:docPartUnique/>
      </w:docPartObj>
    </w:sdtPr>
    <w:sdtEndPr/>
    <w:sdtContent>
      <w:p w:rsidR="0055426C" w:rsidRDefault="0055426C">
        <w:pPr>
          <w:pStyle w:val="Footer"/>
          <w:jc w:val="right"/>
        </w:pPr>
        <w:r>
          <w:fldChar w:fldCharType="begin"/>
        </w:r>
        <w:r>
          <w:instrText xml:space="preserve"> PAGE   \* MERGEFORMAT </w:instrText>
        </w:r>
        <w:r>
          <w:fldChar w:fldCharType="separate"/>
        </w:r>
        <w:r w:rsidR="00164F05">
          <w:rPr>
            <w:noProof/>
          </w:rPr>
          <w:t>39</w:t>
        </w:r>
        <w:r>
          <w:rPr>
            <w:noProof/>
          </w:rPr>
          <w:fldChar w:fldCharType="end"/>
        </w:r>
      </w:p>
    </w:sdtContent>
  </w:sdt>
  <w:p w:rsidR="0055426C" w:rsidRDefault="005542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B56" w:rsidRDefault="00A77B56" w:rsidP="009E5298">
      <w:pPr>
        <w:spacing w:after="0" w:line="240" w:lineRule="auto"/>
      </w:pPr>
      <w:r>
        <w:separator/>
      </w:r>
    </w:p>
  </w:footnote>
  <w:footnote w:type="continuationSeparator" w:id="0">
    <w:p w:rsidR="00A77B56" w:rsidRDefault="00A77B56" w:rsidP="009E5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1788" w:hanging="360"/>
      </w:pPr>
      <w:rPr>
        <w:rFonts w:ascii="Symbol" w:hAnsi="Symbol" w:cs="Symbol" w:hint="default"/>
        <w:sz w:val="20"/>
        <w:szCs w:val="20"/>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2070" w:hanging="360"/>
      </w:pPr>
      <w:rPr>
        <w:rFonts w:ascii="Symbol" w:hAnsi="Symbol" w:cs="Symbol" w:hint="default"/>
      </w:rPr>
    </w:lvl>
  </w:abstractNum>
  <w:abstractNum w:abstractNumId="2" w15:restartNumberingAfterBreak="0">
    <w:nsid w:val="0000000A"/>
    <w:multiLevelType w:val="singleLevel"/>
    <w:tmpl w:val="0000000A"/>
    <w:name w:val="WW8Num11"/>
    <w:lvl w:ilvl="0">
      <w:start w:val="2"/>
      <w:numFmt w:val="bullet"/>
      <w:lvlText w:val="-"/>
      <w:lvlJc w:val="left"/>
      <w:pPr>
        <w:tabs>
          <w:tab w:val="num" w:pos="0"/>
        </w:tabs>
        <w:ind w:left="1069" w:hanging="360"/>
      </w:pPr>
      <w:rPr>
        <w:rFonts w:ascii="Verdana" w:hAnsi="Verdana" w:cs="Times New Roman" w:hint="default"/>
        <w:sz w:val="20"/>
        <w:szCs w:val="20"/>
        <w:lang w:val="bg-BG"/>
      </w:rPr>
    </w:lvl>
  </w:abstractNum>
  <w:abstractNum w:abstractNumId="3" w15:restartNumberingAfterBreak="0">
    <w:nsid w:val="0000000C"/>
    <w:multiLevelType w:val="multilevel"/>
    <w:tmpl w:val="6F987948"/>
    <w:name w:val="WW8Num13"/>
    <w:lvl w:ilvl="0">
      <w:numFmt w:val="bullet"/>
      <w:lvlText w:val="o"/>
      <w:lvlJc w:val="left"/>
      <w:pPr>
        <w:tabs>
          <w:tab w:val="num" w:pos="720"/>
        </w:tabs>
        <w:ind w:left="720" w:hanging="360"/>
      </w:pPr>
      <w:rPr>
        <w:rFonts w:ascii="Courier New" w:hAnsi="Courier New" w:cs="Courier New" w:hint="default"/>
        <w:szCs w:val="20"/>
      </w:rPr>
    </w:lvl>
    <w:lvl w:ilv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szCs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2D5443"/>
    <w:multiLevelType w:val="hybridMultilevel"/>
    <w:tmpl w:val="13C81C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B0BEF"/>
    <w:multiLevelType w:val="hybridMultilevel"/>
    <w:tmpl w:val="3282244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6E723D"/>
    <w:multiLevelType w:val="hybridMultilevel"/>
    <w:tmpl w:val="A45A9BAC"/>
    <w:lvl w:ilvl="0" w:tplc="0402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305190"/>
    <w:multiLevelType w:val="hybridMultilevel"/>
    <w:tmpl w:val="0400C154"/>
    <w:lvl w:ilvl="0" w:tplc="04090001">
      <w:start w:val="1"/>
      <w:numFmt w:val="bullet"/>
      <w:lvlText w:val=""/>
      <w:lvlJc w:val="left"/>
      <w:pPr>
        <w:ind w:left="1429" w:hanging="360"/>
      </w:pPr>
      <w:rPr>
        <w:rFonts w:ascii="Symbol" w:hAnsi="Symbol" w:hint="default"/>
      </w:rPr>
    </w:lvl>
    <w:lvl w:ilvl="1" w:tplc="6BCAA17A">
      <w:numFmt w:val="bullet"/>
      <w:lvlText w:val="•"/>
      <w:lvlJc w:val="left"/>
      <w:pPr>
        <w:ind w:left="2494" w:hanging="705"/>
      </w:pPr>
      <w:rPr>
        <w:rFonts w:ascii="Times New Roman" w:eastAsiaTheme="minorHAnsi" w:hAnsi="Times New Roman"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21FE5535"/>
    <w:multiLevelType w:val="hybridMultilevel"/>
    <w:tmpl w:val="CEB8148A"/>
    <w:lvl w:ilvl="0" w:tplc="F516E6DC">
      <w:start w:val="2"/>
      <w:numFmt w:val="bullet"/>
      <w:lvlText w:val="-"/>
      <w:lvlJc w:val="left"/>
      <w:pPr>
        <w:ind w:left="1569" w:hanging="360"/>
      </w:pPr>
      <w:rPr>
        <w:rFonts w:ascii="Times New Roman" w:eastAsia="Times New Roman" w:hAnsi="Times New Roman" w:cs="Times New Roman" w:hint="default"/>
        <w:i/>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2516005C"/>
    <w:multiLevelType w:val="hybridMultilevel"/>
    <w:tmpl w:val="05F84D62"/>
    <w:lvl w:ilvl="0" w:tplc="0409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271A5195"/>
    <w:multiLevelType w:val="hybridMultilevel"/>
    <w:tmpl w:val="09DEFDD4"/>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1" w15:restartNumberingAfterBreak="0">
    <w:nsid w:val="29B53BE4"/>
    <w:multiLevelType w:val="hybridMultilevel"/>
    <w:tmpl w:val="9B906CBC"/>
    <w:lvl w:ilvl="0" w:tplc="F516E6DC">
      <w:start w:val="2"/>
      <w:numFmt w:val="bullet"/>
      <w:lvlText w:val="-"/>
      <w:lvlJc w:val="left"/>
      <w:pPr>
        <w:ind w:left="720" w:hanging="360"/>
      </w:pPr>
      <w:rPr>
        <w:rFonts w:ascii="Times New Roman" w:eastAsia="Times New Roman" w:hAnsi="Times New Roman" w:cs="Times New Roman" w:hint="default"/>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B6E66F1"/>
    <w:multiLevelType w:val="hybridMultilevel"/>
    <w:tmpl w:val="A240111E"/>
    <w:lvl w:ilvl="0" w:tplc="5636DEEC">
      <w:numFmt w:val="bullet"/>
      <w:lvlText w:val="-"/>
      <w:lvlJc w:val="left"/>
      <w:pPr>
        <w:ind w:left="1210" w:hanging="360"/>
      </w:pPr>
      <w:rPr>
        <w:rFonts w:ascii="Verdana" w:eastAsia="Calibri" w:hAnsi="Verdana" w:cs="Calibri" w:hint="default"/>
      </w:rPr>
    </w:lvl>
    <w:lvl w:ilvl="1" w:tplc="04020003" w:tentative="1">
      <w:start w:val="1"/>
      <w:numFmt w:val="bullet"/>
      <w:lvlText w:val="o"/>
      <w:lvlJc w:val="left"/>
      <w:pPr>
        <w:ind w:left="1516" w:hanging="360"/>
      </w:pPr>
      <w:rPr>
        <w:rFonts w:ascii="Courier New" w:hAnsi="Courier New" w:cs="Courier New" w:hint="default"/>
      </w:rPr>
    </w:lvl>
    <w:lvl w:ilvl="2" w:tplc="04020005" w:tentative="1">
      <w:start w:val="1"/>
      <w:numFmt w:val="bullet"/>
      <w:lvlText w:val=""/>
      <w:lvlJc w:val="left"/>
      <w:pPr>
        <w:ind w:left="2236" w:hanging="360"/>
      </w:pPr>
      <w:rPr>
        <w:rFonts w:ascii="Wingdings" w:hAnsi="Wingdings" w:hint="default"/>
      </w:rPr>
    </w:lvl>
    <w:lvl w:ilvl="3" w:tplc="04020001" w:tentative="1">
      <w:start w:val="1"/>
      <w:numFmt w:val="bullet"/>
      <w:lvlText w:val=""/>
      <w:lvlJc w:val="left"/>
      <w:pPr>
        <w:ind w:left="2956" w:hanging="360"/>
      </w:pPr>
      <w:rPr>
        <w:rFonts w:ascii="Symbol" w:hAnsi="Symbol" w:hint="default"/>
      </w:rPr>
    </w:lvl>
    <w:lvl w:ilvl="4" w:tplc="04020003" w:tentative="1">
      <w:start w:val="1"/>
      <w:numFmt w:val="bullet"/>
      <w:lvlText w:val="o"/>
      <w:lvlJc w:val="left"/>
      <w:pPr>
        <w:ind w:left="3676" w:hanging="360"/>
      </w:pPr>
      <w:rPr>
        <w:rFonts w:ascii="Courier New" w:hAnsi="Courier New" w:cs="Courier New" w:hint="default"/>
      </w:rPr>
    </w:lvl>
    <w:lvl w:ilvl="5" w:tplc="04020005" w:tentative="1">
      <w:start w:val="1"/>
      <w:numFmt w:val="bullet"/>
      <w:lvlText w:val=""/>
      <w:lvlJc w:val="left"/>
      <w:pPr>
        <w:ind w:left="4396" w:hanging="360"/>
      </w:pPr>
      <w:rPr>
        <w:rFonts w:ascii="Wingdings" w:hAnsi="Wingdings" w:hint="default"/>
      </w:rPr>
    </w:lvl>
    <w:lvl w:ilvl="6" w:tplc="04020001" w:tentative="1">
      <w:start w:val="1"/>
      <w:numFmt w:val="bullet"/>
      <w:lvlText w:val=""/>
      <w:lvlJc w:val="left"/>
      <w:pPr>
        <w:ind w:left="5116" w:hanging="360"/>
      </w:pPr>
      <w:rPr>
        <w:rFonts w:ascii="Symbol" w:hAnsi="Symbol" w:hint="default"/>
      </w:rPr>
    </w:lvl>
    <w:lvl w:ilvl="7" w:tplc="04020003" w:tentative="1">
      <w:start w:val="1"/>
      <w:numFmt w:val="bullet"/>
      <w:lvlText w:val="o"/>
      <w:lvlJc w:val="left"/>
      <w:pPr>
        <w:ind w:left="5836" w:hanging="360"/>
      </w:pPr>
      <w:rPr>
        <w:rFonts w:ascii="Courier New" w:hAnsi="Courier New" w:cs="Courier New" w:hint="default"/>
      </w:rPr>
    </w:lvl>
    <w:lvl w:ilvl="8" w:tplc="04020005" w:tentative="1">
      <w:start w:val="1"/>
      <w:numFmt w:val="bullet"/>
      <w:lvlText w:val=""/>
      <w:lvlJc w:val="left"/>
      <w:pPr>
        <w:ind w:left="6556" w:hanging="360"/>
      </w:pPr>
      <w:rPr>
        <w:rFonts w:ascii="Wingdings" w:hAnsi="Wingdings" w:hint="default"/>
      </w:rPr>
    </w:lvl>
  </w:abstractNum>
  <w:abstractNum w:abstractNumId="13" w15:restartNumberingAfterBreak="0">
    <w:nsid w:val="2BD41EE7"/>
    <w:multiLevelType w:val="hybridMultilevel"/>
    <w:tmpl w:val="F25653E6"/>
    <w:lvl w:ilvl="0" w:tplc="1E7AAF7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D26466C"/>
    <w:multiLevelType w:val="multilevel"/>
    <w:tmpl w:val="ADC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B42A1"/>
    <w:multiLevelType w:val="hybridMultilevel"/>
    <w:tmpl w:val="3D8CA8DA"/>
    <w:lvl w:ilvl="0" w:tplc="0409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52E7246"/>
    <w:multiLevelType w:val="hybridMultilevel"/>
    <w:tmpl w:val="17A0D3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70B4D0D"/>
    <w:multiLevelType w:val="hybridMultilevel"/>
    <w:tmpl w:val="8BD6FB72"/>
    <w:lvl w:ilvl="0" w:tplc="E7125F68">
      <w:numFmt w:val="bullet"/>
      <w:lvlText w:val="•"/>
      <w:lvlJc w:val="left"/>
      <w:pPr>
        <w:ind w:left="1425" w:hanging="705"/>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863DC3"/>
    <w:multiLevelType w:val="hybridMultilevel"/>
    <w:tmpl w:val="486A7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71393"/>
    <w:multiLevelType w:val="hybridMultilevel"/>
    <w:tmpl w:val="03C29626"/>
    <w:lvl w:ilvl="0" w:tplc="B6BA7D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21FDF"/>
    <w:multiLevelType w:val="hybridMultilevel"/>
    <w:tmpl w:val="7DF2196A"/>
    <w:lvl w:ilvl="0" w:tplc="3774A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472DC"/>
    <w:multiLevelType w:val="hybridMultilevel"/>
    <w:tmpl w:val="704EC032"/>
    <w:lvl w:ilvl="0" w:tplc="4684B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716577C"/>
    <w:multiLevelType w:val="hybridMultilevel"/>
    <w:tmpl w:val="5DCA6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4F5250"/>
    <w:multiLevelType w:val="hybridMultilevel"/>
    <w:tmpl w:val="3768E9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ED62FE"/>
    <w:multiLevelType w:val="multilevel"/>
    <w:tmpl w:val="0BC4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E6285"/>
    <w:multiLevelType w:val="hybridMultilevel"/>
    <w:tmpl w:val="211E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C5F18"/>
    <w:multiLevelType w:val="hybridMultilevel"/>
    <w:tmpl w:val="13B43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BE75F4"/>
    <w:multiLevelType w:val="hybridMultilevel"/>
    <w:tmpl w:val="D3BAFF48"/>
    <w:lvl w:ilvl="0" w:tplc="0409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D3A2ADB"/>
    <w:multiLevelType w:val="hybridMultilevel"/>
    <w:tmpl w:val="8F866EC0"/>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671E6"/>
    <w:multiLevelType w:val="hybridMultilevel"/>
    <w:tmpl w:val="C99290EC"/>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0" w15:restartNumberingAfterBreak="0">
    <w:nsid w:val="78675972"/>
    <w:multiLevelType w:val="hybridMultilevel"/>
    <w:tmpl w:val="60062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E401E"/>
    <w:multiLevelType w:val="hybridMultilevel"/>
    <w:tmpl w:val="717ACD2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73CFC"/>
    <w:multiLevelType w:val="hybridMultilevel"/>
    <w:tmpl w:val="31FE300E"/>
    <w:lvl w:ilvl="0" w:tplc="F516E6DC">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63B9F"/>
    <w:multiLevelType w:val="hybridMultilevel"/>
    <w:tmpl w:val="73A2755E"/>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4" w15:restartNumberingAfterBreak="0">
    <w:nsid w:val="7FCE6741"/>
    <w:multiLevelType w:val="hybridMultilevel"/>
    <w:tmpl w:val="0F8E11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4"/>
  </w:num>
  <w:num w:numId="3">
    <w:abstractNumId w:val="16"/>
  </w:num>
  <w:num w:numId="4">
    <w:abstractNumId w:val="31"/>
  </w:num>
  <w:num w:numId="5">
    <w:abstractNumId w:val="28"/>
  </w:num>
  <w:num w:numId="6">
    <w:abstractNumId w:val="29"/>
  </w:num>
  <w:num w:numId="7">
    <w:abstractNumId w:val="12"/>
  </w:num>
  <w:num w:numId="8">
    <w:abstractNumId w:val="25"/>
  </w:num>
  <w:num w:numId="9">
    <w:abstractNumId w:val="10"/>
  </w:num>
  <w:num w:numId="10">
    <w:abstractNumId w:val="6"/>
  </w:num>
  <w:num w:numId="11">
    <w:abstractNumId w:val="5"/>
  </w:num>
  <w:num w:numId="12">
    <w:abstractNumId w:val="18"/>
  </w:num>
  <w:num w:numId="13">
    <w:abstractNumId w:val="33"/>
  </w:num>
  <w:num w:numId="14">
    <w:abstractNumId w:val="8"/>
  </w:num>
  <w:num w:numId="15">
    <w:abstractNumId w:val="24"/>
  </w:num>
  <w:num w:numId="16">
    <w:abstractNumId w:val="30"/>
  </w:num>
  <w:num w:numId="17">
    <w:abstractNumId w:val="9"/>
  </w:num>
  <w:num w:numId="18">
    <w:abstractNumId w:val="20"/>
  </w:num>
  <w:num w:numId="19">
    <w:abstractNumId w:val="19"/>
  </w:num>
  <w:num w:numId="20">
    <w:abstractNumId w:val="7"/>
  </w:num>
  <w:num w:numId="21">
    <w:abstractNumId w:val="21"/>
  </w:num>
  <w:num w:numId="22">
    <w:abstractNumId w:val="4"/>
  </w:num>
  <w:num w:numId="23">
    <w:abstractNumId w:val="14"/>
  </w:num>
  <w:num w:numId="24">
    <w:abstractNumId w:val="13"/>
  </w:num>
  <w:num w:numId="25">
    <w:abstractNumId w:val="15"/>
  </w:num>
  <w:num w:numId="26">
    <w:abstractNumId w:val="27"/>
  </w:num>
  <w:num w:numId="27">
    <w:abstractNumId w:val="11"/>
  </w:num>
  <w:num w:numId="28">
    <w:abstractNumId w:val="23"/>
  </w:num>
  <w:num w:numId="29">
    <w:abstractNumId w:val="22"/>
  </w:num>
  <w:num w:numId="30">
    <w:abstractNumId w:val="17"/>
  </w:num>
  <w:num w:numId="3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36"/>
    <w:rsid w:val="00001DD1"/>
    <w:rsid w:val="00003BAD"/>
    <w:rsid w:val="00004FB3"/>
    <w:rsid w:val="0000530B"/>
    <w:rsid w:val="000136AD"/>
    <w:rsid w:val="00015EEA"/>
    <w:rsid w:val="000163D0"/>
    <w:rsid w:val="000170AE"/>
    <w:rsid w:val="000200EF"/>
    <w:rsid w:val="00020A1B"/>
    <w:rsid w:val="00021656"/>
    <w:rsid w:val="000222AB"/>
    <w:rsid w:val="000246B0"/>
    <w:rsid w:val="0002554D"/>
    <w:rsid w:val="000256C3"/>
    <w:rsid w:val="00025AA5"/>
    <w:rsid w:val="000303DF"/>
    <w:rsid w:val="00032453"/>
    <w:rsid w:val="000344DD"/>
    <w:rsid w:val="000344F5"/>
    <w:rsid w:val="00034F99"/>
    <w:rsid w:val="000441E3"/>
    <w:rsid w:val="00044982"/>
    <w:rsid w:val="000511A4"/>
    <w:rsid w:val="00053A45"/>
    <w:rsid w:val="00061FCB"/>
    <w:rsid w:val="00062A8A"/>
    <w:rsid w:val="00062CD7"/>
    <w:rsid w:val="000649A6"/>
    <w:rsid w:val="00066530"/>
    <w:rsid w:val="000678A9"/>
    <w:rsid w:val="00067EAC"/>
    <w:rsid w:val="00070FAF"/>
    <w:rsid w:val="00071308"/>
    <w:rsid w:val="00072616"/>
    <w:rsid w:val="000747BD"/>
    <w:rsid w:val="00076620"/>
    <w:rsid w:val="00077466"/>
    <w:rsid w:val="0007758B"/>
    <w:rsid w:val="00080684"/>
    <w:rsid w:val="00081267"/>
    <w:rsid w:val="0008151D"/>
    <w:rsid w:val="000820C3"/>
    <w:rsid w:val="00082369"/>
    <w:rsid w:val="0008483D"/>
    <w:rsid w:val="00085E2E"/>
    <w:rsid w:val="000868F2"/>
    <w:rsid w:val="000919F5"/>
    <w:rsid w:val="00094F94"/>
    <w:rsid w:val="0009614E"/>
    <w:rsid w:val="00097A77"/>
    <w:rsid w:val="000A0A4E"/>
    <w:rsid w:val="000A0CE0"/>
    <w:rsid w:val="000A19A2"/>
    <w:rsid w:val="000A221E"/>
    <w:rsid w:val="000A398F"/>
    <w:rsid w:val="000A72EE"/>
    <w:rsid w:val="000B15EA"/>
    <w:rsid w:val="000B46E5"/>
    <w:rsid w:val="000B4941"/>
    <w:rsid w:val="000B6746"/>
    <w:rsid w:val="000B6E32"/>
    <w:rsid w:val="000C2F6E"/>
    <w:rsid w:val="000C644A"/>
    <w:rsid w:val="000D38A0"/>
    <w:rsid w:val="000D6C73"/>
    <w:rsid w:val="000E0578"/>
    <w:rsid w:val="000E1530"/>
    <w:rsid w:val="000E3438"/>
    <w:rsid w:val="000E755B"/>
    <w:rsid w:val="000F0639"/>
    <w:rsid w:val="000F3340"/>
    <w:rsid w:val="000F41CB"/>
    <w:rsid w:val="0010251A"/>
    <w:rsid w:val="00103E02"/>
    <w:rsid w:val="00104637"/>
    <w:rsid w:val="0010519B"/>
    <w:rsid w:val="00110ED7"/>
    <w:rsid w:val="001213F8"/>
    <w:rsid w:val="00121491"/>
    <w:rsid w:val="0012154C"/>
    <w:rsid w:val="001216CD"/>
    <w:rsid w:val="00122D98"/>
    <w:rsid w:val="00127318"/>
    <w:rsid w:val="00127FF5"/>
    <w:rsid w:val="00133DC6"/>
    <w:rsid w:val="001408DA"/>
    <w:rsid w:val="00141A2D"/>
    <w:rsid w:val="00141A54"/>
    <w:rsid w:val="00141C97"/>
    <w:rsid w:val="00142248"/>
    <w:rsid w:val="00143564"/>
    <w:rsid w:val="001445E5"/>
    <w:rsid w:val="0014620B"/>
    <w:rsid w:val="00147E6F"/>
    <w:rsid w:val="001501BB"/>
    <w:rsid w:val="0015609C"/>
    <w:rsid w:val="00161155"/>
    <w:rsid w:val="001612F9"/>
    <w:rsid w:val="001624B7"/>
    <w:rsid w:val="00164F05"/>
    <w:rsid w:val="00164F47"/>
    <w:rsid w:val="001672B6"/>
    <w:rsid w:val="00167A7A"/>
    <w:rsid w:val="00170CCC"/>
    <w:rsid w:val="0017319A"/>
    <w:rsid w:val="00173A49"/>
    <w:rsid w:val="00176DEC"/>
    <w:rsid w:val="0017772E"/>
    <w:rsid w:val="00177D5D"/>
    <w:rsid w:val="0018091A"/>
    <w:rsid w:val="00183298"/>
    <w:rsid w:val="001873B2"/>
    <w:rsid w:val="00193ADE"/>
    <w:rsid w:val="001A0819"/>
    <w:rsid w:val="001A1A4E"/>
    <w:rsid w:val="001A2726"/>
    <w:rsid w:val="001A3B6C"/>
    <w:rsid w:val="001B025B"/>
    <w:rsid w:val="001B044D"/>
    <w:rsid w:val="001B3A5B"/>
    <w:rsid w:val="001B6598"/>
    <w:rsid w:val="001B73BA"/>
    <w:rsid w:val="001B7592"/>
    <w:rsid w:val="001B7686"/>
    <w:rsid w:val="001C3573"/>
    <w:rsid w:val="001C4CA0"/>
    <w:rsid w:val="001D35C3"/>
    <w:rsid w:val="001D4F8D"/>
    <w:rsid w:val="001E23FC"/>
    <w:rsid w:val="001E3AFB"/>
    <w:rsid w:val="001F18FB"/>
    <w:rsid w:val="001F225B"/>
    <w:rsid w:val="001F3B80"/>
    <w:rsid w:val="001F4825"/>
    <w:rsid w:val="00204C43"/>
    <w:rsid w:val="00205B5F"/>
    <w:rsid w:val="0020609B"/>
    <w:rsid w:val="00211BF6"/>
    <w:rsid w:val="002122C6"/>
    <w:rsid w:val="002129AC"/>
    <w:rsid w:val="00212FDF"/>
    <w:rsid w:val="00213665"/>
    <w:rsid w:val="00213749"/>
    <w:rsid w:val="00217938"/>
    <w:rsid w:val="00223FFD"/>
    <w:rsid w:val="002240CA"/>
    <w:rsid w:val="00230081"/>
    <w:rsid w:val="00232102"/>
    <w:rsid w:val="00234254"/>
    <w:rsid w:val="00234A2A"/>
    <w:rsid w:val="00235372"/>
    <w:rsid w:val="00235AC9"/>
    <w:rsid w:val="002376A3"/>
    <w:rsid w:val="00237CAF"/>
    <w:rsid w:val="00237D01"/>
    <w:rsid w:val="002409CE"/>
    <w:rsid w:val="0024315E"/>
    <w:rsid w:val="00243DDC"/>
    <w:rsid w:val="00244A19"/>
    <w:rsid w:val="00244D15"/>
    <w:rsid w:val="00244F93"/>
    <w:rsid w:val="002460E7"/>
    <w:rsid w:val="00252881"/>
    <w:rsid w:val="0025308E"/>
    <w:rsid w:val="00255E81"/>
    <w:rsid w:val="00256257"/>
    <w:rsid w:val="00257F06"/>
    <w:rsid w:val="002600EE"/>
    <w:rsid w:val="0026068E"/>
    <w:rsid w:val="00261029"/>
    <w:rsid w:val="0026335D"/>
    <w:rsid w:val="00263506"/>
    <w:rsid w:val="00263A6E"/>
    <w:rsid w:val="00266C52"/>
    <w:rsid w:val="00267ABD"/>
    <w:rsid w:val="00267FE6"/>
    <w:rsid w:val="00270D66"/>
    <w:rsid w:val="0027291C"/>
    <w:rsid w:val="00274D2F"/>
    <w:rsid w:val="00276097"/>
    <w:rsid w:val="00276C83"/>
    <w:rsid w:val="002823A1"/>
    <w:rsid w:val="00283AC9"/>
    <w:rsid w:val="0028448F"/>
    <w:rsid w:val="00294C47"/>
    <w:rsid w:val="002961F3"/>
    <w:rsid w:val="00296B4D"/>
    <w:rsid w:val="00297724"/>
    <w:rsid w:val="002A18F1"/>
    <w:rsid w:val="002A288C"/>
    <w:rsid w:val="002A491D"/>
    <w:rsid w:val="002A4B1E"/>
    <w:rsid w:val="002B08DE"/>
    <w:rsid w:val="002B2633"/>
    <w:rsid w:val="002B26DE"/>
    <w:rsid w:val="002B341C"/>
    <w:rsid w:val="002B60AF"/>
    <w:rsid w:val="002B7304"/>
    <w:rsid w:val="002B79E7"/>
    <w:rsid w:val="002C0A6D"/>
    <w:rsid w:val="002C27F9"/>
    <w:rsid w:val="002C33C4"/>
    <w:rsid w:val="002C78F8"/>
    <w:rsid w:val="002D0E8E"/>
    <w:rsid w:val="002D33FD"/>
    <w:rsid w:val="002D439E"/>
    <w:rsid w:val="002D4D9A"/>
    <w:rsid w:val="002D5E13"/>
    <w:rsid w:val="002E4631"/>
    <w:rsid w:val="002E493B"/>
    <w:rsid w:val="002E5AF7"/>
    <w:rsid w:val="002F097F"/>
    <w:rsid w:val="002F15E1"/>
    <w:rsid w:val="002F389A"/>
    <w:rsid w:val="002F43DE"/>
    <w:rsid w:val="002F617C"/>
    <w:rsid w:val="002F61FD"/>
    <w:rsid w:val="00301060"/>
    <w:rsid w:val="0030172D"/>
    <w:rsid w:val="0030196B"/>
    <w:rsid w:val="00301AAA"/>
    <w:rsid w:val="003053C5"/>
    <w:rsid w:val="00305FB7"/>
    <w:rsid w:val="00306D91"/>
    <w:rsid w:val="003079EE"/>
    <w:rsid w:val="003106B9"/>
    <w:rsid w:val="00310D38"/>
    <w:rsid w:val="00310F74"/>
    <w:rsid w:val="0031342B"/>
    <w:rsid w:val="00313E63"/>
    <w:rsid w:val="00314B81"/>
    <w:rsid w:val="00314E11"/>
    <w:rsid w:val="00320C7D"/>
    <w:rsid w:val="003270CF"/>
    <w:rsid w:val="00330215"/>
    <w:rsid w:val="003337EF"/>
    <w:rsid w:val="00334813"/>
    <w:rsid w:val="003358CA"/>
    <w:rsid w:val="00341D35"/>
    <w:rsid w:val="00343262"/>
    <w:rsid w:val="00344728"/>
    <w:rsid w:val="00347116"/>
    <w:rsid w:val="00347290"/>
    <w:rsid w:val="00347336"/>
    <w:rsid w:val="00351F10"/>
    <w:rsid w:val="00361A24"/>
    <w:rsid w:val="00361F84"/>
    <w:rsid w:val="0036350C"/>
    <w:rsid w:val="00363A27"/>
    <w:rsid w:val="00365623"/>
    <w:rsid w:val="00365EAA"/>
    <w:rsid w:val="0036674C"/>
    <w:rsid w:val="00366AD0"/>
    <w:rsid w:val="00366DF3"/>
    <w:rsid w:val="00371551"/>
    <w:rsid w:val="0037229E"/>
    <w:rsid w:val="00380B9D"/>
    <w:rsid w:val="00386706"/>
    <w:rsid w:val="00387A97"/>
    <w:rsid w:val="0039456A"/>
    <w:rsid w:val="003A336B"/>
    <w:rsid w:val="003B0CE6"/>
    <w:rsid w:val="003B19C4"/>
    <w:rsid w:val="003B28B2"/>
    <w:rsid w:val="003C099F"/>
    <w:rsid w:val="003C1D2F"/>
    <w:rsid w:val="003C5948"/>
    <w:rsid w:val="003C5E61"/>
    <w:rsid w:val="003C7C76"/>
    <w:rsid w:val="003D0F4B"/>
    <w:rsid w:val="003D5BE0"/>
    <w:rsid w:val="003D6A36"/>
    <w:rsid w:val="003E1833"/>
    <w:rsid w:val="003E5C32"/>
    <w:rsid w:val="003E7447"/>
    <w:rsid w:val="003F0E81"/>
    <w:rsid w:val="003F231E"/>
    <w:rsid w:val="004009E2"/>
    <w:rsid w:val="004038AC"/>
    <w:rsid w:val="00403AFA"/>
    <w:rsid w:val="00405A46"/>
    <w:rsid w:val="00407EFC"/>
    <w:rsid w:val="0041002A"/>
    <w:rsid w:val="00411B39"/>
    <w:rsid w:val="0041294B"/>
    <w:rsid w:val="00412CC6"/>
    <w:rsid w:val="0041606D"/>
    <w:rsid w:val="0042118B"/>
    <w:rsid w:val="00421778"/>
    <w:rsid w:val="0042432B"/>
    <w:rsid w:val="0043137D"/>
    <w:rsid w:val="004334E3"/>
    <w:rsid w:val="00434AB3"/>
    <w:rsid w:val="00435AA5"/>
    <w:rsid w:val="00435ABD"/>
    <w:rsid w:val="00435D91"/>
    <w:rsid w:val="004363CD"/>
    <w:rsid w:val="00440D3C"/>
    <w:rsid w:val="00441209"/>
    <w:rsid w:val="00442787"/>
    <w:rsid w:val="00443AE7"/>
    <w:rsid w:val="00450BD3"/>
    <w:rsid w:val="004536A0"/>
    <w:rsid w:val="004615D7"/>
    <w:rsid w:val="0046179F"/>
    <w:rsid w:val="00462D00"/>
    <w:rsid w:val="00467564"/>
    <w:rsid w:val="00467EAA"/>
    <w:rsid w:val="00473AAF"/>
    <w:rsid w:val="004746A2"/>
    <w:rsid w:val="00480614"/>
    <w:rsid w:val="004813B6"/>
    <w:rsid w:val="00486BEE"/>
    <w:rsid w:val="00487592"/>
    <w:rsid w:val="004875A6"/>
    <w:rsid w:val="00491DC9"/>
    <w:rsid w:val="0049264E"/>
    <w:rsid w:val="00492F76"/>
    <w:rsid w:val="00493DBD"/>
    <w:rsid w:val="00496418"/>
    <w:rsid w:val="00496FF6"/>
    <w:rsid w:val="00497EC4"/>
    <w:rsid w:val="004A4351"/>
    <w:rsid w:val="004A48CA"/>
    <w:rsid w:val="004A491F"/>
    <w:rsid w:val="004B3F69"/>
    <w:rsid w:val="004B624B"/>
    <w:rsid w:val="004B744F"/>
    <w:rsid w:val="004C04B2"/>
    <w:rsid w:val="004C189E"/>
    <w:rsid w:val="004C2611"/>
    <w:rsid w:val="004C4429"/>
    <w:rsid w:val="004C678D"/>
    <w:rsid w:val="004C7878"/>
    <w:rsid w:val="004D007C"/>
    <w:rsid w:val="004D3C7B"/>
    <w:rsid w:val="004E0C0D"/>
    <w:rsid w:val="004E2DBB"/>
    <w:rsid w:val="004E42B8"/>
    <w:rsid w:val="004E455F"/>
    <w:rsid w:val="004E4821"/>
    <w:rsid w:val="004E5482"/>
    <w:rsid w:val="004F040B"/>
    <w:rsid w:val="004F2BE0"/>
    <w:rsid w:val="004F4773"/>
    <w:rsid w:val="00500DBD"/>
    <w:rsid w:val="00501704"/>
    <w:rsid w:val="005041D6"/>
    <w:rsid w:val="00504301"/>
    <w:rsid w:val="00505E15"/>
    <w:rsid w:val="00506DC4"/>
    <w:rsid w:val="00507D39"/>
    <w:rsid w:val="00511598"/>
    <w:rsid w:val="005115B0"/>
    <w:rsid w:val="005148A4"/>
    <w:rsid w:val="00515FFC"/>
    <w:rsid w:val="00516654"/>
    <w:rsid w:val="00516724"/>
    <w:rsid w:val="005172C6"/>
    <w:rsid w:val="00526BBA"/>
    <w:rsid w:val="00527D9C"/>
    <w:rsid w:val="00531D8D"/>
    <w:rsid w:val="00531E9C"/>
    <w:rsid w:val="00532BBA"/>
    <w:rsid w:val="0053383D"/>
    <w:rsid w:val="00533B85"/>
    <w:rsid w:val="00534B57"/>
    <w:rsid w:val="00536791"/>
    <w:rsid w:val="00536A84"/>
    <w:rsid w:val="005440C6"/>
    <w:rsid w:val="005457ED"/>
    <w:rsid w:val="00552430"/>
    <w:rsid w:val="0055426C"/>
    <w:rsid w:val="00557E9C"/>
    <w:rsid w:val="00560694"/>
    <w:rsid w:val="005647B3"/>
    <w:rsid w:val="00564EBE"/>
    <w:rsid w:val="00565B2C"/>
    <w:rsid w:val="005740D5"/>
    <w:rsid w:val="00577285"/>
    <w:rsid w:val="005808D7"/>
    <w:rsid w:val="00580C78"/>
    <w:rsid w:val="00581BC3"/>
    <w:rsid w:val="00582E4E"/>
    <w:rsid w:val="005837B4"/>
    <w:rsid w:val="00584234"/>
    <w:rsid w:val="00584A79"/>
    <w:rsid w:val="0058653A"/>
    <w:rsid w:val="00586566"/>
    <w:rsid w:val="005909D2"/>
    <w:rsid w:val="005913B7"/>
    <w:rsid w:val="00594567"/>
    <w:rsid w:val="0059758F"/>
    <w:rsid w:val="005A1845"/>
    <w:rsid w:val="005A2397"/>
    <w:rsid w:val="005A27B1"/>
    <w:rsid w:val="005A319A"/>
    <w:rsid w:val="005A31F6"/>
    <w:rsid w:val="005A5025"/>
    <w:rsid w:val="005A6A7C"/>
    <w:rsid w:val="005A765C"/>
    <w:rsid w:val="005B1230"/>
    <w:rsid w:val="005B1D63"/>
    <w:rsid w:val="005B1F1A"/>
    <w:rsid w:val="005B2C55"/>
    <w:rsid w:val="005B7DD6"/>
    <w:rsid w:val="005C2FA0"/>
    <w:rsid w:val="005C4A82"/>
    <w:rsid w:val="005C6C35"/>
    <w:rsid w:val="005C752A"/>
    <w:rsid w:val="005D4A1F"/>
    <w:rsid w:val="005D6668"/>
    <w:rsid w:val="005E0673"/>
    <w:rsid w:val="005E1B3B"/>
    <w:rsid w:val="005E3F87"/>
    <w:rsid w:val="005E4F0B"/>
    <w:rsid w:val="005E5134"/>
    <w:rsid w:val="005E5D36"/>
    <w:rsid w:val="005E6FB4"/>
    <w:rsid w:val="005F209F"/>
    <w:rsid w:val="005F2B96"/>
    <w:rsid w:val="005F7A0D"/>
    <w:rsid w:val="005F7F66"/>
    <w:rsid w:val="00600059"/>
    <w:rsid w:val="00602345"/>
    <w:rsid w:val="00610B1F"/>
    <w:rsid w:val="00612A33"/>
    <w:rsid w:val="00615A12"/>
    <w:rsid w:val="00615ECA"/>
    <w:rsid w:val="00617114"/>
    <w:rsid w:val="00617664"/>
    <w:rsid w:val="006266FE"/>
    <w:rsid w:val="006270A3"/>
    <w:rsid w:val="00633D99"/>
    <w:rsid w:val="006412D4"/>
    <w:rsid w:val="00642B56"/>
    <w:rsid w:val="0064455B"/>
    <w:rsid w:val="0064470C"/>
    <w:rsid w:val="00645063"/>
    <w:rsid w:val="00645558"/>
    <w:rsid w:val="006458B0"/>
    <w:rsid w:val="00646874"/>
    <w:rsid w:val="00647FB5"/>
    <w:rsid w:val="00650033"/>
    <w:rsid w:val="006503BF"/>
    <w:rsid w:val="00655B41"/>
    <w:rsid w:val="00661820"/>
    <w:rsid w:val="00662B91"/>
    <w:rsid w:val="00663FA7"/>
    <w:rsid w:val="006666AB"/>
    <w:rsid w:val="00667D7E"/>
    <w:rsid w:val="006737F4"/>
    <w:rsid w:val="00680CA2"/>
    <w:rsid w:val="00684EEB"/>
    <w:rsid w:val="00685ECB"/>
    <w:rsid w:val="0068744F"/>
    <w:rsid w:val="00687711"/>
    <w:rsid w:val="00690512"/>
    <w:rsid w:val="006905AA"/>
    <w:rsid w:val="0069101F"/>
    <w:rsid w:val="006923C3"/>
    <w:rsid w:val="00693891"/>
    <w:rsid w:val="00693D50"/>
    <w:rsid w:val="006968EB"/>
    <w:rsid w:val="006A17FD"/>
    <w:rsid w:val="006A548B"/>
    <w:rsid w:val="006B19EC"/>
    <w:rsid w:val="006B1E56"/>
    <w:rsid w:val="006B256D"/>
    <w:rsid w:val="006B4558"/>
    <w:rsid w:val="006B61CA"/>
    <w:rsid w:val="006B7423"/>
    <w:rsid w:val="006C258C"/>
    <w:rsid w:val="006C4707"/>
    <w:rsid w:val="006C4A0B"/>
    <w:rsid w:val="006C7A25"/>
    <w:rsid w:val="006D0950"/>
    <w:rsid w:val="006D2F38"/>
    <w:rsid w:val="006D44DF"/>
    <w:rsid w:val="006D5364"/>
    <w:rsid w:val="006D61BF"/>
    <w:rsid w:val="006D6DA2"/>
    <w:rsid w:val="006E0638"/>
    <w:rsid w:val="006E35C5"/>
    <w:rsid w:val="006F033C"/>
    <w:rsid w:val="006F2E74"/>
    <w:rsid w:val="006F501F"/>
    <w:rsid w:val="006F5EBF"/>
    <w:rsid w:val="00700F69"/>
    <w:rsid w:val="00703362"/>
    <w:rsid w:val="007041F1"/>
    <w:rsid w:val="0070451A"/>
    <w:rsid w:val="00707785"/>
    <w:rsid w:val="007077F8"/>
    <w:rsid w:val="00707DB4"/>
    <w:rsid w:val="00711E52"/>
    <w:rsid w:val="007131F3"/>
    <w:rsid w:val="007203A2"/>
    <w:rsid w:val="0072431F"/>
    <w:rsid w:val="00724621"/>
    <w:rsid w:val="00730487"/>
    <w:rsid w:val="00731B87"/>
    <w:rsid w:val="00733FCD"/>
    <w:rsid w:val="007341C6"/>
    <w:rsid w:val="0073432B"/>
    <w:rsid w:val="00740865"/>
    <w:rsid w:val="00741DEC"/>
    <w:rsid w:val="00741F1C"/>
    <w:rsid w:val="00744EA4"/>
    <w:rsid w:val="00745192"/>
    <w:rsid w:val="00746F48"/>
    <w:rsid w:val="0074793D"/>
    <w:rsid w:val="00750A3E"/>
    <w:rsid w:val="00751736"/>
    <w:rsid w:val="00755B12"/>
    <w:rsid w:val="007567D5"/>
    <w:rsid w:val="00760053"/>
    <w:rsid w:val="0076160B"/>
    <w:rsid w:val="00762E9A"/>
    <w:rsid w:val="0076323F"/>
    <w:rsid w:val="00765533"/>
    <w:rsid w:val="007706B9"/>
    <w:rsid w:val="00773403"/>
    <w:rsid w:val="00773961"/>
    <w:rsid w:val="007754F1"/>
    <w:rsid w:val="007819C9"/>
    <w:rsid w:val="007821D4"/>
    <w:rsid w:val="007856AE"/>
    <w:rsid w:val="00787293"/>
    <w:rsid w:val="007911A9"/>
    <w:rsid w:val="007915C8"/>
    <w:rsid w:val="00791D06"/>
    <w:rsid w:val="007926B7"/>
    <w:rsid w:val="0079726D"/>
    <w:rsid w:val="007978D2"/>
    <w:rsid w:val="007A0948"/>
    <w:rsid w:val="007A0D73"/>
    <w:rsid w:val="007A0F9C"/>
    <w:rsid w:val="007A134E"/>
    <w:rsid w:val="007A22E6"/>
    <w:rsid w:val="007A3EDC"/>
    <w:rsid w:val="007A4F46"/>
    <w:rsid w:val="007B11B0"/>
    <w:rsid w:val="007B22FD"/>
    <w:rsid w:val="007B2D74"/>
    <w:rsid w:val="007B7EE6"/>
    <w:rsid w:val="007C35ED"/>
    <w:rsid w:val="007C3FF1"/>
    <w:rsid w:val="007C5BDB"/>
    <w:rsid w:val="007C66A8"/>
    <w:rsid w:val="007C6BB7"/>
    <w:rsid w:val="007C7898"/>
    <w:rsid w:val="007C797A"/>
    <w:rsid w:val="007D00A9"/>
    <w:rsid w:val="007D0503"/>
    <w:rsid w:val="007D0C7D"/>
    <w:rsid w:val="007D2044"/>
    <w:rsid w:val="007D6C8F"/>
    <w:rsid w:val="007E1B2E"/>
    <w:rsid w:val="007E2BF4"/>
    <w:rsid w:val="007E3766"/>
    <w:rsid w:val="007E4FB5"/>
    <w:rsid w:val="007E5C54"/>
    <w:rsid w:val="007F0BFE"/>
    <w:rsid w:val="007F0FF8"/>
    <w:rsid w:val="007F259A"/>
    <w:rsid w:val="007F534A"/>
    <w:rsid w:val="008017D8"/>
    <w:rsid w:val="00802ACF"/>
    <w:rsid w:val="00807A14"/>
    <w:rsid w:val="008128CE"/>
    <w:rsid w:val="008142AA"/>
    <w:rsid w:val="008164DF"/>
    <w:rsid w:val="00821CEC"/>
    <w:rsid w:val="00824E9E"/>
    <w:rsid w:val="00826934"/>
    <w:rsid w:val="0082725F"/>
    <w:rsid w:val="008315A3"/>
    <w:rsid w:val="00832FDF"/>
    <w:rsid w:val="00833EA3"/>
    <w:rsid w:val="00834C5A"/>
    <w:rsid w:val="00835339"/>
    <w:rsid w:val="00841619"/>
    <w:rsid w:val="00845C0B"/>
    <w:rsid w:val="008505AD"/>
    <w:rsid w:val="0085127A"/>
    <w:rsid w:val="00851632"/>
    <w:rsid w:val="00852F81"/>
    <w:rsid w:val="0085420D"/>
    <w:rsid w:val="008549D3"/>
    <w:rsid w:val="00854A13"/>
    <w:rsid w:val="00856522"/>
    <w:rsid w:val="008574E5"/>
    <w:rsid w:val="008614EE"/>
    <w:rsid w:val="00861F15"/>
    <w:rsid w:val="0086235B"/>
    <w:rsid w:val="00862F00"/>
    <w:rsid w:val="00871485"/>
    <w:rsid w:val="00872BB1"/>
    <w:rsid w:val="00872EB5"/>
    <w:rsid w:val="00873DD9"/>
    <w:rsid w:val="00886E53"/>
    <w:rsid w:val="008878BF"/>
    <w:rsid w:val="00892AA6"/>
    <w:rsid w:val="008942CE"/>
    <w:rsid w:val="00894A44"/>
    <w:rsid w:val="008953E9"/>
    <w:rsid w:val="008973FA"/>
    <w:rsid w:val="008A1501"/>
    <w:rsid w:val="008A6148"/>
    <w:rsid w:val="008B1095"/>
    <w:rsid w:val="008B3598"/>
    <w:rsid w:val="008B3BA5"/>
    <w:rsid w:val="008C0DA0"/>
    <w:rsid w:val="008C156B"/>
    <w:rsid w:val="008C228D"/>
    <w:rsid w:val="008C22A7"/>
    <w:rsid w:val="008C6C36"/>
    <w:rsid w:val="008C71ED"/>
    <w:rsid w:val="008D0EA7"/>
    <w:rsid w:val="008D659B"/>
    <w:rsid w:val="008D7A51"/>
    <w:rsid w:val="008E1516"/>
    <w:rsid w:val="008E16C0"/>
    <w:rsid w:val="008E1CB0"/>
    <w:rsid w:val="008E3680"/>
    <w:rsid w:val="008F1348"/>
    <w:rsid w:val="008F2718"/>
    <w:rsid w:val="008F30A3"/>
    <w:rsid w:val="008F641E"/>
    <w:rsid w:val="00901C73"/>
    <w:rsid w:val="009066C3"/>
    <w:rsid w:val="00912E80"/>
    <w:rsid w:val="009138AD"/>
    <w:rsid w:val="00916A38"/>
    <w:rsid w:val="009216DD"/>
    <w:rsid w:val="009217E1"/>
    <w:rsid w:val="00924489"/>
    <w:rsid w:val="00926EF8"/>
    <w:rsid w:val="00927676"/>
    <w:rsid w:val="00927EE4"/>
    <w:rsid w:val="009357F1"/>
    <w:rsid w:val="00936DE0"/>
    <w:rsid w:val="00942DBF"/>
    <w:rsid w:val="00943721"/>
    <w:rsid w:val="0094444D"/>
    <w:rsid w:val="00944A95"/>
    <w:rsid w:val="00945BFE"/>
    <w:rsid w:val="00947062"/>
    <w:rsid w:val="0095137A"/>
    <w:rsid w:val="009565A7"/>
    <w:rsid w:val="009609D4"/>
    <w:rsid w:val="00960BD4"/>
    <w:rsid w:val="00965B4E"/>
    <w:rsid w:val="00974FE2"/>
    <w:rsid w:val="0097523C"/>
    <w:rsid w:val="00975CF9"/>
    <w:rsid w:val="00980E35"/>
    <w:rsid w:val="009840D5"/>
    <w:rsid w:val="0099009C"/>
    <w:rsid w:val="0099262B"/>
    <w:rsid w:val="009939C1"/>
    <w:rsid w:val="00993BF7"/>
    <w:rsid w:val="00995582"/>
    <w:rsid w:val="00995DE2"/>
    <w:rsid w:val="00996E0A"/>
    <w:rsid w:val="0099757B"/>
    <w:rsid w:val="009A25E1"/>
    <w:rsid w:val="009A484C"/>
    <w:rsid w:val="009A4B20"/>
    <w:rsid w:val="009A640B"/>
    <w:rsid w:val="009A6717"/>
    <w:rsid w:val="009A7F46"/>
    <w:rsid w:val="009B2696"/>
    <w:rsid w:val="009B4579"/>
    <w:rsid w:val="009B653A"/>
    <w:rsid w:val="009B6B10"/>
    <w:rsid w:val="009C4EC6"/>
    <w:rsid w:val="009C5266"/>
    <w:rsid w:val="009C5506"/>
    <w:rsid w:val="009D0849"/>
    <w:rsid w:val="009D0D73"/>
    <w:rsid w:val="009D3012"/>
    <w:rsid w:val="009D3875"/>
    <w:rsid w:val="009D5439"/>
    <w:rsid w:val="009D5DBC"/>
    <w:rsid w:val="009D6D39"/>
    <w:rsid w:val="009D7234"/>
    <w:rsid w:val="009E0A54"/>
    <w:rsid w:val="009E19BD"/>
    <w:rsid w:val="009E3158"/>
    <w:rsid w:val="009E5298"/>
    <w:rsid w:val="009E5350"/>
    <w:rsid w:val="009E7C3A"/>
    <w:rsid w:val="009F1DAF"/>
    <w:rsid w:val="009F23EB"/>
    <w:rsid w:val="009F369D"/>
    <w:rsid w:val="009F5F58"/>
    <w:rsid w:val="009F7545"/>
    <w:rsid w:val="009F7FB9"/>
    <w:rsid w:val="00A017BA"/>
    <w:rsid w:val="00A01AD2"/>
    <w:rsid w:val="00A04713"/>
    <w:rsid w:val="00A057B6"/>
    <w:rsid w:val="00A138E6"/>
    <w:rsid w:val="00A14CC3"/>
    <w:rsid w:val="00A1570D"/>
    <w:rsid w:val="00A1618D"/>
    <w:rsid w:val="00A174BA"/>
    <w:rsid w:val="00A17A42"/>
    <w:rsid w:val="00A20C9E"/>
    <w:rsid w:val="00A23E1E"/>
    <w:rsid w:val="00A24D08"/>
    <w:rsid w:val="00A26B09"/>
    <w:rsid w:val="00A27E61"/>
    <w:rsid w:val="00A30539"/>
    <w:rsid w:val="00A308DE"/>
    <w:rsid w:val="00A30964"/>
    <w:rsid w:val="00A3110E"/>
    <w:rsid w:val="00A31482"/>
    <w:rsid w:val="00A32D50"/>
    <w:rsid w:val="00A33667"/>
    <w:rsid w:val="00A33DB7"/>
    <w:rsid w:val="00A34422"/>
    <w:rsid w:val="00A36D20"/>
    <w:rsid w:val="00A4394C"/>
    <w:rsid w:val="00A443DB"/>
    <w:rsid w:val="00A4449E"/>
    <w:rsid w:val="00A47594"/>
    <w:rsid w:val="00A5186F"/>
    <w:rsid w:val="00A51F09"/>
    <w:rsid w:val="00A54449"/>
    <w:rsid w:val="00A55EAD"/>
    <w:rsid w:val="00A60A69"/>
    <w:rsid w:val="00A63C1C"/>
    <w:rsid w:val="00A642E1"/>
    <w:rsid w:val="00A7063A"/>
    <w:rsid w:val="00A76116"/>
    <w:rsid w:val="00A76648"/>
    <w:rsid w:val="00A77B56"/>
    <w:rsid w:val="00A83C19"/>
    <w:rsid w:val="00A83F81"/>
    <w:rsid w:val="00A853B1"/>
    <w:rsid w:val="00A90ECA"/>
    <w:rsid w:val="00A916BC"/>
    <w:rsid w:val="00A954EC"/>
    <w:rsid w:val="00A95C1C"/>
    <w:rsid w:val="00A97760"/>
    <w:rsid w:val="00AA0916"/>
    <w:rsid w:val="00AA180B"/>
    <w:rsid w:val="00AA1B23"/>
    <w:rsid w:val="00AA1FBB"/>
    <w:rsid w:val="00AA25FD"/>
    <w:rsid w:val="00AA2BB7"/>
    <w:rsid w:val="00AB04F3"/>
    <w:rsid w:val="00AB07A5"/>
    <w:rsid w:val="00AB7962"/>
    <w:rsid w:val="00AC3F5B"/>
    <w:rsid w:val="00AC5FD5"/>
    <w:rsid w:val="00AD2A8E"/>
    <w:rsid w:val="00AD4D4F"/>
    <w:rsid w:val="00AD66D2"/>
    <w:rsid w:val="00AE109B"/>
    <w:rsid w:val="00AE291E"/>
    <w:rsid w:val="00AE3584"/>
    <w:rsid w:val="00AE75F2"/>
    <w:rsid w:val="00AF1203"/>
    <w:rsid w:val="00AF2BFB"/>
    <w:rsid w:val="00AF39D3"/>
    <w:rsid w:val="00AF3DE0"/>
    <w:rsid w:val="00AF6455"/>
    <w:rsid w:val="00AF7951"/>
    <w:rsid w:val="00B00335"/>
    <w:rsid w:val="00B00C65"/>
    <w:rsid w:val="00B011AB"/>
    <w:rsid w:val="00B06BD0"/>
    <w:rsid w:val="00B07681"/>
    <w:rsid w:val="00B07D34"/>
    <w:rsid w:val="00B125EE"/>
    <w:rsid w:val="00B1343B"/>
    <w:rsid w:val="00B13F76"/>
    <w:rsid w:val="00B1440B"/>
    <w:rsid w:val="00B148FB"/>
    <w:rsid w:val="00B15CAA"/>
    <w:rsid w:val="00B210B7"/>
    <w:rsid w:val="00B214B2"/>
    <w:rsid w:val="00B21793"/>
    <w:rsid w:val="00B31371"/>
    <w:rsid w:val="00B3230E"/>
    <w:rsid w:val="00B33433"/>
    <w:rsid w:val="00B343CC"/>
    <w:rsid w:val="00B363E3"/>
    <w:rsid w:val="00B43C78"/>
    <w:rsid w:val="00B44E01"/>
    <w:rsid w:val="00B4664E"/>
    <w:rsid w:val="00B47FE9"/>
    <w:rsid w:val="00B51067"/>
    <w:rsid w:val="00B51471"/>
    <w:rsid w:val="00B51BAD"/>
    <w:rsid w:val="00B52EAE"/>
    <w:rsid w:val="00B52F82"/>
    <w:rsid w:val="00B54B61"/>
    <w:rsid w:val="00B54D0D"/>
    <w:rsid w:val="00B55E2E"/>
    <w:rsid w:val="00B601CA"/>
    <w:rsid w:val="00B62BF6"/>
    <w:rsid w:val="00B63669"/>
    <w:rsid w:val="00B639CD"/>
    <w:rsid w:val="00B664AB"/>
    <w:rsid w:val="00B74128"/>
    <w:rsid w:val="00B744B1"/>
    <w:rsid w:val="00B74A07"/>
    <w:rsid w:val="00B7672B"/>
    <w:rsid w:val="00B76D94"/>
    <w:rsid w:val="00B8096E"/>
    <w:rsid w:val="00B87CF1"/>
    <w:rsid w:val="00B92421"/>
    <w:rsid w:val="00B96D11"/>
    <w:rsid w:val="00BA363B"/>
    <w:rsid w:val="00BA3991"/>
    <w:rsid w:val="00BA6F87"/>
    <w:rsid w:val="00BB0C9D"/>
    <w:rsid w:val="00BB59A7"/>
    <w:rsid w:val="00BB5E56"/>
    <w:rsid w:val="00BC204E"/>
    <w:rsid w:val="00BC251F"/>
    <w:rsid w:val="00BC4B6E"/>
    <w:rsid w:val="00BC5BFA"/>
    <w:rsid w:val="00BD0BAE"/>
    <w:rsid w:val="00BD20A6"/>
    <w:rsid w:val="00BD3975"/>
    <w:rsid w:val="00BD5955"/>
    <w:rsid w:val="00BD674D"/>
    <w:rsid w:val="00BE0976"/>
    <w:rsid w:val="00BE0E7C"/>
    <w:rsid w:val="00BE2AFD"/>
    <w:rsid w:val="00BE3204"/>
    <w:rsid w:val="00BE4347"/>
    <w:rsid w:val="00BE458E"/>
    <w:rsid w:val="00BE4707"/>
    <w:rsid w:val="00BE61B4"/>
    <w:rsid w:val="00BE62A2"/>
    <w:rsid w:val="00BE6B84"/>
    <w:rsid w:val="00BF2CFF"/>
    <w:rsid w:val="00BF4413"/>
    <w:rsid w:val="00C00D7D"/>
    <w:rsid w:val="00C02F69"/>
    <w:rsid w:val="00C113CB"/>
    <w:rsid w:val="00C13857"/>
    <w:rsid w:val="00C147F3"/>
    <w:rsid w:val="00C17772"/>
    <w:rsid w:val="00C20B47"/>
    <w:rsid w:val="00C21AA9"/>
    <w:rsid w:val="00C22711"/>
    <w:rsid w:val="00C237F3"/>
    <w:rsid w:val="00C24293"/>
    <w:rsid w:val="00C27529"/>
    <w:rsid w:val="00C27E83"/>
    <w:rsid w:val="00C30182"/>
    <w:rsid w:val="00C3194D"/>
    <w:rsid w:val="00C3360C"/>
    <w:rsid w:val="00C342B3"/>
    <w:rsid w:val="00C36F6F"/>
    <w:rsid w:val="00C458EB"/>
    <w:rsid w:val="00C46C5D"/>
    <w:rsid w:val="00C5624E"/>
    <w:rsid w:val="00C6048B"/>
    <w:rsid w:val="00C61C86"/>
    <w:rsid w:val="00C62341"/>
    <w:rsid w:val="00C71653"/>
    <w:rsid w:val="00C7283E"/>
    <w:rsid w:val="00C72E6C"/>
    <w:rsid w:val="00C734B2"/>
    <w:rsid w:val="00C74E62"/>
    <w:rsid w:val="00C75D47"/>
    <w:rsid w:val="00C768B0"/>
    <w:rsid w:val="00C77ABA"/>
    <w:rsid w:val="00C8265C"/>
    <w:rsid w:val="00C83D85"/>
    <w:rsid w:val="00C8768D"/>
    <w:rsid w:val="00C921CD"/>
    <w:rsid w:val="00C92B62"/>
    <w:rsid w:val="00C94FAC"/>
    <w:rsid w:val="00C955CD"/>
    <w:rsid w:val="00C95BA0"/>
    <w:rsid w:val="00C97082"/>
    <w:rsid w:val="00CA0045"/>
    <w:rsid w:val="00CA0521"/>
    <w:rsid w:val="00CA08FE"/>
    <w:rsid w:val="00CA555A"/>
    <w:rsid w:val="00CA68B1"/>
    <w:rsid w:val="00CB1596"/>
    <w:rsid w:val="00CB2C3D"/>
    <w:rsid w:val="00CB360D"/>
    <w:rsid w:val="00CB6FE2"/>
    <w:rsid w:val="00CC2C60"/>
    <w:rsid w:val="00CC32E6"/>
    <w:rsid w:val="00CC47F5"/>
    <w:rsid w:val="00CC735C"/>
    <w:rsid w:val="00CC7B02"/>
    <w:rsid w:val="00CD13C2"/>
    <w:rsid w:val="00CE646E"/>
    <w:rsid w:val="00CE6A05"/>
    <w:rsid w:val="00CE6DE1"/>
    <w:rsid w:val="00CE7105"/>
    <w:rsid w:val="00CE7CA5"/>
    <w:rsid w:val="00CF0720"/>
    <w:rsid w:val="00CF3906"/>
    <w:rsid w:val="00CF3E41"/>
    <w:rsid w:val="00CF552C"/>
    <w:rsid w:val="00CF5D88"/>
    <w:rsid w:val="00D03162"/>
    <w:rsid w:val="00D03819"/>
    <w:rsid w:val="00D04437"/>
    <w:rsid w:val="00D060D5"/>
    <w:rsid w:val="00D10B59"/>
    <w:rsid w:val="00D1674B"/>
    <w:rsid w:val="00D171B7"/>
    <w:rsid w:val="00D17D5B"/>
    <w:rsid w:val="00D20B3C"/>
    <w:rsid w:val="00D222B3"/>
    <w:rsid w:val="00D2357F"/>
    <w:rsid w:val="00D238C7"/>
    <w:rsid w:val="00D24CB3"/>
    <w:rsid w:val="00D253B9"/>
    <w:rsid w:val="00D26A77"/>
    <w:rsid w:val="00D27142"/>
    <w:rsid w:val="00D31DDA"/>
    <w:rsid w:val="00D344DB"/>
    <w:rsid w:val="00D41000"/>
    <w:rsid w:val="00D5179D"/>
    <w:rsid w:val="00D53937"/>
    <w:rsid w:val="00D56CC0"/>
    <w:rsid w:val="00D57A97"/>
    <w:rsid w:val="00D6353A"/>
    <w:rsid w:val="00D66A9A"/>
    <w:rsid w:val="00D66E0E"/>
    <w:rsid w:val="00D6795B"/>
    <w:rsid w:val="00D71A8A"/>
    <w:rsid w:val="00D72CBE"/>
    <w:rsid w:val="00D73BD9"/>
    <w:rsid w:val="00D76627"/>
    <w:rsid w:val="00D77C8E"/>
    <w:rsid w:val="00D805FA"/>
    <w:rsid w:val="00D81D3C"/>
    <w:rsid w:val="00D85AD6"/>
    <w:rsid w:val="00D86BA6"/>
    <w:rsid w:val="00D90050"/>
    <w:rsid w:val="00D91069"/>
    <w:rsid w:val="00D921B3"/>
    <w:rsid w:val="00D95E26"/>
    <w:rsid w:val="00DA0127"/>
    <w:rsid w:val="00DA0A16"/>
    <w:rsid w:val="00DA12ED"/>
    <w:rsid w:val="00DA1CBF"/>
    <w:rsid w:val="00DA3EE6"/>
    <w:rsid w:val="00DA612C"/>
    <w:rsid w:val="00DA7F15"/>
    <w:rsid w:val="00DB36C8"/>
    <w:rsid w:val="00DB6CB8"/>
    <w:rsid w:val="00DB6FC3"/>
    <w:rsid w:val="00DC463A"/>
    <w:rsid w:val="00DD1F35"/>
    <w:rsid w:val="00DE2E17"/>
    <w:rsid w:val="00DE5C47"/>
    <w:rsid w:val="00DE7635"/>
    <w:rsid w:val="00DF1241"/>
    <w:rsid w:val="00DF32A0"/>
    <w:rsid w:val="00DF51EF"/>
    <w:rsid w:val="00DF7707"/>
    <w:rsid w:val="00E0030F"/>
    <w:rsid w:val="00E012C1"/>
    <w:rsid w:val="00E015D0"/>
    <w:rsid w:val="00E02026"/>
    <w:rsid w:val="00E02DF5"/>
    <w:rsid w:val="00E033F3"/>
    <w:rsid w:val="00E038ED"/>
    <w:rsid w:val="00E06DB2"/>
    <w:rsid w:val="00E06F07"/>
    <w:rsid w:val="00E1565F"/>
    <w:rsid w:val="00E15F88"/>
    <w:rsid w:val="00E24E45"/>
    <w:rsid w:val="00E31EE7"/>
    <w:rsid w:val="00E37817"/>
    <w:rsid w:val="00E47A95"/>
    <w:rsid w:val="00E557D2"/>
    <w:rsid w:val="00E60ADE"/>
    <w:rsid w:val="00E61941"/>
    <w:rsid w:val="00E659F5"/>
    <w:rsid w:val="00E66AD4"/>
    <w:rsid w:val="00E6767B"/>
    <w:rsid w:val="00E67A4C"/>
    <w:rsid w:val="00E67AF1"/>
    <w:rsid w:val="00E71510"/>
    <w:rsid w:val="00E71C42"/>
    <w:rsid w:val="00E7344A"/>
    <w:rsid w:val="00E748EB"/>
    <w:rsid w:val="00E75769"/>
    <w:rsid w:val="00E77AE9"/>
    <w:rsid w:val="00E806E3"/>
    <w:rsid w:val="00E80EB1"/>
    <w:rsid w:val="00E836E0"/>
    <w:rsid w:val="00E83C81"/>
    <w:rsid w:val="00E8451D"/>
    <w:rsid w:val="00E859D6"/>
    <w:rsid w:val="00E85F07"/>
    <w:rsid w:val="00E92AE8"/>
    <w:rsid w:val="00E93064"/>
    <w:rsid w:val="00E934E0"/>
    <w:rsid w:val="00E93D3D"/>
    <w:rsid w:val="00E973A7"/>
    <w:rsid w:val="00EA0E91"/>
    <w:rsid w:val="00EA1515"/>
    <w:rsid w:val="00EA2756"/>
    <w:rsid w:val="00EA40D2"/>
    <w:rsid w:val="00EB06C2"/>
    <w:rsid w:val="00EB1BFE"/>
    <w:rsid w:val="00EB1E50"/>
    <w:rsid w:val="00EB1E5B"/>
    <w:rsid w:val="00EB28E4"/>
    <w:rsid w:val="00EB2CF6"/>
    <w:rsid w:val="00EC0D8E"/>
    <w:rsid w:val="00EC2F66"/>
    <w:rsid w:val="00EC3951"/>
    <w:rsid w:val="00EC44AD"/>
    <w:rsid w:val="00EC7002"/>
    <w:rsid w:val="00ED1EE5"/>
    <w:rsid w:val="00ED229C"/>
    <w:rsid w:val="00ED56CC"/>
    <w:rsid w:val="00ED7106"/>
    <w:rsid w:val="00EE0B5A"/>
    <w:rsid w:val="00EE1CF8"/>
    <w:rsid w:val="00EE61DD"/>
    <w:rsid w:val="00EE7752"/>
    <w:rsid w:val="00EE77F6"/>
    <w:rsid w:val="00EF0330"/>
    <w:rsid w:val="00EF259E"/>
    <w:rsid w:val="00EF64AA"/>
    <w:rsid w:val="00EF64AB"/>
    <w:rsid w:val="00EF794C"/>
    <w:rsid w:val="00F0033F"/>
    <w:rsid w:val="00F103BA"/>
    <w:rsid w:val="00F12D1E"/>
    <w:rsid w:val="00F12FE5"/>
    <w:rsid w:val="00F146C8"/>
    <w:rsid w:val="00F20116"/>
    <w:rsid w:val="00F22E88"/>
    <w:rsid w:val="00F30CCC"/>
    <w:rsid w:val="00F341D5"/>
    <w:rsid w:val="00F4152E"/>
    <w:rsid w:val="00F44C1E"/>
    <w:rsid w:val="00F47924"/>
    <w:rsid w:val="00F51754"/>
    <w:rsid w:val="00F5320F"/>
    <w:rsid w:val="00F553C1"/>
    <w:rsid w:val="00F60565"/>
    <w:rsid w:val="00F608A8"/>
    <w:rsid w:val="00F668BA"/>
    <w:rsid w:val="00F679B3"/>
    <w:rsid w:val="00F67CDE"/>
    <w:rsid w:val="00F77287"/>
    <w:rsid w:val="00F7785D"/>
    <w:rsid w:val="00F83771"/>
    <w:rsid w:val="00F86297"/>
    <w:rsid w:val="00F91A2E"/>
    <w:rsid w:val="00F91EBA"/>
    <w:rsid w:val="00F94419"/>
    <w:rsid w:val="00F94C65"/>
    <w:rsid w:val="00F96BF7"/>
    <w:rsid w:val="00FA0606"/>
    <w:rsid w:val="00FA22F8"/>
    <w:rsid w:val="00FA362C"/>
    <w:rsid w:val="00FB3D29"/>
    <w:rsid w:val="00FB479D"/>
    <w:rsid w:val="00FB5845"/>
    <w:rsid w:val="00FB70A7"/>
    <w:rsid w:val="00FB72D7"/>
    <w:rsid w:val="00FC0257"/>
    <w:rsid w:val="00FC0F54"/>
    <w:rsid w:val="00FC7CCF"/>
    <w:rsid w:val="00FC7E9E"/>
    <w:rsid w:val="00FD2347"/>
    <w:rsid w:val="00FD271D"/>
    <w:rsid w:val="00FD41B6"/>
    <w:rsid w:val="00FD4E54"/>
    <w:rsid w:val="00FD5D9F"/>
    <w:rsid w:val="00FD6E65"/>
    <w:rsid w:val="00FD79DE"/>
    <w:rsid w:val="00FD7C29"/>
    <w:rsid w:val="00FE0CFE"/>
    <w:rsid w:val="00FE0D19"/>
    <w:rsid w:val="00FE5D86"/>
    <w:rsid w:val="00FE7B2B"/>
    <w:rsid w:val="00FF10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0A04"/>
  <w15:docId w15:val="{7BC6EAA0-A0C5-4A41-917D-C437E72C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41"/>
    <w:pPr>
      <w:spacing w:after="200" w:line="276" w:lineRule="auto"/>
    </w:pPr>
    <w:rPr>
      <w:rFonts w:ascii="Times New Roman" w:hAnsi="Times New Roman" w:cs="Times New Roman"/>
      <w:sz w:val="28"/>
      <w:szCs w:val="20"/>
      <w:lang w:val="en-US"/>
    </w:rPr>
  </w:style>
  <w:style w:type="paragraph" w:styleId="Heading1">
    <w:name w:val="heading 1"/>
    <w:basedOn w:val="Normal"/>
    <w:next w:val="Normal"/>
    <w:link w:val="Heading1Char"/>
    <w:qFormat/>
    <w:rsid w:val="00B4664E"/>
    <w:pPr>
      <w:keepNext/>
      <w:spacing w:before="240" w:after="60" w:line="240" w:lineRule="auto"/>
      <w:ind w:firstLine="720"/>
      <w:jc w:val="both"/>
      <w:outlineLvl w:val="0"/>
    </w:pPr>
    <w:rPr>
      <w:rFonts w:ascii="Cambria" w:eastAsia="Times New Roman" w:hAnsi="Cambria"/>
      <w:b/>
      <w:bCs/>
      <w:kern w:val="32"/>
      <w:sz w:val="32"/>
      <w:szCs w:val="32"/>
      <w:lang w:val="bg-BG" w:eastAsia="bg-BG"/>
    </w:rPr>
  </w:style>
  <w:style w:type="paragraph" w:styleId="Heading2">
    <w:name w:val="heading 2"/>
    <w:basedOn w:val="Normal"/>
    <w:next w:val="Normal"/>
    <w:link w:val="Heading2Char"/>
    <w:unhideWhenUsed/>
    <w:qFormat/>
    <w:rsid w:val="00B4664E"/>
    <w:pPr>
      <w:keepNext/>
      <w:spacing w:before="240" w:after="60"/>
      <w:ind w:firstLine="720"/>
      <w:jc w:val="both"/>
      <w:outlineLvl w:val="1"/>
    </w:pPr>
    <w:rPr>
      <w:rFonts w:ascii="Cambria" w:eastAsia="Times New Roman" w:hAnsi="Cambria"/>
      <w:b/>
      <w:bCs/>
      <w:iCs/>
      <w:szCs w:val="28"/>
    </w:rPr>
  </w:style>
  <w:style w:type="paragraph" w:styleId="Heading3">
    <w:name w:val="heading 3"/>
    <w:basedOn w:val="Normal"/>
    <w:next w:val="Normal"/>
    <w:link w:val="Heading3Char"/>
    <w:uiPriority w:val="9"/>
    <w:unhideWhenUsed/>
    <w:qFormat/>
    <w:rsid w:val="00B4664E"/>
    <w:pPr>
      <w:keepNext/>
      <w:spacing w:before="240" w:after="60"/>
      <w:ind w:firstLine="720"/>
      <w:jc w:val="both"/>
      <w:outlineLvl w:val="2"/>
    </w:pPr>
    <w:rPr>
      <w:rFonts w:ascii="Cambria" w:eastAsia="Times New Roman"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64E"/>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rsid w:val="00B4664E"/>
    <w:rPr>
      <w:rFonts w:ascii="Cambria" w:eastAsia="Times New Roman" w:hAnsi="Cambria" w:cs="Times New Roman"/>
      <w:b/>
      <w:bCs/>
      <w:iCs/>
      <w:sz w:val="28"/>
      <w:szCs w:val="28"/>
      <w:lang w:val="en-US"/>
    </w:rPr>
  </w:style>
  <w:style w:type="character" w:customStyle="1" w:styleId="Heading3Char">
    <w:name w:val="Heading 3 Char"/>
    <w:basedOn w:val="DefaultParagraphFont"/>
    <w:link w:val="Heading3"/>
    <w:uiPriority w:val="9"/>
    <w:rsid w:val="00B4664E"/>
    <w:rPr>
      <w:rFonts w:ascii="Cambria" w:eastAsia="Times New Roman" w:hAnsi="Cambria" w:cs="Times New Roman"/>
      <w:b/>
      <w:bCs/>
      <w:sz w:val="26"/>
      <w:szCs w:val="26"/>
      <w:lang w:val="en-GB"/>
    </w:rPr>
  </w:style>
  <w:style w:type="paragraph" w:styleId="NormalWeb">
    <w:name w:val="Normal (Web)"/>
    <w:basedOn w:val="Normal"/>
    <w:uiPriority w:val="99"/>
    <w:unhideWhenUsed/>
    <w:rsid w:val="00751736"/>
    <w:pPr>
      <w:spacing w:before="100" w:beforeAutospacing="1" w:after="100" w:afterAutospacing="1" w:line="240" w:lineRule="auto"/>
    </w:pPr>
    <w:rPr>
      <w:rFonts w:eastAsia="Times New Roman"/>
      <w:sz w:val="24"/>
      <w:szCs w:val="24"/>
      <w:lang w:val="bg-BG" w:eastAsia="bg-BG"/>
    </w:rPr>
  </w:style>
  <w:style w:type="character" w:customStyle="1" w:styleId="HeaderChar">
    <w:name w:val="Header Char"/>
    <w:aliases w:val="Header Char Char Char Char,Header Char Char Char1"/>
    <w:link w:val="Header"/>
    <w:locked/>
    <w:rsid w:val="00751736"/>
    <w:rPr>
      <w:sz w:val="24"/>
      <w:szCs w:val="24"/>
      <w:lang w:eastAsia="bg-BG"/>
    </w:rPr>
  </w:style>
  <w:style w:type="paragraph" w:styleId="Header">
    <w:name w:val="header"/>
    <w:aliases w:val="Header Char Char Char,Header Char Char"/>
    <w:basedOn w:val="Normal"/>
    <w:link w:val="HeaderChar"/>
    <w:unhideWhenUsed/>
    <w:rsid w:val="00751736"/>
    <w:pPr>
      <w:tabs>
        <w:tab w:val="center" w:pos="4703"/>
        <w:tab w:val="right" w:pos="9406"/>
      </w:tabs>
      <w:spacing w:after="0" w:line="240" w:lineRule="auto"/>
    </w:pPr>
    <w:rPr>
      <w:rFonts w:asciiTheme="minorHAnsi" w:hAnsiTheme="minorHAnsi" w:cstheme="minorBidi"/>
      <w:sz w:val="24"/>
      <w:szCs w:val="24"/>
      <w:lang w:val="bg-BG" w:eastAsia="bg-BG"/>
    </w:rPr>
  </w:style>
  <w:style w:type="character" w:customStyle="1" w:styleId="HeaderChar1">
    <w:name w:val="Header Char1"/>
    <w:aliases w:val="Header Char Char Char Char1,Header Char Char Char2"/>
    <w:basedOn w:val="DefaultParagraphFont"/>
    <w:semiHidden/>
    <w:rsid w:val="00751736"/>
    <w:rPr>
      <w:rFonts w:ascii="Times New Roman" w:hAnsi="Times New Roman" w:cs="Times New Roman"/>
      <w:sz w:val="28"/>
      <w:szCs w:val="20"/>
      <w:lang w:val="en-US"/>
    </w:rPr>
  </w:style>
  <w:style w:type="paragraph" w:customStyle="1" w:styleId="Style">
    <w:name w:val="Style"/>
    <w:uiPriority w:val="99"/>
    <w:rsid w:val="00751736"/>
    <w:pPr>
      <w:autoSpaceDE w:val="0"/>
      <w:autoSpaceDN w:val="0"/>
      <w:adjustRightInd w:val="0"/>
      <w:ind w:left="140" w:right="140" w:firstLine="840"/>
      <w:jc w:val="both"/>
    </w:pPr>
    <w:rPr>
      <w:rFonts w:ascii="Times New Roman" w:eastAsia="Times New Roman" w:hAnsi="Times New Roman" w:cs="Times New Roman"/>
      <w:sz w:val="24"/>
      <w:szCs w:val="24"/>
      <w:lang w:eastAsia="bg-BG"/>
    </w:rPr>
  </w:style>
  <w:style w:type="character" w:customStyle="1" w:styleId="BodyText2CharChar">
    <w:name w:val="Body Text 2 Char Char"/>
    <w:rsid w:val="00751736"/>
    <w:rPr>
      <w:bCs/>
      <w:noProof w:val="0"/>
      <w:sz w:val="32"/>
      <w:szCs w:val="24"/>
      <w:lang w:val="bg-BG" w:eastAsia="en-US" w:bidi="ar-SA"/>
    </w:rPr>
  </w:style>
  <w:style w:type="paragraph" w:styleId="ListParagraph">
    <w:name w:val="List Paragraph"/>
    <w:aliases w:val="List1,List Paragraph1,List Paragraph11"/>
    <w:basedOn w:val="Normal"/>
    <w:uiPriority w:val="34"/>
    <w:qFormat/>
    <w:rsid w:val="00751736"/>
    <w:pPr>
      <w:ind w:left="720"/>
      <w:contextualSpacing/>
    </w:pPr>
  </w:style>
  <w:style w:type="paragraph" w:styleId="NoSpacing">
    <w:name w:val="No Spacing"/>
    <w:uiPriority w:val="1"/>
    <w:qFormat/>
    <w:rsid w:val="009609D4"/>
    <w:rPr>
      <w:rFonts w:ascii="Calibri" w:eastAsia="Calibri" w:hAnsi="Calibri" w:cs="Times New Roman"/>
    </w:rPr>
  </w:style>
  <w:style w:type="character" w:styleId="Strong">
    <w:name w:val="Strong"/>
    <w:basedOn w:val="DefaultParagraphFont"/>
    <w:uiPriority w:val="22"/>
    <w:qFormat/>
    <w:rsid w:val="009609D4"/>
    <w:rPr>
      <w:b/>
      <w:bCs/>
    </w:rPr>
  </w:style>
  <w:style w:type="paragraph" w:styleId="BalloonText">
    <w:name w:val="Balloon Text"/>
    <w:basedOn w:val="Normal"/>
    <w:link w:val="BalloonTextChar"/>
    <w:uiPriority w:val="99"/>
    <w:semiHidden/>
    <w:unhideWhenUsed/>
    <w:rsid w:val="0096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9D4"/>
    <w:rPr>
      <w:rFonts w:ascii="Tahoma" w:hAnsi="Tahoma" w:cs="Tahoma"/>
      <w:sz w:val="16"/>
      <w:szCs w:val="16"/>
      <w:lang w:val="en-US"/>
    </w:rPr>
  </w:style>
  <w:style w:type="character" w:styleId="Hyperlink">
    <w:name w:val="Hyperlink"/>
    <w:uiPriority w:val="99"/>
    <w:unhideWhenUsed/>
    <w:rsid w:val="00B4664E"/>
    <w:rPr>
      <w:color w:val="0000FF"/>
      <w:u w:val="single"/>
    </w:rPr>
  </w:style>
  <w:style w:type="character" w:customStyle="1" w:styleId="HTMLPreformattedChar">
    <w:name w:val="HTML Preformatted Char"/>
    <w:basedOn w:val="DefaultParagraphFont"/>
    <w:link w:val="HTMLPreformatted"/>
    <w:semiHidden/>
    <w:rsid w:val="00B4664E"/>
    <w:rPr>
      <w:rFonts w:ascii="Courier New" w:eastAsia="Times New Roman" w:hAnsi="Courier New" w:cs="Times New Roman"/>
      <w:sz w:val="20"/>
      <w:szCs w:val="20"/>
      <w:lang w:val="en-US"/>
    </w:rPr>
  </w:style>
  <w:style w:type="paragraph" w:styleId="HTMLPreformatted">
    <w:name w:val="HTML Preformatted"/>
    <w:basedOn w:val="Normal"/>
    <w:link w:val="HTMLPreformattedChar"/>
    <w:semiHidden/>
    <w:unhideWhenUsed/>
    <w:rsid w:val="00B4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Courier New" w:eastAsia="Times New Roman" w:hAnsi="Courier New"/>
      <w:sz w:val="20"/>
    </w:rPr>
  </w:style>
  <w:style w:type="paragraph" w:styleId="Footer">
    <w:name w:val="footer"/>
    <w:basedOn w:val="Normal"/>
    <w:link w:val="FooterChar"/>
    <w:uiPriority w:val="99"/>
    <w:unhideWhenUsed/>
    <w:rsid w:val="00B4664E"/>
    <w:pPr>
      <w:tabs>
        <w:tab w:val="center" w:pos="4703"/>
        <w:tab w:val="right" w:pos="9406"/>
      </w:tabs>
      <w:spacing w:after="0" w:line="240" w:lineRule="auto"/>
      <w:ind w:firstLine="720"/>
      <w:jc w:val="both"/>
    </w:pPr>
    <w:rPr>
      <w:rFonts w:ascii="Verdana" w:eastAsia="Calibri" w:hAnsi="Verdana"/>
      <w:sz w:val="20"/>
    </w:rPr>
  </w:style>
  <w:style w:type="character" w:customStyle="1" w:styleId="FooterChar">
    <w:name w:val="Footer Char"/>
    <w:basedOn w:val="DefaultParagraphFont"/>
    <w:link w:val="Footer"/>
    <w:uiPriority w:val="99"/>
    <w:rsid w:val="00B4664E"/>
    <w:rPr>
      <w:rFonts w:ascii="Verdana" w:eastAsia="Calibri" w:hAnsi="Verdana" w:cs="Times New Roman"/>
      <w:sz w:val="20"/>
      <w:szCs w:val="20"/>
      <w:lang w:val="en-US"/>
    </w:rPr>
  </w:style>
  <w:style w:type="paragraph" w:styleId="Title">
    <w:name w:val="Title"/>
    <w:basedOn w:val="Normal"/>
    <w:link w:val="TitleChar"/>
    <w:uiPriority w:val="99"/>
    <w:qFormat/>
    <w:rsid w:val="00B4664E"/>
    <w:pPr>
      <w:spacing w:after="0" w:line="240" w:lineRule="auto"/>
      <w:ind w:firstLine="720"/>
      <w:jc w:val="center"/>
    </w:pPr>
    <w:rPr>
      <w:rFonts w:eastAsia="Times New Roman"/>
      <w:sz w:val="24"/>
      <w:szCs w:val="24"/>
    </w:rPr>
  </w:style>
  <w:style w:type="character" w:customStyle="1" w:styleId="TitleChar">
    <w:name w:val="Title Char"/>
    <w:basedOn w:val="DefaultParagraphFont"/>
    <w:link w:val="Title"/>
    <w:uiPriority w:val="99"/>
    <w:rsid w:val="00B4664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4664E"/>
    <w:pPr>
      <w:spacing w:after="120" w:line="240" w:lineRule="auto"/>
      <w:ind w:firstLine="720"/>
      <w:jc w:val="both"/>
    </w:pPr>
    <w:rPr>
      <w:rFonts w:eastAsia="Times New Roman"/>
      <w:sz w:val="24"/>
      <w:szCs w:val="24"/>
      <w:lang w:val="bg-BG" w:eastAsia="bg-BG"/>
    </w:rPr>
  </w:style>
  <w:style w:type="character" w:customStyle="1" w:styleId="BodyTextChar">
    <w:name w:val="Body Text Char"/>
    <w:basedOn w:val="DefaultParagraphFont"/>
    <w:link w:val="BodyText"/>
    <w:uiPriority w:val="99"/>
    <w:rsid w:val="00B4664E"/>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semiHidden/>
    <w:rsid w:val="00B4664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4664E"/>
    <w:pPr>
      <w:tabs>
        <w:tab w:val="left" w:pos="851"/>
      </w:tabs>
      <w:spacing w:after="0" w:line="360" w:lineRule="auto"/>
      <w:ind w:firstLine="900"/>
      <w:jc w:val="both"/>
    </w:pPr>
    <w:rPr>
      <w:rFonts w:eastAsia="Times New Roman"/>
      <w:sz w:val="24"/>
      <w:szCs w:val="24"/>
      <w:lang w:val="bg-BG"/>
    </w:rPr>
  </w:style>
  <w:style w:type="character" w:customStyle="1" w:styleId="BodyTextFirstIndentChar">
    <w:name w:val="Body Text First Indent Char"/>
    <w:basedOn w:val="BodyTextChar"/>
    <w:link w:val="BodyTextFirstIndent"/>
    <w:uiPriority w:val="99"/>
    <w:semiHidden/>
    <w:rsid w:val="00B4664E"/>
    <w:rPr>
      <w:rFonts w:ascii="Times New Roman" w:eastAsia="Times New Roman" w:hAnsi="Times New Roman" w:cs="Times New Roman"/>
      <w:sz w:val="20"/>
      <w:szCs w:val="20"/>
      <w:lang w:val="en-US" w:eastAsia="bg-BG"/>
    </w:rPr>
  </w:style>
  <w:style w:type="paragraph" w:styleId="BodyTextFirstIndent">
    <w:name w:val="Body Text First Indent"/>
    <w:basedOn w:val="BodyText"/>
    <w:link w:val="BodyTextFirstIndentChar"/>
    <w:uiPriority w:val="99"/>
    <w:semiHidden/>
    <w:unhideWhenUsed/>
    <w:rsid w:val="00B4664E"/>
    <w:pPr>
      <w:ind w:firstLine="210"/>
    </w:pPr>
    <w:rPr>
      <w:sz w:val="20"/>
      <w:szCs w:val="20"/>
      <w:lang w:val="en-US" w:eastAsia="en-US"/>
    </w:rPr>
  </w:style>
  <w:style w:type="character" w:customStyle="1" w:styleId="BodyText2Char">
    <w:name w:val="Body Text 2 Char"/>
    <w:basedOn w:val="DefaultParagraphFont"/>
    <w:link w:val="BodyText2"/>
    <w:uiPriority w:val="99"/>
    <w:semiHidden/>
    <w:rsid w:val="00B4664E"/>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B4664E"/>
    <w:pPr>
      <w:spacing w:after="120" w:line="480" w:lineRule="auto"/>
      <w:ind w:firstLine="720"/>
      <w:jc w:val="both"/>
    </w:pPr>
    <w:rPr>
      <w:rFonts w:eastAsia="Times New Roman"/>
      <w:sz w:val="24"/>
      <w:szCs w:val="24"/>
    </w:rPr>
  </w:style>
  <w:style w:type="character" w:customStyle="1" w:styleId="DocumentMapChar">
    <w:name w:val="Document Map Char"/>
    <w:basedOn w:val="DefaultParagraphFont"/>
    <w:link w:val="DocumentMap"/>
    <w:uiPriority w:val="99"/>
    <w:semiHidden/>
    <w:rsid w:val="00B4664E"/>
    <w:rPr>
      <w:rFonts w:ascii="Tahoma" w:eastAsia="Times New Roman" w:hAnsi="Tahoma" w:cs="Times New Roman"/>
      <w:sz w:val="20"/>
      <w:szCs w:val="20"/>
      <w:shd w:val="clear" w:color="auto" w:fill="000080"/>
      <w:lang w:val="en-US"/>
    </w:rPr>
  </w:style>
  <w:style w:type="paragraph" w:styleId="DocumentMap">
    <w:name w:val="Document Map"/>
    <w:basedOn w:val="Normal"/>
    <w:link w:val="DocumentMapChar"/>
    <w:uiPriority w:val="99"/>
    <w:semiHidden/>
    <w:unhideWhenUsed/>
    <w:rsid w:val="00B4664E"/>
    <w:pPr>
      <w:shd w:val="clear" w:color="auto" w:fill="000080"/>
      <w:spacing w:after="0" w:line="240" w:lineRule="auto"/>
      <w:ind w:firstLine="720"/>
      <w:jc w:val="both"/>
    </w:pPr>
    <w:rPr>
      <w:rFonts w:ascii="Tahoma" w:eastAsia="Times New Roman" w:hAnsi="Tahoma"/>
      <w:sz w:val="20"/>
    </w:rPr>
  </w:style>
  <w:style w:type="paragraph" w:customStyle="1" w:styleId="CharChar2">
    <w:name w:val="Char Char2 Знак Знак"/>
    <w:basedOn w:val="Normal"/>
    <w:uiPriority w:val="99"/>
    <w:rsid w:val="00B4664E"/>
    <w:pPr>
      <w:tabs>
        <w:tab w:val="left" w:pos="709"/>
      </w:tabs>
      <w:spacing w:after="0" w:line="240" w:lineRule="auto"/>
      <w:ind w:firstLine="720"/>
      <w:jc w:val="both"/>
    </w:pPr>
    <w:rPr>
      <w:rFonts w:ascii="Tahoma" w:eastAsia="Times New Roman" w:hAnsi="Tahoma" w:cs="Tahoma"/>
      <w:sz w:val="24"/>
      <w:szCs w:val="24"/>
      <w:lang w:val="pl-PL" w:eastAsia="pl-PL"/>
    </w:rPr>
  </w:style>
  <w:style w:type="paragraph" w:customStyle="1" w:styleId="CharChar">
    <w:name w:val="Char Char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
    <w:name w:val="Знак Знак Char Char Знак Знак Char Char1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a">
    <w:name w:val="Стил"/>
    <w:uiPriority w:val="99"/>
    <w:rsid w:val="00B4664E"/>
    <w:pPr>
      <w:autoSpaceDE w:val="0"/>
      <w:autoSpaceDN w:val="0"/>
      <w:adjustRightInd w:val="0"/>
      <w:spacing w:line="36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1CharCharCharChar1CharCharCharChar">
    <w:name w:val="Знак Знак Char Char Знак Знак Char Char1 Знак Знак Char Char Знак Знак Char Char1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CharCharCharCharCharCharCharCharCharCharCharCharCharCharCharCharCharCharCharCharChar2Char">
    <w:name w:val="Char Char Char Char Char Char Char Char Char Char Char Char Char Char Char Char Char Char Char Char Char Char Char Char Char Char Char Char Char Char Char Char Char2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
    <w:name w:val="Знак Знак Char Char Знак Знак Char Char1 Знак Знак Char Char Знак Знак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
    <w:name w:val="Знак Знак Char Char Знак Знак Char Char1 Знак Знак Char Char Знак Знак Char Char1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
    <w:name w:val="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
    <w:name w:val="Знак Знак Char Char Знак Знак Char Char1 Знак Знак Char Char Знак Знак Char Char1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
    <w:name w:val="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1">
    <w:name w:val="Char Char Char1"/>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
    <w:name w:val="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CharCharCharCharCharCharCharCharCharCharCharCharCharCharCharCharCharCharCharCharChar2CharCharChar1Char">
    <w:name w:val="Char Char Char Char Char Char Char Char Char Char Char Char Char Char Char Char Char Char Char Char Char Char Char Char Char Char Char Char Char Char Char Char Char2 Char Char Char1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CharCharCharCharCharCharCharChar">
    <w:name w:val="Знак Знак Char Char Знак Знак Char Char1 Знак Знак Char Char Знак Знак Char Char1 Char Char Char Char Char Char Char Char Char Char Char Знак Знак Char Char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CharCharCharCharCharCharCharCharCharChar">
    <w:name w:val="Знак Знак Char Char Знак Знак Char Char1 Знак Знак Char Char Знак Знак Char Char1 Char Char Char Char Char Char Char Char Char Char Char Знак Знак Char Char Знак Знак Char Char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
    <w:name w:val="Char Char Char Char Char Char Char1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Default">
    <w:name w:val="Default"/>
    <w:uiPriority w:val="99"/>
    <w:rsid w:val="00B4664E"/>
    <w:pPr>
      <w:widowControl w:val="0"/>
      <w:autoSpaceDE w:val="0"/>
      <w:autoSpaceDN w:val="0"/>
      <w:adjustRightInd w:val="0"/>
      <w:spacing w:line="360" w:lineRule="auto"/>
      <w:ind w:firstLine="720"/>
      <w:jc w:val="both"/>
    </w:pPr>
    <w:rPr>
      <w:rFonts w:ascii="Book Antiqua" w:eastAsia="Times New Roman" w:hAnsi="Book Antiqua" w:cs="Book Antiqua"/>
      <w:color w:val="000000"/>
      <w:sz w:val="24"/>
      <w:szCs w:val="24"/>
      <w:lang w:eastAsia="bg-BG"/>
    </w:rPr>
  </w:style>
  <w:style w:type="paragraph" w:customStyle="1" w:styleId="fontsize0">
    <w:name w:val="fontsize0"/>
    <w:basedOn w:val="Normal"/>
    <w:uiPriority w:val="99"/>
    <w:rsid w:val="00B4664E"/>
    <w:pPr>
      <w:spacing w:before="100" w:beforeAutospacing="1" w:after="100" w:afterAutospacing="1" w:line="240" w:lineRule="auto"/>
      <w:ind w:firstLine="720"/>
      <w:jc w:val="both"/>
    </w:pPr>
    <w:rPr>
      <w:rFonts w:eastAsia="Times New Roman"/>
      <w:sz w:val="24"/>
      <w:szCs w:val="24"/>
      <w:lang w:val="bg-BG" w:eastAsia="bg-BG"/>
    </w:rPr>
  </w:style>
  <w:style w:type="paragraph" w:customStyle="1" w:styleId="1CharCharCharCharCharCharCharCharCharCharCharCharCharCharCharChar">
    <w:name w:val="1 Char Char Char Char 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CharCharCharCharChar">
    <w:name w:val="Char Char Char Char Char Char Char1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
    <w:name w:val="Char Char Char Char Char Char Char1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CharCharCharCharCharCharChar">
    <w:name w:val="Char Char Char Char Char Char Char1 Char 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
    <w:name w:val="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1">
    <w:name w:val="Списък на абзаци1"/>
    <w:basedOn w:val="Normal"/>
    <w:uiPriority w:val="99"/>
    <w:qFormat/>
    <w:rsid w:val="00B4664E"/>
    <w:pPr>
      <w:spacing w:after="0" w:line="240" w:lineRule="auto"/>
      <w:ind w:left="708" w:firstLine="720"/>
      <w:jc w:val="both"/>
    </w:pPr>
    <w:rPr>
      <w:rFonts w:eastAsia="Times New Roman"/>
      <w:sz w:val="24"/>
      <w:szCs w:val="24"/>
      <w:lang w:val="bg-BG" w:eastAsia="bg-BG"/>
    </w:rPr>
  </w:style>
  <w:style w:type="paragraph" w:customStyle="1" w:styleId="CharChar0">
    <w:name w:val="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m">
    <w:name w:val="m"/>
    <w:basedOn w:val="Normal"/>
    <w:uiPriority w:val="99"/>
    <w:rsid w:val="00B4664E"/>
    <w:pPr>
      <w:spacing w:after="0" w:line="240" w:lineRule="auto"/>
      <w:ind w:firstLine="990"/>
      <w:jc w:val="both"/>
    </w:pPr>
    <w:rPr>
      <w:rFonts w:eastAsia="Times New Roman"/>
      <w:color w:val="000000"/>
      <w:sz w:val="24"/>
      <w:szCs w:val="24"/>
    </w:rPr>
  </w:style>
  <w:style w:type="paragraph" w:customStyle="1" w:styleId="Char1">
    <w:name w:val="Char1"/>
    <w:basedOn w:val="Normal"/>
    <w:uiPriority w:val="99"/>
    <w:rsid w:val="00B4664E"/>
    <w:pPr>
      <w:tabs>
        <w:tab w:val="left" w:pos="709"/>
      </w:tabs>
      <w:spacing w:after="0" w:line="240" w:lineRule="auto"/>
      <w:ind w:firstLine="720"/>
      <w:jc w:val="both"/>
    </w:pPr>
    <w:rPr>
      <w:rFonts w:ascii="Arial Narrow" w:eastAsia="Times New Roman" w:hAnsi="Arial Narrow"/>
      <w:b/>
      <w:sz w:val="26"/>
      <w:szCs w:val="24"/>
      <w:lang w:val="pl-PL" w:eastAsia="pl-PL"/>
    </w:rPr>
  </w:style>
  <w:style w:type="paragraph" w:customStyle="1" w:styleId="CharCharCharCharCharCharCharCharCharCharCharCharCharCharChar1CharCharChar">
    <w:name w:val="Char Char Char Char Char Char Char Char Char Char Char Char Char Char Char1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Normal1">
    <w:name w:val="Normal1"/>
    <w:basedOn w:val="Normal"/>
    <w:uiPriority w:val="99"/>
    <w:rsid w:val="00B4664E"/>
    <w:pPr>
      <w:spacing w:before="100" w:beforeAutospacing="1" w:after="100" w:afterAutospacing="1" w:line="240" w:lineRule="auto"/>
      <w:ind w:firstLine="720"/>
      <w:jc w:val="both"/>
    </w:pPr>
    <w:rPr>
      <w:rFonts w:eastAsia="Times New Roman"/>
      <w:sz w:val="24"/>
      <w:szCs w:val="24"/>
    </w:rPr>
  </w:style>
  <w:style w:type="paragraph" w:customStyle="1" w:styleId="list0020paragraph002clist1">
    <w:name w:val="list_0020paragraph_002clist1"/>
    <w:basedOn w:val="Normal"/>
    <w:uiPriority w:val="99"/>
    <w:rsid w:val="00B4664E"/>
    <w:pPr>
      <w:spacing w:before="100" w:beforeAutospacing="1" w:after="100" w:afterAutospacing="1" w:line="240" w:lineRule="auto"/>
      <w:ind w:firstLine="720"/>
      <w:jc w:val="both"/>
    </w:pPr>
    <w:rPr>
      <w:rFonts w:eastAsia="Times New Roman"/>
      <w:sz w:val="24"/>
      <w:szCs w:val="24"/>
    </w:rPr>
  </w:style>
  <w:style w:type="character" w:styleId="BookTitle">
    <w:name w:val="Book Title"/>
    <w:basedOn w:val="DefaultParagraphFont"/>
    <w:uiPriority w:val="33"/>
    <w:qFormat/>
    <w:rsid w:val="00B4664E"/>
    <w:rPr>
      <w:b/>
      <w:bCs/>
      <w:smallCaps/>
      <w:spacing w:val="5"/>
    </w:rPr>
  </w:style>
  <w:style w:type="character" w:customStyle="1" w:styleId="results">
    <w:name w:val="results"/>
    <w:basedOn w:val="DefaultParagraphFont"/>
    <w:rsid w:val="00B4664E"/>
  </w:style>
  <w:style w:type="character" w:customStyle="1" w:styleId="longtext">
    <w:name w:val="long_text"/>
    <w:basedOn w:val="DefaultParagraphFont"/>
    <w:rsid w:val="00B4664E"/>
  </w:style>
  <w:style w:type="character" w:customStyle="1" w:styleId="samedocreference1">
    <w:name w:val="samedocreference1"/>
    <w:rsid w:val="00B4664E"/>
    <w:rPr>
      <w:i w:val="0"/>
      <w:iCs w:val="0"/>
      <w:color w:val="8B0000"/>
      <w:u w:val="single"/>
    </w:rPr>
  </w:style>
  <w:style w:type="character" w:customStyle="1" w:styleId="historyitem">
    <w:name w:val="historyitem"/>
    <w:basedOn w:val="DefaultParagraphFont"/>
    <w:rsid w:val="00B4664E"/>
  </w:style>
  <w:style w:type="character" w:customStyle="1" w:styleId="historyitemselected1">
    <w:name w:val="historyitemselected1"/>
    <w:rsid w:val="00B4664E"/>
    <w:rPr>
      <w:b/>
      <w:bCs/>
      <w:color w:val="0086C6"/>
    </w:rPr>
  </w:style>
  <w:style w:type="character" w:customStyle="1" w:styleId="hps">
    <w:name w:val="hps"/>
    <w:basedOn w:val="DefaultParagraphFont"/>
    <w:rsid w:val="00B4664E"/>
  </w:style>
  <w:style w:type="character" w:customStyle="1" w:styleId="ala2">
    <w:name w:val="al_a2"/>
    <w:rsid w:val="00B4664E"/>
    <w:rPr>
      <w:vanish w:val="0"/>
      <w:webHidden w:val="0"/>
      <w:specVanish w:val="0"/>
    </w:rPr>
  </w:style>
  <w:style w:type="character" w:customStyle="1" w:styleId="scnt">
    <w:name w:val="scnt"/>
    <w:basedOn w:val="DefaultParagraphFont"/>
    <w:rsid w:val="00B4664E"/>
  </w:style>
  <w:style w:type="character" w:customStyle="1" w:styleId="Absatz-Standardschriftart">
    <w:name w:val="Absatz-Standardschriftart"/>
    <w:rsid w:val="00B4664E"/>
  </w:style>
  <w:style w:type="character" w:customStyle="1" w:styleId="CharChar11">
    <w:name w:val="Char Char11"/>
    <w:locked/>
    <w:rsid w:val="00B4664E"/>
    <w:rPr>
      <w:sz w:val="24"/>
      <w:szCs w:val="24"/>
      <w:lang w:val="bg-BG" w:eastAsia="bg-BG" w:bidi="ar-SA"/>
    </w:rPr>
  </w:style>
  <w:style w:type="character" w:customStyle="1" w:styleId="st1">
    <w:name w:val="st1"/>
    <w:basedOn w:val="DefaultParagraphFont"/>
    <w:rsid w:val="00B4664E"/>
  </w:style>
  <w:style w:type="character" w:customStyle="1" w:styleId="fontstyle14">
    <w:name w:val="fontstyle14"/>
    <w:basedOn w:val="DefaultParagraphFont"/>
    <w:rsid w:val="00B4664E"/>
  </w:style>
  <w:style w:type="character" w:customStyle="1" w:styleId="st">
    <w:name w:val="st"/>
    <w:basedOn w:val="DefaultParagraphFont"/>
    <w:rsid w:val="00B4664E"/>
  </w:style>
  <w:style w:type="character" w:customStyle="1" w:styleId="dash041d043e0440043c0430043b0435043dchar1">
    <w:name w:val="dash041d_043e_0440_043c_0430_043b_0435_043d__char1"/>
    <w:uiPriority w:val="99"/>
    <w:rsid w:val="00B4664E"/>
    <w:rPr>
      <w:rFonts w:ascii="Times New Roman" w:hAnsi="Times New Roman" w:cs="Times New Roman" w:hint="default"/>
      <w:strike w:val="0"/>
      <w:dstrike w:val="0"/>
      <w:sz w:val="24"/>
      <w:szCs w:val="24"/>
      <w:u w:val="none"/>
      <w:effect w:val="none"/>
    </w:rPr>
  </w:style>
  <w:style w:type="character" w:customStyle="1" w:styleId="normalchar1">
    <w:name w:val="normal__char1"/>
    <w:uiPriority w:val="99"/>
    <w:rsid w:val="00B4664E"/>
    <w:rPr>
      <w:rFonts w:ascii="Times New Roman" w:hAnsi="Times New Roman" w:cs="Times New Roman" w:hint="default"/>
      <w:sz w:val="24"/>
      <w:szCs w:val="24"/>
    </w:rPr>
  </w:style>
  <w:style w:type="character" w:customStyle="1" w:styleId="ala20">
    <w:name w:val="al_a20"/>
    <w:rsid w:val="00B4664E"/>
    <w:rPr>
      <w:rFonts w:ascii="Times New Roman" w:hAnsi="Times New Roman" w:cs="Times New Roman" w:hint="default"/>
    </w:rPr>
  </w:style>
  <w:style w:type="character" w:customStyle="1" w:styleId="ala18">
    <w:name w:val="al_a18"/>
    <w:rsid w:val="00B4664E"/>
    <w:rPr>
      <w:rFonts w:ascii="Times New Roman" w:hAnsi="Times New Roman" w:cs="Times New Roman" w:hint="default"/>
    </w:rPr>
  </w:style>
  <w:style w:type="character" w:customStyle="1" w:styleId="ala32">
    <w:name w:val="al_a32"/>
    <w:rsid w:val="00B4664E"/>
    <w:rPr>
      <w:rFonts w:ascii="Times New Roman" w:hAnsi="Times New Roman" w:cs="Times New Roman" w:hint="default"/>
    </w:rPr>
  </w:style>
  <w:style w:type="character" w:customStyle="1" w:styleId="normalchar">
    <w:name w:val="normal__char"/>
    <w:basedOn w:val="DefaultParagraphFont"/>
    <w:rsid w:val="00B4664E"/>
  </w:style>
  <w:style w:type="character" w:customStyle="1" w:styleId="list0020paragraph002clist1char">
    <w:name w:val="list_0020paragraph_002clist1__char"/>
    <w:basedOn w:val="DefaultParagraphFont"/>
    <w:rsid w:val="00B4664E"/>
  </w:style>
  <w:style w:type="table" w:styleId="TableGrid">
    <w:name w:val="Table Grid"/>
    <w:basedOn w:val="TableNormal"/>
    <w:rsid w:val="00B4664E"/>
    <w:pPr>
      <w:spacing w:line="360" w:lineRule="auto"/>
      <w:ind w:firstLine="720"/>
      <w:jc w:val="both"/>
    </w:pPr>
    <w:rPr>
      <w:rFonts w:ascii="Calibri" w:eastAsia="Calibri" w:hAnsi="Calibri" w:cs="Times New Roman"/>
      <w:b/>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B4664E"/>
  </w:style>
  <w:style w:type="table" w:customStyle="1" w:styleId="TableGrid1">
    <w:name w:val="Table Grid1"/>
    <w:basedOn w:val="TableNormal"/>
    <w:next w:val="TableGrid"/>
    <w:uiPriority w:val="59"/>
    <w:rsid w:val="0045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2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7685">
      <w:bodyDiv w:val="1"/>
      <w:marLeft w:val="0"/>
      <w:marRight w:val="0"/>
      <w:marTop w:val="0"/>
      <w:marBottom w:val="0"/>
      <w:divBdr>
        <w:top w:val="none" w:sz="0" w:space="0" w:color="auto"/>
        <w:left w:val="none" w:sz="0" w:space="0" w:color="auto"/>
        <w:bottom w:val="none" w:sz="0" w:space="0" w:color="auto"/>
        <w:right w:val="none" w:sz="0" w:space="0" w:color="auto"/>
      </w:divBdr>
    </w:div>
    <w:div w:id="363596347">
      <w:bodyDiv w:val="1"/>
      <w:marLeft w:val="0"/>
      <w:marRight w:val="0"/>
      <w:marTop w:val="0"/>
      <w:marBottom w:val="0"/>
      <w:divBdr>
        <w:top w:val="none" w:sz="0" w:space="0" w:color="auto"/>
        <w:left w:val="none" w:sz="0" w:space="0" w:color="auto"/>
        <w:bottom w:val="none" w:sz="0" w:space="0" w:color="auto"/>
        <w:right w:val="none" w:sz="0" w:space="0" w:color="auto"/>
      </w:divBdr>
    </w:div>
    <w:div w:id="608440114">
      <w:bodyDiv w:val="1"/>
      <w:marLeft w:val="0"/>
      <w:marRight w:val="0"/>
      <w:marTop w:val="0"/>
      <w:marBottom w:val="0"/>
      <w:divBdr>
        <w:top w:val="none" w:sz="0" w:space="0" w:color="auto"/>
        <w:left w:val="none" w:sz="0" w:space="0" w:color="auto"/>
        <w:bottom w:val="none" w:sz="0" w:space="0" w:color="auto"/>
        <w:right w:val="none" w:sz="0" w:space="0" w:color="auto"/>
      </w:divBdr>
    </w:div>
    <w:div w:id="759251150">
      <w:bodyDiv w:val="1"/>
      <w:marLeft w:val="0"/>
      <w:marRight w:val="0"/>
      <w:marTop w:val="0"/>
      <w:marBottom w:val="0"/>
      <w:divBdr>
        <w:top w:val="none" w:sz="0" w:space="0" w:color="auto"/>
        <w:left w:val="none" w:sz="0" w:space="0" w:color="auto"/>
        <w:bottom w:val="none" w:sz="0" w:space="0" w:color="auto"/>
        <w:right w:val="none" w:sz="0" w:space="0" w:color="auto"/>
      </w:divBdr>
      <w:divsChild>
        <w:div w:id="1338192697">
          <w:marLeft w:val="0"/>
          <w:marRight w:val="0"/>
          <w:marTop w:val="0"/>
          <w:marBottom w:val="0"/>
          <w:divBdr>
            <w:top w:val="none" w:sz="0" w:space="0" w:color="auto"/>
            <w:left w:val="none" w:sz="0" w:space="0" w:color="auto"/>
            <w:bottom w:val="none" w:sz="0" w:space="0" w:color="auto"/>
            <w:right w:val="none" w:sz="0" w:space="0" w:color="auto"/>
          </w:divBdr>
          <w:divsChild>
            <w:div w:id="1147934627">
              <w:marLeft w:val="0"/>
              <w:marRight w:val="0"/>
              <w:marTop w:val="0"/>
              <w:marBottom w:val="0"/>
              <w:divBdr>
                <w:top w:val="none" w:sz="0" w:space="0" w:color="auto"/>
                <w:left w:val="none" w:sz="0" w:space="0" w:color="auto"/>
                <w:bottom w:val="none" w:sz="0" w:space="0" w:color="auto"/>
                <w:right w:val="none" w:sz="0" w:space="0" w:color="auto"/>
              </w:divBdr>
              <w:divsChild>
                <w:div w:id="2134246599">
                  <w:marLeft w:val="0"/>
                  <w:marRight w:val="0"/>
                  <w:marTop w:val="0"/>
                  <w:marBottom w:val="0"/>
                  <w:divBdr>
                    <w:top w:val="none" w:sz="0" w:space="0" w:color="auto"/>
                    <w:left w:val="none" w:sz="0" w:space="0" w:color="auto"/>
                    <w:bottom w:val="none" w:sz="0" w:space="0" w:color="auto"/>
                    <w:right w:val="none" w:sz="0" w:space="0" w:color="auto"/>
                  </w:divBdr>
                  <w:divsChild>
                    <w:div w:id="1617328880">
                      <w:marLeft w:val="0"/>
                      <w:marRight w:val="0"/>
                      <w:marTop w:val="0"/>
                      <w:marBottom w:val="0"/>
                      <w:divBdr>
                        <w:top w:val="none" w:sz="0" w:space="0" w:color="auto"/>
                        <w:left w:val="none" w:sz="0" w:space="0" w:color="auto"/>
                        <w:bottom w:val="none" w:sz="0" w:space="0" w:color="auto"/>
                        <w:right w:val="none" w:sz="0" w:space="0" w:color="auto"/>
                      </w:divBdr>
                      <w:divsChild>
                        <w:div w:id="17960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39717">
      <w:bodyDiv w:val="1"/>
      <w:marLeft w:val="0"/>
      <w:marRight w:val="0"/>
      <w:marTop w:val="0"/>
      <w:marBottom w:val="0"/>
      <w:divBdr>
        <w:top w:val="none" w:sz="0" w:space="0" w:color="auto"/>
        <w:left w:val="none" w:sz="0" w:space="0" w:color="auto"/>
        <w:bottom w:val="none" w:sz="0" w:space="0" w:color="auto"/>
        <w:right w:val="none" w:sz="0" w:space="0" w:color="auto"/>
      </w:divBdr>
    </w:div>
    <w:div w:id="1089547326">
      <w:bodyDiv w:val="1"/>
      <w:marLeft w:val="0"/>
      <w:marRight w:val="0"/>
      <w:marTop w:val="0"/>
      <w:marBottom w:val="0"/>
      <w:divBdr>
        <w:top w:val="none" w:sz="0" w:space="0" w:color="auto"/>
        <w:left w:val="none" w:sz="0" w:space="0" w:color="auto"/>
        <w:bottom w:val="none" w:sz="0" w:space="0" w:color="auto"/>
        <w:right w:val="none" w:sz="0" w:space="0" w:color="auto"/>
      </w:divBdr>
    </w:div>
    <w:div w:id="1168448434">
      <w:bodyDiv w:val="1"/>
      <w:marLeft w:val="0"/>
      <w:marRight w:val="0"/>
      <w:marTop w:val="0"/>
      <w:marBottom w:val="0"/>
      <w:divBdr>
        <w:top w:val="none" w:sz="0" w:space="0" w:color="auto"/>
        <w:left w:val="none" w:sz="0" w:space="0" w:color="auto"/>
        <w:bottom w:val="none" w:sz="0" w:space="0" w:color="auto"/>
        <w:right w:val="none" w:sz="0" w:space="0" w:color="auto"/>
      </w:divBdr>
    </w:div>
    <w:div w:id="1197157903">
      <w:bodyDiv w:val="1"/>
      <w:marLeft w:val="0"/>
      <w:marRight w:val="0"/>
      <w:marTop w:val="0"/>
      <w:marBottom w:val="0"/>
      <w:divBdr>
        <w:top w:val="none" w:sz="0" w:space="0" w:color="auto"/>
        <w:left w:val="none" w:sz="0" w:space="0" w:color="auto"/>
        <w:bottom w:val="none" w:sz="0" w:space="0" w:color="auto"/>
        <w:right w:val="none" w:sz="0" w:space="0" w:color="auto"/>
      </w:divBdr>
    </w:div>
    <w:div w:id="1527206562">
      <w:bodyDiv w:val="1"/>
      <w:marLeft w:val="0"/>
      <w:marRight w:val="0"/>
      <w:marTop w:val="0"/>
      <w:marBottom w:val="0"/>
      <w:divBdr>
        <w:top w:val="none" w:sz="0" w:space="0" w:color="auto"/>
        <w:left w:val="none" w:sz="0" w:space="0" w:color="auto"/>
        <w:bottom w:val="none" w:sz="0" w:space="0" w:color="auto"/>
        <w:right w:val="none" w:sz="0" w:space="0" w:color="auto"/>
      </w:divBdr>
    </w:div>
    <w:div w:id="1754551470">
      <w:bodyDiv w:val="1"/>
      <w:marLeft w:val="0"/>
      <w:marRight w:val="0"/>
      <w:marTop w:val="0"/>
      <w:marBottom w:val="0"/>
      <w:divBdr>
        <w:top w:val="none" w:sz="0" w:space="0" w:color="auto"/>
        <w:left w:val="none" w:sz="0" w:space="0" w:color="auto"/>
        <w:bottom w:val="none" w:sz="0" w:space="0" w:color="auto"/>
        <w:right w:val="none" w:sz="0" w:space="0" w:color="auto"/>
      </w:divBdr>
    </w:div>
    <w:div w:id="1776250480">
      <w:bodyDiv w:val="1"/>
      <w:marLeft w:val="0"/>
      <w:marRight w:val="0"/>
      <w:marTop w:val="0"/>
      <w:marBottom w:val="0"/>
      <w:divBdr>
        <w:top w:val="none" w:sz="0" w:space="0" w:color="auto"/>
        <w:left w:val="none" w:sz="0" w:space="0" w:color="auto"/>
        <w:bottom w:val="none" w:sz="0" w:space="0" w:color="auto"/>
        <w:right w:val="none" w:sz="0" w:space="0" w:color="auto"/>
      </w:divBdr>
    </w:div>
    <w:div w:id="19436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c.bg/assets/images/documents/falshivi-stoki-ec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pol.int/News-and-Events/News/2020/Global-operation-sees-a-rise-in-fake-medical-products-related-to-COVID-19" TargetMode="External"/><Relationship Id="rId5" Type="http://schemas.openxmlformats.org/officeDocument/2006/relationships/webSettings" Target="webSettings.xml"/><Relationship Id="rId10" Type="http://schemas.openxmlformats.org/officeDocument/2006/relationships/hyperlink" Target="http://www.ecc.bg/" TargetMode="External"/><Relationship Id="rId4" Type="http://schemas.openxmlformats.org/officeDocument/2006/relationships/settings" Target="settings.xml"/><Relationship Id="rId9" Type="http://schemas.openxmlformats.org/officeDocument/2006/relationships/hyperlink" Target="https://eur-lex.europa.eu/legal-content/BG/AUTO/?uri=celex:32017R23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2B912-2CDF-47C0-95A0-423C95DB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11437</Words>
  <Characters>65192</Characters>
  <Application>Microsoft Office Word</Application>
  <DocSecurity>0</DocSecurity>
  <Lines>543</Lines>
  <Paragraphs>152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grumenova</dc:creator>
  <cp:lastModifiedBy>Albena Miroshnikova</cp:lastModifiedBy>
  <cp:revision>2</cp:revision>
  <cp:lastPrinted>2021-02-01T10:34:00Z</cp:lastPrinted>
  <dcterms:created xsi:type="dcterms:W3CDTF">2021-02-25T11:31:00Z</dcterms:created>
  <dcterms:modified xsi:type="dcterms:W3CDTF">2021-02-25T11:31:00Z</dcterms:modified>
</cp:coreProperties>
</file>