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542E" w14:textId="77777777" w:rsidR="00821CEC" w:rsidRDefault="00821CEC" w:rsidP="00237D01">
      <w:pPr>
        <w:spacing w:after="0" w:line="360" w:lineRule="auto"/>
        <w:ind w:left="2184" w:right="2543" w:firstLine="709"/>
        <w:jc w:val="center"/>
        <w:rPr>
          <w:rFonts w:eastAsia="Times New Roman"/>
          <w:b/>
          <w:bCs/>
          <w:color w:val="000000" w:themeColor="text1"/>
          <w:sz w:val="24"/>
          <w:szCs w:val="24"/>
          <w:lang w:val="bg-BG"/>
        </w:rPr>
      </w:pPr>
    </w:p>
    <w:p w14:paraId="41A3507D" w14:textId="77777777" w:rsidR="00237D01" w:rsidRDefault="00237D01" w:rsidP="00237D01">
      <w:pPr>
        <w:spacing w:after="0" w:line="360" w:lineRule="auto"/>
        <w:ind w:left="2184" w:right="2543" w:firstLine="709"/>
        <w:jc w:val="center"/>
        <w:rPr>
          <w:rFonts w:eastAsia="Times New Roman"/>
          <w:b/>
          <w:bCs/>
          <w:color w:val="000000" w:themeColor="text1"/>
          <w:sz w:val="24"/>
          <w:szCs w:val="24"/>
          <w:lang w:val="bg-BG"/>
        </w:rPr>
      </w:pPr>
    </w:p>
    <w:p w14:paraId="315394D7" w14:textId="77777777" w:rsidR="00237D01" w:rsidRDefault="00237D01" w:rsidP="00237D01">
      <w:pPr>
        <w:spacing w:after="0" w:line="360" w:lineRule="auto"/>
        <w:ind w:left="2184" w:right="2543" w:firstLine="709"/>
        <w:jc w:val="center"/>
        <w:rPr>
          <w:rFonts w:eastAsia="Times New Roman"/>
          <w:b/>
          <w:bCs/>
          <w:color w:val="000000" w:themeColor="text1"/>
          <w:sz w:val="24"/>
          <w:szCs w:val="24"/>
          <w:lang w:val="bg-BG"/>
        </w:rPr>
      </w:pPr>
    </w:p>
    <w:p w14:paraId="6E81D63E" w14:textId="77777777" w:rsidR="00237D01" w:rsidRPr="00AE3584" w:rsidRDefault="00237D01" w:rsidP="00237D01">
      <w:pPr>
        <w:spacing w:after="0" w:line="360" w:lineRule="auto"/>
        <w:ind w:left="2184" w:right="2543" w:firstLine="709"/>
        <w:jc w:val="center"/>
        <w:rPr>
          <w:rFonts w:eastAsia="Times New Roman"/>
          <w:b/>
          <w:bCs/>
          <w:color w:val="000000" w:themeColor="text1"/>
          <w:sz w:val="24"/>
          <w:szCs w:val="24"/>
          <w:lang w:val="bg-BG"/>
        </w:rPr>
      </w:pPr>
    </w:p>
    <w:p w14:paraId="0604F613" w14:textId="77777777" w:rsidR="00821CEC" w:rsidRPr="004E5482" w:rsidRDefault="007C66A8" w:rsidP="00237D01">
      <w:pPr>
        <w:spacing w:after="0" w:line="360" w:lineRule="auto"/>
        <w:ind w:left="2184" w:right="2543" w:firstLine="709"/>
        <w:jc w:val="center"/>
        <w:rPr>
          <w:rFonts w:eastAsia="Times New Roman"/>
          <w:b/>
          <w:color w:val="0070C0"/>
          <w:spacing w:val="100"/>
          <w:sz w:val="36"/>
          <w:szCs w:val="36"/>
          <w:lang w:val="bg-BG"/>
        </w:rPr>
      </w:pPr>
      <w:r w:rsidRPr="004E5482">
        <w:rPr>
          <w:rFonts w:eastAsia="Times New Roman"/>
          <w:b/>
          <w:bCs/>
          <w:color w:val="0070C0"/>
          <w:spacing w:val="100"/>
          <w:sz w:val="36"/>
          <w:szCs w:val="36"/>
          <w:lang w:val="bg-BG"/>
        </w:rPr>
        <w:t>ДОКЛА</w:t>
      </w:r>
      <w:r w:rsidR="00821CEC" w:rsidRPr="004E5482">
        <w:rPr>
          <w:rFonts w:eastAsia="Times New Roman"/>
          <w:b/>
          <w:bCs/>
          <w:color w:val="0070C0"/>
          <w:spacing w:val="100"/>
          <w:sz w:val="36"/>
          <w:szCs w:val="36"/>
          <w:lang w:val="bg-BG"/>
        </w:rPr>
        <w:t>Д</w:t>
      </w:r>
    </w:p>
    <w:p w14:paraId="0760D999" w14:textId="77777777" w:rsidR="00821CEC" w:rsidRPr="004E5482" w:rsidRDefault="00821CEC" w:rsidP="00237D01">
      <w:pPr>
        <w:spacing w:after="0" w:line="360" w:lineRule="auto"/>
        <w:ind w:firstLine="709"/>
        <w:jc w:val="center"/>
        <w:rPr>
          <w:rFonts w:eastAsia="Calibri"/>
          <w:b/>
          <w:color w:val="0070C0"/>
          <w:sz w:val="36"/>
          <w:szCs w:val="36"/>
          <w:lang w:val="bg-BG"/>
        </w:rPr>
      </w:pPr>
    </w:p>
    <w:p w14:paraId="298879E1" w14:textId="77777777" w:rsidR="00821CEC" w:rsidRPr="004E5482" w:rsidRDefault="00821CEC" w:rsidP="00237D01">
      <w:pPr>
        <w:spacing w:after="0" w:line="360" w:lineRule="auto"/>
        <w:ind w:left="729" w:right="1086" w:firstLine="709"/>
        <w:jc w:val="center"/>
        <w:rPr>
          <w:rFonts w:eastAsia="Times New Roman"/>
          <w:b/>
          <w:bCs/>
          <w:color w:val="0070C0"/>
          <w:spacing w:val="1"/>
          <w:sz w:val="36"/>
          <w:szCs w:val="36"/>
          <w:lang w:val="bg-BG"/>
        </w:rPr>
      </w:pPr>
    </w:p>
    <w:p w14:paraId="73B88886" w14:textId="77777777" w:rsidR="004E5482" w:rsidRDefault="00821CEC" w:rsidP="00237D01">
      <w:pPr>
        <w:spacing w:after="0" w:line="360" w:lineRule="auto"/>
        <w:ind w:left="729" w:right="1086" w:firstLine="709"/>
        <w:jc w:val="center"/>
        <w:rPr>
          <w:rFonts w:eastAsia="Times New Roman"/>
          <w:b/>
          <w:bCs/>
          <w:color w:val="0070C0"/>
          <w:spacing w:val="-6"/>
          <w:sz w:val="36"/>
          <w:szCs w:val="36"/>
          <w:lang w:val="bg-BG"/>
        </w:rPr>
      </w:pPr>
      <w:r w:rsidRPr="004E5482">
        <w:rPr>
          <w:rFonts w:eastAsia="Times New Roman"/>
          <w:b/>
          <w:bCs/>
          <w:color w:val="0070C0"/>
          <w:spacing w:val="1"/>
          <w:sz w:val="36"/>
          <w:szCs w:val="36"/>
          <w:lang w:val="bg-BG"/>
        </w:rPr>
        <w:t>З</w:t>
      </w:r>
      <w:r w:rsidRPr="004E5482">
        <w:rPr>
          <w:rFonts w:eastAsia="Times New Roman"/>
          <w:b/>
          <w:bCs/>
          <w:color w:val="0070C0"/>
          <w:sz w:val="36"/>
          <w:szCs w:val="36"/>
          <w:lang w:val="bg-BG"/>
        </w:rPr>
        <w:t>А</w:t>
      </w:r>
    </w:p>
    <w:p w14:paraId="095A6A14" w14:textId="77777777" w:rsidR="00001DD1" w:rsidRDefault="00821CEC" w:rsidP="00237D01">
      <w:pPr>
        <w:spacing w:after="0" w:line="360" w:lineRule="auto"/>
        <w:ind w:left="729" w:right="1086" w:firstLine="709"/>
        <w:jc w:val="center"/>
        <w:rPr>
          <w:rFonts w:eastAsia="Times New Roman"/>
          <w:b/>
          <w:bCs/>
          <w:color w:val="0070C0"/>
          <w:w w:val="99"/>
          <w:sz w:val="36"/>
          <w:szCs w:val="36"/>
        </w:rPr>
      </w:pPr>
      <w:r w:rsidRPr="004E5482">
        <w:rPr>
          <w:rFonts w:eastAsia="Times New Roman"/>
          <w:b/>
          <w:bCs/>
          <w:color w:val="0070C0"/>
          <w:sz w:val="36"/>
          <w:szCs w:val="36"/>
          <w:lang w:val="bg-BG"/>
        </w:rPr>
        <w:t>ДЕЙНОСТТА</w:t>
      </w:r>
      <w:r w:rsidR="00947062">
        <w:rPr>
          <w:rFonts w:eastAsia="Times New Roman"/>
          <w:b/>
          <w:bCs/>
          <w:color w:val="0070C0"/>
          <w:sz w:val="36"/>
          <w:szCs w:val="36"/>
        </w:rPr>
        <w:t xml:space="preserve"> </w:t>
      </w:r>
      <w:r w:rsidRPr="004E5482">
        <w:rPr>
          <w:rFonts w:eastAsia="Times New Roman"/>
          <w:b/>
          <w:bCs/>
          <w:color w:val="0070C0"/>
          <w:spacing w:val="-34"/>
          <w:sz w:val="36"/>
          <w:szCs w:val="36"/>
          <w:lang w:val="bg-BG"/>
        </w:rPr>
        <w:t xml:space="preserve"> </w:t>
      </w:r>
      <w:r w:rsidRPr="004E5482">
        <w:rPr>
          <w:rFonts w:eastAsia="Times New Roman"/>
          <w:b/>
          <w:bCs/>
          <w:color w:val="0070C0"/>
          <w:w w:val="99"/>
          <w:sz w:val="36"/>
          <w:szCs w:val="36"/>
          <w:lang w:val="bg-BG"/>
        </w:rPr>
        <w:t>НА</w:t>
      </w:r>
      <w:r w:rsidR="00947062">
        <w:rPr>
          <w:rFonts w:eastAsia="Times New Roman"/>
          <w:b/>
          <w:bCs/>
          <w:color w:val="0070C0"/>
          <w:w w:val="99"/>
          <w:sz w:val="36"/>
          <w:szCs w:val="36"/>
        </w:rPr>
        <w:t xml:space="preserve"> </w:t>
      </w:r>
      <w:r w:rsidRPr="004E5482">
        <w:rPr>
          <w:rFonts w:eastAsia="Times New Roman"/>
          <w:b/>
          <w:bCs/>
          <w:color w:val="0070C0"/>
          <w:sz w:val="36"/>
          <w:szCs w:val="36"/>
          <w:lang w:val="bg-BG"/>
        </w:rPr>
        <w:t>КОМИСИЯТА</w:t>
      </w:r>
      <w:r w:rsidRPr="004E5482">
        <w:rPr>
          <w:rFonts w:eastAsia="Times New Roman"/>
          <w:b/>
          <w:bCs/>
          <w:color w:val="0070C0"/>
          <w:spacing w:val="-28"/>
          <w:sz w:val="36"/>
          <w:szCs w:val="36"/>
          <w:lang w:val="bg-BG"/>
        </w:rPr>
        <w:t xml:space="preserve"> </w:t>
      </w:r>
      <w:r w:rsidRPr="004E5482">
        <w:rPr>
          <w:rFonts w:eastAsia="Times New Roman"/>
          <w:b/>
          <w:bCs/>
          <w:color w:val="0070C0"/>
          <w:spacing w:val="1"/>
          <w:sz w:val="36"/>
          <w:szCs w:val="36"/>
          <w:lang w:val="bg-BG"/>
        </w:rPr>
        <w:t>З</w:t>
      </w:r>
      <w:r w:rsidRPr="004E5482">
        <w:rPr>
          <w:rFonts w:eastAsia="Times New Roman"/>
          <w:b/>
          <w:bCs/>
          <w:color w:val="0070C0"/>
          <w:sz w:val="36"/>
          <w:szCs w:val="36"/>
          <w:lang w:val="bg-BG"/>
        </w:rPr>
        <w:t>А</w:t>
      </w:r>
      <w:r w:rsidRPr="004E5482">
        <w:rPr>
          <w:rFonts w:eastAsia="Times New Roman"/>
          <w:b/>
          <w:bCs/>
          <w:color w:val="0070C0"/>
          <w:spacing w:val="-6"/>
          <w:sz w:val="36"/>
          <w:szCs w:val="36"/>
          <w:lang w:val="bg-BG"/>
        </w:rPr>
        <w:t xml:space="preserve"> </w:t>
      </w:r>
      <w:r w:rsidRPr="004E5482">
        <w:rPr>
          <w:rFonts w:eastAsia="Times New Roman"/>
          <w:b/>
          <w:bCs/>
          <w:color w:val="0070C0"/>
          <w:sz w:val="36"/>
          <w:szCs w:val="36"/>
          <w:lang w:val="bg-BG"/>
        </w:rPr>
        <w:t>ЗАЩИТА</w:t>
      </w:r>
      <w:r w:rsidRPr="004E5482">
        <w:rPr>
          <w:rFonts w:eastAsia="Times New Roman"/>
          <w:b/>
          <w:bCs/>
          <w:color w:val="0070C0"/>
          <w:spacing w:val="-23"/>
          <w:sz w:val="36"/>
          <w:szCs w:val="36"/>
          <w:lang w:val="bg-BG"/>
        </w:rPr>
        <w:t xml:space="preserve"> </w:t>
      </w:r>
      <w:r w:rsidRPr="004E5482">
        <w:rPr>
          <w:rFonts w:eastAsia="Times New Roman"/>
          <w:b/>
          <w:bCs/>
          <w:color w:val="0070C0"/>
          <w:w w:val="99"/>
          <w:sz w:val="36"/>
          <w:szCs w:val="36"/>
          <w:lang w:val="bg-BG"/>
        </w:rPr>
        <w:t>НА ПОТРЕБИТЕЛИТЕ</w:t>
      </w:r>
      <w:r w:rsidR="00947062">
        <w:rPr>
          <w:rFonts w:eastAsia="Times New Roman"/>
          <w:b/>
          <w:bCs/>
          <w:color w:val="0070C0"/>
          <w:w w:val="99"/>
          <w:sz w:val="36"/>
          <w:szCs w:val="36"/>
        </w:rPr>
        <w:t xml:space="preserve"> </w:t>
      </w:r>
    </w:p>
    <w:p w14:paraId="6CA43C3B" w14:textId="77777777" w:rsidR="00821CEC" w:rsidRPr="004E5482" w:rsidRDefault="00821CEC" w:rsidP="00237D01">
      <w:pPr>
        <w:spacing w:after="0" w:line="360" w:lineRule="auto"/>
        <w:ind w:left="729" w:right="1086" w:firstLine="709"/>
        <w:jc w:val="center"/>
        <w:rPr>
          <w:b/>
          <w:color w:val="0070C0"/>
          <w:sz w:val="36"/>
          <w:szCs w:val="36"/>
          <w:lang w:val="bg-BG"/>
        </w:rPr>
      </w:pPr>
      <w:r w:rsidRPr="004E5482">
        <w:rPr>
          <w:rFonts w:eastAsia="Times New Roman"/>
          <w:b/>
          <w:bCs/>
          <w:color w:val="0070C0"/>
          <w:spacing w:val="1"/>
          <w:position w:val="-1"/>
          <w:sz w:val="36"/>
          <w:szCs w:val="36"/>
          <w:lang w:val="bg-BG"/>
        </w:rPr>
        <w:t>З</w:t>
      </w:r>
      <w:r w:rsidRPr="004E5482">
        <w:rPr>
          <w:rFonts w:eastAsia="Times New Roman"/>
          <w:b/>
          <w:bCs/>
          <w:color w:val="0070C0"/>
          <w:position w:val="-1"/>
          <w:sz w:val="36"/>
          <w:szCs w:val="36"/>
          <w:lang w:val="bg-BG"/>
        </w:rPr>
        <w:t>А</w:t>
      </w:r>
      <w:r w:rsidRPr="004E5482">
        <w:rPr>
          <w:rFonts w:eastAsia="Times New Roman"/>
          <w:b/>
          <w:bCs/>
          <w:color w:val="0070C0"/>
          <w:spacing w:val="-6"/>
          <w:position w:val="-1"/>
          <w:sz w:val="36"/>
          <w:szCs w:val="36"/>
          <w:lang w:val="bg-BG"/>
        </w:rPr>
        <w:t xml:space="preserve"> </w:t>
      </w:r>
      <w:r w:rsidR="000C644A">
        <w:rPr>
          <w:rFonts w:eastAsia="Times New Roman"/>
          <w:b/>
          <w:bCs/>
          <w:color w:val="0070C0"/>
          <w:position w:val="-1"/>
          <w:sz w:val="36"/>
          <w:szCs w:val="36"/>
          <w:lang w:val="bg-BG"/>
        </w:rPr>
        <w:t>202</w:t>
      </w:r>
      <w:r w:rsidR="00690C5F">
        <w:rPr>
          <w:rFonts w:eastAsia="Times New Roman"/>
          <w:b/>
          <w:bCs/>
          <w:color w:val="0070C0"/>
          <w:position w:val="-1"/>
          <w:sz w:val="36"/>
          <w:szCs w:val="36"/>
          <w:lang w:val="bg-BG"/>
        </w:rPr>
        <w:t>1</w:t>
      </w:r>
      <w:r w:rsidR="00001DD1">
        <w:rPr>
          <w:rFonts w:eastAsia="Times New Roman"/>
          <w:b/>
          <w:bCs/>
          <w:color w:val="0070C0"/>
          <w:position w:val="-1"/>
          <w:sz w:val="36"/>
          <w:szCs w:val="36"/>
        </w:rPr>
        <w:t xml:space="preserve"> </w:t>
      </w:r>
      <w:r w:rsidR="005E5D36" w:rsidRPr="004E5482">
        <w:rPr>
          <w:rFonts w:eastAsia="Times New Roman"/>
          <w:b/>
          <w:bCs/>
          <w:color w:val="0070C0"/>
          <w:spacing w:val="-10"/>
          <w:position w:val="-1"/>
          <w:sz w:val="36"/>
          <w:szCs w:val="36"/>
          <w:lang w:val="bg-BG"/>
        </w:rPr>
        <w:t>ГОДИНА</w:t>
      </w:r>
    </w:p>
    <w:p w14:paraId="73A7A1C3" w14:textId="77777777" w:rsidR="00821CEC" w:rsidRPr="004E5482" w:rsidRDefault="00821CEC" w:rsidP="00237D01">
      <w:pPr>
        <w:spacing w:after="0" w:line="360" w:lineRule="auto"/>
        <w:ind w:firstLine="709"/>
        <w:jc w:val="center"/>
        <w:rPr>
          <w:b/>
          <w:color w:val="0070C0"/>
          <w:sz w:val="36"/>
          <w:szCs w:val="36"/>
          <w:lang w:val="bg-BG"/>
        </w:rPr>
      </w:pPr>
    </w:p>
    <w:p w14:paraId="00F59946" w14:textId="77777777" w:rsidR="00821CEC" w:rsidRDefault="00821CEC" w:rsidP="00237D01">
      <w:pPr>
        <w:spacing w:after="0" w:line="360" w:lineRule="auto"/>
        <w:ind w:firstLine="709"/>
        <w:jc w:val="center"/>
        <w:rPr>
          <w:b/>
          <w:color w:val="0070C0"/>
          <w:sz w:val="36"/>
          <w:szCs w:val="36"/>
          <w:lang w:val="bg-BG"/>
        </w:rPr>
      </w:pPr>
    </w:p>
    <w:p w14:paraId="6905C767" w14:textId="77777777" w:rsidR="00947062" w:rsidRDefault="00947062" w:rsidP="00237D01">
      <w:pPr>
        <w:spacing w:after="0" w:line="360" w:lineRule="auto"/>
        <w:ind w:firstLine="709"/>
        <w:jc w:val="center"/>
        <w:rPr>
          <w:b/>
          <w:color w:val="0070C0"/>
          <w:sz w:val="36"/>
          <w:szCs w:val="36"/>
          <w:lang w:val="bg-BG"/>
        </w:rPr>
      </w:pPr>
    </w:p>
    <w:p w14:paraId="1DBFA45F" w14:textId="77777777" w:rsidR="00947062" w:rsidRDefault="00947062" w:rsidP="00237D01">
      <w:pPr>
        <w:spacing w:after="0" w:line="360" w:lineRule="auto"/>
        <w:ind w:firstLine="709"/>
        <w:jc w:val="center"/>
        <w:rPr>
          <w:b/>
          <w:color w:val="0070C0"/>
          <w:sz w:val="36"/>
          <w:szCs w:val="36"/>
          <w:lang w:val="bg-BG"/>
        </w:rPr>
      </w:pPr>
    </w:p>
    <w:p w14:paraId="5C11894E" w14:textId="77777777" w:rsidR="00947062" w:rsidRDefault="00947062" w:rsidP="00237D01">
      <w:pPr>
        <w:spacing w:after="0" w:line="360" w:lineRule="auto"/>
        <w:ind w:firstLine="709"/>
        <w:jc w:val="center"/>
        <w:rPr>
          <w:b/>
          <w:color w:val="0070C0"/>
          <w:sz w:val="36"/>
          <w:szCs w:val="36"/>
          <w:lang w:val="bg-BG"/>
        </w:rPr>
      </w:pPr>
    </w:p>
    <w:p w14:paraId="27CD6967" w14:textId="77777777" w:rsidR="00947062" w:rsidRDefault="00947062" w:rsidP="00237D01">
      <w:pPr>
        <w:spacing w:after="0" w:line="360" w:lineRule="auto"/>
        <w:ind w:firstLine="709"/>
        <w:jc w:val="center"/>
        <w:rPr>
          <w:b/>
          <w:color w:val="0070C0"/>
          <w:sz w:val="36"/>
          <w:szCs w:val="36"/>
          <w:lang w:val="bg-BG"/>
        </w:rPr>
      </w:pPr>
    </w:p>
    <w:p w14:paraId="0E5155C2" w14:textId="77777777" w:rsidR="00947062" w:rsidRDefault="00947062" w:rsidP="00237D01">
      <w:pPr>
        <w:spacing w:after="0" w:line="360" w:lineRule="auto"/>
        <w:ind w:firstLine="709"/>
        <w:jc w:val="center"/>
        <w:rPr>
          <w:b/>
          <w:color w:val="0070C0"/>
          <w:sz w:val="36"/>
          <w:szCs w:val="36"/>
          <w:lang w:val="bg-BG"/>
        </w:rPr>
      </w:pPr>
    </w:p>
    <w:p w14:paraId="6153B5F0" w14:textId="77777777" w:rsidR="00001DD1" w:rsidRDefault="00001DD1" w:rsidP="00237D01">
      <w:pPr>
        <w:spacing w:after="0" w:line="360" w:lineRule="auto"/>
        <w:ind w:firstLine="709"/>
        <w:jc w:val="center"/>
        <w:rPr>
          <w:b/>
          <w:color w:val="0070C0"/>
          <w:sz w:val="36"/>
          <w:szCs w:val="36"/>
          <w:lang w:val="bg-BG"/>
        </w:rPr>
      </w:pPr>
    </w:p>
    <w:p w14:paraId="63779672" w14:textId="77777777" w:rsidR="00001DD1" w:rsidRDefault="00001DD1" w:rsidP="00237D01">
      <w:pPr>
        <w:spacing w:after="0" w:line="360" w:lineRule="auto"/>
        <w:ind w:firstLine="709"/>
        <w:jc w:val="center"/>
        <w:rPr>
          <w:b/>
          <w:color w:val="0070C0"/>
          <w:sz w:val="36"/>
          <w:szCs w:val="36"/>
          <w:lang w:val="bg-BG"/>
        </w:rPr>
      </w:pPr>
    </w:p>
    <w:p w14:paraId="7DD38095" w14:textId="77777777" w:rsidR="00001DD1" w:rsidRPr="004E5482" w:rsidRDefault="00001DD1" w:rsidP="00237D01">
      <w:pPr>
        <w:spacing w:after="0" w:line="360" w:lineRule="auto"/>
        <w:ind w:firstLine="709"/>
        <w:jc w:val="center"/>
        <w:rPr>
          <w:b/>
          <w:color w:val="0070C0"/>
          <w:sz w:val="36"/>
          <w:szCs w:val="36"/>
          <w:lang w:val="bg-BG"/>
        </w:rPr>
      </w:pPr>
    </w:p>
    <w:p w14:paraId="35F8C6EC" w14:textId="77777777" w:rsidR="00821CEC" w:rsidRPr="004E5482" w:rsidRDefault="00821CEC" w:rsidP="00237D01">
      <w:pPr>
        <w:spacing w:after="0" w:line="360" w:lineRule="auto"/>
        <w:ind w:firstLine="709"/>
        <w:jc w:val="center"/>
        <w:rPr>
          <w:b/>
          <w:color w:val="0070C0"/>
          <w:sz w:val="36"/>
          <w:szCs w:val="36"/>
          <w:lang w:val="bg-BG"/>
        </w:rPr>
      </w:pPr>
    </w:p>
    <w:p w14:paraId="23F409B4" w14:textId="77777777" w:rsidR="005E5D36" w:rsidRPr="004E5482" w:rsidRDefault="005E5D36" w:rsidP="00237D01">
      <w:pPr>
        <w:spacing w:after="0" w:line="360" w:lineRule="auto"/>
        <w:jc w:val="center"/>
        <w:rPr>
          <w:rFonts w:eastAsia="Times New Roman"/>
          <w:b/>
          <w:bCs/>
          <w:color w:val="0070C0"/>
          <w:w w:val="99"/>
          <w:sz w:val="36"/>
          <w:szCs w:val="36"/>
          <w:lang w:val="bg-BG"/>
        </w:rPr>
      </w:pPr>
      <w:r w:rsidRPr="004E5482">
        <w:rPr>
          <w:rFonts w:eastAsia="Times New Roman"/>
          <w:b/>
          <w:bCs/>
          <w:color w:val="0070C0"/>
          <w:w w:val="99"/>
          <w:sz w:val="36"/>
          <w:szCs w:val="36"/>
          <w:lang w:val="bg-BG"/>
        </w:rPr>
        <w:t>СОФИЯ</w:t>
      </w:r>
    </w:p>
    <w:p w14:paraId="6424FA2E" w14:textId="2867591E" w:rsidR="00821CEC" w:rsidRPr="005B620F" w:rsidRDefault="006F264E" w:rsidP="006F264E">
      <w:pPr>
        <w:tabs>
          <w:tab w:val="center" w:pos="4666"/>
          <w:tab w:val="right" w:pos="9333"/>
        </w:tabs>
        <w:spacing w:after="0" w:line="360" w:lineRule="auto"/>
        <w:rPr>
          <w:rFonts w:eastAsia="Times New Roman"/>
          <w:b/>
          <w:bCs/>
          <w:color w:val="0070C0"/>
          <w:w w:val="99"/>
          <w:sz w:val="36"/>
          <w:szCs w:val="36"/>
          <w:lang w:val="bg-BG"/>
        </w:rPr>
      </w:pPr>
      <w:r>
        <w:rPr>
          <w:rFonts w:eastAsia="Times New Roman"/>
          <w:b/>
          <w:bCs/>
          <w:color w:val="0070C0"/>
          <w:w w:val="99"/>
          <w:sz w:val="36"/>
          <w:szCs w:val="36"/>
          <w:lang w:val="bg-BG"/>
        </w:rPr>
        <w:tab/>
      </w:r>
      <w:r w:rsidR="005E5D36" w:rsidRPr="004E5482">
        <w:rPr>
          <w:rFonts w:eastAsia="Times New Roman"/>
          <w:b/>
          <w:bCs/>
          <w:color w:val="0070C0"/>
          <w:w w:val="99"/>
          <w:sz w:val="36"/>
          <w:szCs w:val="36"/>
          <w:lang w:val="bg-BG"/>
        </w:rPr>
        <w:t>2</w:t>
      </w:r>
      <w:r w:rsidR="007C66A8" w:rsidRPr="004E5482">
        <w:rPr>
          <w:rFonts w:eastAsia="Times New Roman"/>
          <w:b/>
          <w:bCs/>
          <w:color w:val="0070C0"/>
          <w:w w:val="99"/>
          <w:sz w:val="36"/>
          <w:szCs w:val="36"/>
          <w:lang w:val="bg-BG"/>
        </w:rPr>
        <w:t>0</w:t>
      </w:r>
      <w:r w:rsidR="00D24CB3">
        <w:rPr>
          <w:rFonts w:eastAsia="Times New Roman"/>
          <w:b/>
          <w:bCs/>
          <w:color w:val="0070C0"/>
          <w:w w:val="99"/>
          <w:sz w:val="36"/>
          <w:szCs w:val="36"/>
          <w:lang w:val="bg-BG"/>
        </w:rPr>
        <w:t>2</w:t>
      </w:r>
      <w:r w:rsidR="005B620F">
        <w:rPr>
          <w:rFonts w:eastAsia="Times New Roman"/>
          <w:b/>
          <w:bCs/>
          <w:color w:val="0070C0"/>
          <w:w w:val="99"/>
          <w:sz w:val="36"/>
          <w:szCs w:val="36"/>
          <w:lang w:val="bg-BG"/>
        </w:rPr>
        <w:t>2</w:t>
      </w:r>
      <w:r>
        <w:rPr>
          <w:rFonts w:eastAsia="Times New Roman"/>
          <w:b/>
          <w:bCs/>
          <w:color w:val="0070C0"/>
          <w:w w:val="99"/>
          <w:sz w:val="36"/>
          <w:szCs w:val="36"/>
          <w:lang w:val="bg-BG"/>
        </w:rPr>
        <w:tab/>
      </w:r>
      <w:bookmarkStart w:id="0" w:name="_GoBack"/>
      <w:bookmarkEnd w:id="0"/>
    </w:p>
    <w:p w14:paraId="799EB4F6" w14:textId="77777777" w:rsidR="00821CEC" w:rsidRPr="00B73916" w:rsidRDefault="00821CEC" w:rsidP="00237D01">
      <w:pPr>
        <w:spacing w:after="0" w:line="360" w:lineRule="auto"/>
        <w:ind w:right="-49" w:firstLine="709"/>
        <w:jc w:val="center"/>
        <w:rPr>
          <w:rFonts w:eastAsia="Times New Roman"/>
          <w:b/>
          <w:bCs/>
          <w:sz w:val="24"/>
          <w:szCs w:val="24"/>
          <w:lang w:val="bg-BG"/>
        </w:rPr>
      </w:pPr>
      <w:r w:rsidRPr="00B73916">
        <w:rPr>
          <w:rFonts w:eastAsia="Times New Roman"/>
          <w:b/>
          <w:bCs/>
          <w:sz w:val="24"/>
          <w:szCs w:val="24"/>
          <w:lang w:val="bg-BG"/>
        </w:rPr>
        <w:lastRenderedPageBreak/>
        <w:t>СЪДЪРЖАНИЕ</w:t>
      </w:r>
    </w:p>
    <w:p w14:paraId="5891440A" w14:textId="77777777" w:rsidR="00516654" w:rsidRPr="00B73916" w:rsidRDefault="00516654" w:rsidP="00237D01">
      <w:pPr>
        <w:spacing w:after="0" w:line="360" w:lineRule="auto"/>
        <w:ind w:right="-49" w:firstLine="709"/>
        <w:jc w:val="both"/>
        <w:rPr>
          <w:rFonts w:eastAsia="Times New Roman"/>
          <w:b/>
          <w:bCs/>
          <w:i/>
          <w:sz w:val="24"/>
          <w:szCs w:val="24"/>
          <w:lang w:val="bg-BG"/>
        </w:rPr>
      </w:pPr>
    </w:p>
    <w:p w14:paraId="57EC2B71" w14:textId="77777777" w:rsidR="00821CEC" w:rsidRPr="00B73916" w:rsidRDefault="00821CEC" w:rsidP="00237D01">
      <w:pPr>
        <w:spacing w:after="0" w:line="360" w:lineRule="auto"/>
        <w:ind w:right="-49" w:firstLine="709"/>
        <w:jc w:val="both"/>
        <w:rPr>
          <w:rFonts w:eastAsia="Times New Roman"/>
          <w:i/>
          <w:sz w:val="24"/>
          <w:szCs w:val="24"/>
          <w:lang w:val="bg-BG"/>
        </w:rPr>
      </w:pPr>
    </w:p>
    <w:p w14:paraId="1A4B78E7" w14:textId="77777777" w:rsidR="00B363E3" w:rsidRPr="00B73916" w:rsidRDefault="009565A7" w:rsidP="00237D01">
      <w:pPr>
        <w:pStyle w:val="ListParagraph"/>
        <w:numPr>
          <w:ilvl w:val="0"/>
          <w:numId w:val="21"/>
        </w:numPr>
        <w:spacing w:after="0" w:line="360" w:lineRule="auto"/>
        <w:ind w:right="-49"/>
        <w:jc w:val="both"/>
        <w:rPr>
          <w:rFonts w:eastAsia="Times New Roman"/>
          <w:b/>
          <w:bCs/>
          <w:i/>
          <w:sz w:val="24"/>
          <w:szCs w:val="24"/>
          <w:lang w:val="bg-BG"/>
        </w:rPr>
      </w:pPr>
      <w:r w:rsidRPr="00B73916">
        <w:rPr>
          <w:rFonts w:eastAsia="Times New Roman"/>
          <w:b/>
          <w:bCs/>
          <w:i/>
          <w:sz w:val="24"/>
          <w:szCs w:val="24"/>
          <w:lang w:val="bg-BG"/>
        </w:rPr>
        <w:t>Увод…………</w:t>
      </w:r>
      <w:r w:rsidR="00B363E3" w:rsidRPr="00B73916">
        <w:rPr>
          <w:rFonts w:eastAsia="Times New Roman"/>
          <w:b/>
          <w:bCs/>
          <w:i/>
          <w:sz w:val="24"/>
          <w:szCs w:val="24"/>
          <w:lang w:val="bg-BG"/>
        </w:rPr>
        <w:t>…………………………………………………….……</w:t>
      </w:r>
      <w:r w:rsidR="00980E35" w:rsidRPr="00B73916">
        <w:rPr>
          <w:rFonts w:eastAsia="Times New Roman"/>
          <w:b/>
          <w:bCs/>
          <w:i/>
          <w:sz w:val="24"/>
          <w:szCs w:val="24"/>
          <w:lang w:val="bg-BG"/>
        </w:rPr>
        <w:t>………</w:t>
      </w:r>
      <w:r w:rsidR="007A22E6" w:rsidRPr="00B73916">
        <w:rPr>
          <w:rFonts w:eastAsia="Times New Roman"/>
          <w:b/>
          <w:bCs/>
          <w:i/>
          <w:sz w:val="24"/>
          <w:szCs w:val="24"/>
          <w:lang w:val="bg-BG"/>
        </w:rPr>
        <w:t>……..</w:t>
      </w:r>
      <w:r w:rsidR="00943721" w:rsidRPr="00B73916">
        <w:rPr>
          <w:rFonts w:eastAsia="Times New Roman"/>
          <w:b/>
          <w:bCs/>
          <w:i/>
          <w:sz w:val="24"/>
          <w:szCs w:val="24"/>
          <w:lang w:val="bg-BG"/>
        </w:rPr>
        <w:t>5</w:t>
      </w:r>
    </w:p>
    <w:p w14:paraId="5C69EA24" w14:textId="77777777" w:rsidR="00A26B09" w:rsidRPr="00B73916" w:rsidRDefault="00A26B09" w:rsidP="00237D01">
      <w:pPr>
        <w:spacing w:after="0" w:line="360" w:lineRule="auto"/>
        <w:ind w:right="-49" w:firstLine="709"/>
        <w:jc w:val="both"/>
        <w:rPr>
          <w:rFonts w:eastAsia="Times New Roman"/>
          <w:b/>
          <w:bCs/>
          <w:i/>
          <w:sz w:val="24"/>
          <w:szCs w:val="24"/>
          <w:lang w:val="bg-BG"/>
        </w:rPr>
      </w:pPr>
    </w:p>
    <w:p w14:paraId="66485811" w14:textId="77777777" w:rsidR="00B363E3" w:rsidRPr="00B73916" w:rsidRDefault="00B363E3" w:rsidP="00237D01">
      <w:pPr>
        <w:spacing w:after="0" w:line="360" w:lineRule="auto"/>
        <w:ind w:right="-49" w:firstLine="709"/>
        <w:jc w:val="both"/>
        <w:rPr>
          <w:rFonts w:eastAsia="Calibri"/>
          <w:b/>
          <w:i/>
          <w:sz w:val="24"/>
          <w:szCs w:val="24"/>
          <w:shd w:val="clear" w:color="auto" w:fill="FFFFFF"/>
          <w:lang w:val="bg-BG"/>
        </w:rPr>
      </w:pPr>
      <w:r w:rsidRPr="00B73916">
        <w:rPr>
          <w:rFonts w:eastAsia="Times New Roman"/>
          <w:b/>
          <w:bCs/>
          <w:i/>
          <w:sz w:val="24"/>
          <w:szCs w:val="24"/>
          <w:lang w:val="bg-BG"/>
        </w:rPr>
        <w:t xml:space="preserve">2. </w:t>
      </w:r>
      <w:r w:rsidR="00CF3E41" w:rsidRPr="00B73916">
        <w:rPr>
          <w:rFonts w:eastAsia="Calibri"/>
          <w:b/>
          <w:i/>
          <w:sz w:val="24"/>
          <w:szCs w:val="24"/>
          <w:shd w:val="clear" w:color="auto" w:fill="FFFFFF"/>
          <w:lang w:val="bg-BG"/>
        </w:rPr>
        <w:t>З</w:t>
      </w:r>
      <w:r w:rsidRPr="00B73916">
        <w:rPr>
          <w:rFonts w:eastAsia="Calibri"/>
          <w:b/>
          <w:i/>
          <w:sz w:val="24"/>
          <w:szCs w:val="24"/>
          <w:shd w:val="clear" w:color="auto" w:fill="FFFFFF"/>
          <w:lang w:val="bg-BG"/>
        </w:rPr>
        <w:t>ащита правата на потребителите и техните икономически интереси</w:t>
      </w:r>
      <w:r w:rsidR="00E47A95" w:rsidRPr="00B73916">
        <w:rPr>
          <w:rFonts w:eastAsia="Calibri"/>
          <w:b/>
          <w:i/>
          <w:sz w:val="24"/>
          <w:szCs w:val="24"/>
          <w:shd w:val="clear" w:color="auto" w:fill="FFFFFF"/>
          <w:lang w:val="bg-BG"/>
        </w:rPr>
        <w:t>….</w:t>
      </w:r>
      <w:r w:rsidR="00B52EAE" w:rsidRPr="00B73916">
        <w:rPr>
          <w:rFonts w:eastAsia="Calibri"/>
          <w:b/>
          <w:i/>
          <w:sz w:val="24"/>
          <w:szCs w:val="24"/>
          <w:shd w:val="clear" w:color="auto" w:fill="FFFFFF"/>
          <w:lang w:val="bg-BG"/>
        </w:rPr>
        <w:t>7</w:t>
      </w:r>
    </w:p>
    <w:p w14:paraId="00678116" w14:textId="77777777" w:rsidR="00A26B09" w:rsidRPr="00B73916" w:rsidRDefault="00A26B09" w:rsidP="00237D01">
      <w:pPr>
        <w:pStyle w:val="Header"/>
        <w:tabs>
          <w:tab w:val="clear" w:pos="4703"/>
          <w:tab w:val="clear" w:pos="9406"/>
        </w:tabs>
        <w:spacing w:line="360" w:lineRule="auto"/>
        <w:ind w:firstLine="709"/>
        <w:jc w:val="both"/>
        <w:outlineLvl w:val="0"/>
        <w:rPr>
          <w:rFonts w:ascii="Times New Roman" w:hAnsi="Times New Roman" w:cs="Times New Roman"/>
          <w:b/>
          <w:i/>
        </w:rPr>
      </w:pPr>
    </w:p>
    <w:p w14:paraId="1DCFD49A" w14:textId="77777777" w:rsidR="00025AA5" w:rsidRPr="00B73916" w:rsidRDefault="00025AA5" w:rsidP="00237D01">
      <w:pPr>
        <w:pStyle w:val="Header"/>
        <w:tabs>
          <w:tab w:val="clear" w:pos="4703"/>
          <w:tab w:val="clear" w:pos="9406"/>
        </w:tabs>
        <w:spacing w:line="360" w:lineRule="auto"/>
        <w:ind w:firstLine="709"/>
        <w:jc w:val="both"/>
        <w:outlineLvl w:val="0"/>
        <w:rPr>
          <w:rFonts w:ascii="Times New Roman" w:hAnsi="Times New Roman" w:cs="Times New Roman"/>
          <w:b/>
          <w:i/>
        </w:rPr>
      </w:pPr>
      <w:r w:rsidRPr="00B73916">
        <w:rPr>
          <w:rFonts w:ascii="Times New Roman" w:hAnsi="Times New Roman" w:cs="Times New Roman"/>
          <w:b/>
          <w:i/>
        </w:rPr>
        <w:t>3. Безопасност на стоките и услугите</w:t>
      </w:r>
      <w:r w:rsidR="007A22E6" w:rsidRPr="00B73916">
        <w:rPr>
          <w:rFonts w:ascii="Times New Roman" w:hAnsi="Times New Roman" w:cs="Times New Roman"/>
          <w:b/>
          <w:i/>
        </w:rPr>
        <w:t>..</w:t>
      </w:r>
      <w:r w:rsidR="00004FB3" w:rsidRPr="00B73916">
        <w:rPr>
          <w:rFonts w:ascii="Times New Roman" w:hAnsi="Times New Roman" w:cs="Times New Roman"/>
          <w:b/>
          <w:i/>
        </w:rPr>
        <w:t>……………………………………………</w:t>
      </w:r>
      <w:r w:rsidR="008E3680" w:rsidRPr="00B73916">
        <w:rPr>
          <w:rFonts w:ascii="Times New Roman" w:hAnsi="Times New Roman" w:cs="Times New Roman"/>
          <w:b/>
          <w:i/>
        </w:rPr>
        <w:t xml:space="preserve"> </w:t>
      </w:r>
      <w:r w:rsidR="00A26B09" w:rsidRPr="00B73916">
        <w:rPr>
          <w:rFonts w:ascii="Times New Roman" w:hAnsi="Times New Roman" w:cs="Times New Roman"/>
          <w:b/>
          <w:i/>
        </w:rPr>
        <w:t>1</w:t>
      </w:r>
      <w:r w:rsidR="007E7B79" w:rsidRPr="00B73916">
        <w:rPr>
          <w:rFonts w:ascii="Times New Roman" w:hAnsi="Times New Roman" w:cs="Times New Roman"/>
          <w:b/>
          <w:i/>
        </w:rPr>
        <w:t>5</w:t>
      </w:r>
    </w:p>
    <w:p w14:paraId="491BE6D9"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4E73DEF5" w14:textId="77777777" w:rsidR="003F231E" w:rsidRPr="00B73916" w:rsidRDefault="00BA363B" w:rsidP="00237D01">
      <w:pPr>
        <w:spacing w:after="0" w:line="360" w:lineRule="auto"/>
        <w:ind w:firstLine="709"/>
        <w:jc w:val="both"/>
        <w:rPr>
          <w:rFonts w:eastAsia="Calibri"/>
          <w:b/>
          <w:i/>
          <w:sz w:val="24"/>
          <w:szCs w:val="24"/>
          <w:shd w:val="clear" w:color="auto" w:fill="FFFFFF"/>
          <w:lang w:val="bg-BG"/>
        </w:rPr>
      </w:pPr>
      <w:r w:rsidRPr="00B73916">
        <w:rPr>
          <w:rFonts w:eastAsia="Calibri"/>
          <w:b/>
          <w:i/>
          <w:sz w:val="24"/>
          <w:szCs w:val="24"/>
          <w:shd w:val="clear" w:color="auto" w:fill="FFFFFF"/>
          <w:lang w:val="bg-BG"/>
        </w:rPr>
        <w:t>4</w:t>
      </w:r>
      <w:r w:rsidR="003F231E" w:rsidRPr="00B73916">
        <w:rPr>
          <w:rFonts w:eastAsia="Calibri"/>
          <w:b/>
          <w:i/>
          <w:sz w:val="24"/>
          <w:szCs w:val="24"/>
          <w:shd w:val="clear" w:color="auto" w:fill="FFFFFF"/>
          <w:lang w:val="bg-BG"/>
        </w:rPr>
        <w:t>.</w:t>
      </w:r>
      <w:r w:rsidR="003F231E" w:rsidRPr="00B73916">
        <w:rPr>
          <w:b/>
          <w:i/>
          <w:sz w:val="24"/>
          <w:szCs w:val="24"/>
          <w:lang w:val="bg-BG"/>
        </w:rPr>
        <w:t xml:space="preserve"> </w:t>
      </w:r>
      <w:r w:rsidR="00D41000" w:rsidRPr="00B73916">
        <w:rPr>
          <w:b/>
          <w:i/>
          <w:sz w:val="24"/>
          <w:szCs w:val="24"/>
          <w:lang w:val="bg-BG"/>
        </w:rPr>
        <w:t>Извънсъдебно реш</w:t>
      </w:r>
      <w:r w:rsidR="00001DD1" w:rsidRPr="00B73916">
        <w:rPr>
          <w:b/>
          <w:i/>
          <w:sz w:val="24"/>
          <w:szCs w:val="24"/>
          <w:lang w:val="bg-BG"/>
        </w:rPr>
        <w:t>аване на потребителски спорове (</w:t>
      </w:r>
      <w:r w:rsidR="00D41000" w:rsidRPr="00B73916">
        <w:rPr>
          <w:b/>
          <w:i/>
          <w:sz w:val="24"/>
          <w:szCs w:val="24"/>
          <w:lang w:val="bg-BG"/>
        </w:rPr>
        <w:t>П</w:t>
      </w:r>
      <w:r w:rsidR="00D41000" w:rsidRPr="00B73916">
        <w:rPr>
          <w:rFonts w:eastAsia="Calibri"/>
          <w:b/>
          <w:i/>
          <w:sz w:val="24"/>
          <w:szCs w:val="24"/>
          <w:shd w:val="clear" w:color="auto" w:fill="FFFFFF"/>
          <w:lang w:val="bg-BG"/>
        </w:rPr>
        <w:t>омирителни комисии</w:t>
      </w:r>
      <w:r w:rsidR="00001DD1" w:rsidRPr="00B73916">
        <w:rPr>
          <w:rFonts w:eastAsia="Calibri"/>
          <w:b/>
          <w:i/>
          <w:sz w:val="24"/>
          <w:szCs w:val="24"/>
          <w:shd w:val="clear" w:color="auto" w:fill="FFFFFF"/>
          <w:lang w:val="bg-BG"/>
        </w:rPr>
        <w:t>)</w:t>
      </w:r>
      <w:r w:rsidR="00A26B09" w:rsidRPr="00B73916">
        <w:rPr>
          <w:rFonts w:eastAsia="Calibri"/>
          <w:b/>
          <w:i/>
          <w:sz w:val="24"/>
          <w:szCs w:val="24"/>
          <w:shd w:val="clear" w:color="auto" w:fill="FFFFFF"/>
          <w:lang w:val="bg-BG"/>
        </w:rPr>
        <w:t>2</w:t>
      </w:r>
      <w:r w:rsidR="007E7B79" w:rsidRPr="00B73916">
        <w:rPr>
          <w:rFonts w:eastAsia="Calibri"/>
          <w:b/>
          <w:i/>
          <w:sz w:val="24"/>
          <w:szCs w:val="24"/>
          <w:shd w:val="clear" w:color="auto" w:fill="FFFFFF"/>
          <w:lang w:val="bg-BG"/>
        </w:rPr>
        <w:t>3</w:t>
      </w:r>
    </w:p>
    <w:p w14:paraId="4E3D4BD3"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2092A9EE" w14:textId="77777777" w:rsidR="003F231E" w:rsidRPr="00B73916" w:rsidRDefault="00BA363B" w:rsidP="00237D01">
      <w:pPr>
        <w:shd w:val="clear" w:color="auto" w:fill="FFFFFF"/>
        <w:spacing w:after="0" w:line="360" w:lineRule="auto"/>
        <w:ind w:firstLine="709"/>
        <w:jc w:val="both"/>
        <w:rPr>
          <w:b/>
          <w:i/>
          <w:spacing w:val="1"/>
          <w:sz w:val="24"/>
          <w:szCs w:val="24"/>
          <w:lang w:val="bg-BG"/>
        </w:rPr>
      </w:pPr>
      <w:r w:rsidRPr="00B73916">
        <w:rPr>
          <w:rFonts w:eastAsia="Calibri"/>
          <w:b/>
          <w:i/>
          <w:sz w:val="24"/>
          <w:szCs w:val="24"/>
          <w:shd w:val="clear" w:color="auto" w:fill="FFFFFF"/>
          <w:lang w:val="bg-BG"/>
        </w:rPr>
        <w:t>5</w:t>
      </w:r>
      <w:r w:rsidR="003F231E" w:rsidRPr="00B73916">
        <w:rPr>
          <w:rFonts w:eastAsia="Calibri"/>
          <w:b/>
          <w:i/>
          <w:sz w:val="24"/>
          <w:szCs w:val="24"/>
          <w:shd w:val="clear" w:color="auto" w:fill="FFFFFF"/>
          <w:lang w:val="bg-BG"/>
        </w:rPr>
        <w:t>.</w:t>
      </w:r>
      <w:r w:rsidR="007F4EE3" w:rsidRPr="00B73916">
        <w:rPr>
          <w:rFonts w:eastAsia="Calibri"/>
          <w:b/>
          <w:i/>
          <w:sz w:val="24"/>
          <w:szCs w:val="24"/>
          <w:shd w:val="clear" w:color="auto" w:fill="FFFFFF"/>
          <w:lang w:val="bg-BG"/>
        </w:rPr>
        <w:t xml:space="preserve"> </w:t>
      </w:r>
      <w:r w:rsidR="00B07AE0" w:rsidRPr="00B73916">
        <w:rPr>
          <w:b/>
          <w:i/>
          <w:spacing w:val="1"/>
          <w:sz w:val="24"/>
          <w:szCs w:val="24"/>
          <w:lang w:val="bg-BG"/>
        </w:rPr>
        <w:t xml:space="preserve">Международно </w:t>
      </w:r>
      <w:r w:rsidR="00916A38" w:rsidRPr="00B73916">
        <w:rPr>
          <w:b/>
          <w:i/>
          <w:spacing w:val="1"/>
          <w:sz w:val="24"/>
          <w:szCs w:val="24"/>
          <w:lang w:val="bg-BG"/>
        </w:rPr>
        <w:t>сътрудничество и прилагане на европейски практики…………</w:t>
      </w:r>
      <w:r w:rsidR="00E47A95" w:rsidRPr="00B73916">
        <w:rPr>
          <w:b/>
          <w:i/>
          <w:spacing w:val="1"/>
          <w:sz w:val="24"/>
          <w:szCs w:val="24"/>
          <w:lang w:val="bg-BG"/>
        </w:rPr>
        <w:t>……………………………………………………………………………</w:t>
      </w:r>
      <w:r w:rsidR="00A26B09" w:rsidRPr="00B73916">
        <w:rPr>
          <w:rFonts w:eastAsia="Calibri"/>
          <w:b/>
          <w:i/>
          <w:sz w:val="24"/>
          <w:szCs w:val="24"/>
          <w:shd w:val="clear" w:color="auto" w:fill="FFFFFF"/>
          <w:lang w:val="bg-BG"/>
        </w:rPr>
        <w:t>2</w:t>
      </w:r>
      <w:r w:rsidR="007E7B79" w:rsidRPr="00B73916">
        <w:rPr>
          <w:rFonts w:eastAsia="Calibri"/>
          <w:b/>
          <w:i/>
          <w:sz w:val="24"/>
          <w:szCs w:val="24"/>
          <w:shd w:val="clear" w:color="auto" w:fill="FFFFFF"/>
          <w:lang w:val="bg-BG"/>
        </w:rPr>
        <w:t>3</w:t>
      </w:r>
      <w:r w:rsidR="003F231E" w:rsidRPr="00B73916">
        <w:rPr>
          <w:rFonts w:eastAsia="Calibri"/>
          <w:b/>
          <w:i/>
          <w:sz w:val="24"/>
          <w:szCs w:val="24"/>
          <w:shd w:val="clear" w:color="auto" w:fill="FFFFFF"/>
          <w:lang w:val="bg-BG"/>
        </w:rPr>
        <w:t xml:space="preserve"> </w:t>
      </w:r>
    </w:p>
    <w:p w14:paraId="358DE5DB"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1FB7C699" w14:textId="77777777" w:rsidR="003F231E" w:rsidRPr="00B73916" w:rsidRDefault="00BA363B" w:rsidP="00237D01">
      <w:pPr>
        <w:spacing w:after="0" w:line="360" w:lineRule="auto"/>
        <w:ind w:firstLine="709"/>
        <w:jc w:val="both"/>
        <w:rPr>
          <w:rFonts w:eastAsia="Calibri"/>
          <w:b/>
          <w:i/>
          <w:sz w:val="24"/>
          <w:szCs w:val="24"/>
          <w:shd w:val="clear" w:color="auto" w:fill="FFFFFF"/>
          <w:lang w:val="bg-BG"/>
        </w:rPr>
      </w:pPr>
      <w:r w:rsidRPr="00B73916">
        <w:rPr>
          <w:rFonts w:eastAsia="Calibri"/>
          <w:b/>
          <w:i/>
          <w:sz w:val="24"/>
          <w:szCs w:val="24"/>
          <w:shd w:val="clear" w:color="auto" w:fill="FFFFFF"/>
          <w:lang w:val="bg-BG"/>
        </w:rPr>
        <w:t>6</w:t>
      </w:r>
      <w:r w:rsidR="00E47A95" w:rsidRPr="00B73916">
        <w:rPr>
          <w:rFonts w:eastAsia="Calibri"/>
          <w:b/>
          <w:i/>
          <w:sz w:val="24"/>
          <w:szCs w:val="24"/>
          <w:shd w:val="clear" w:color="auto" w:fill="FFFFFF"/>
          <w:lang w:val="bg-BG"/>
        </w:rPr>
        <w:t>.</w:t>
      </w:r>
      <w:r w:rsidR="00E47A95" w:rsidRPr="00B73916">
        <w:rPr>
          <w:rFonts w:eastAsia="Calibri"/>
          <w:b/>
          <w:i/>
          <w:sz w:val="24"/>
          <w:szCs w:val="24"/>
          <w:lang w:val="bg-BG"/>
        </w:rPr>
        <w:t xml:space="preserve"> Изпълнение на проект „Европейски потребителски център България“ </w:t>
      </w:r>
      <w:r w:rsidR="00001DD1" w:rsidRPr="00B73916">
        <w:rPr>
          <w:rFonts w:eastAsia="Calibri"/>
          <w:b/>
          <w:i/>
          <w:sz w:val="24"/>
          <w:szCs w:val="24"/>
          <w:lang w:val="bg-BG"/>
        </w:rPr>
        <w:t>(</w:t>
      </w:r>
      <w:r w:rsidR="00E47A95" w:rsidRPr="00B73916">
        <w:rPr>
          <w:rFonts w:eastAsia="Calibri"/>
          <w:b/>
          <w:i/>
          <w:sz w:val="24"/>
          <w:szCs w:val="24"/>
          <w:lang w:val="bg-BG"/>
        </w:rPr>
        <w:t>ЕПЦ България</w:t>
      </w:r>
      <w:r w:rsidR="00001DD1" w:rsidRPr="00B73916">
        <w:rPr>
          <w:rFonts w:eastAsia="Calibri"/>
          <w:b/>
          <w:i/>
          <w:sz w:val="24"/>
          <w:szCs w:val="24"/>
          <w:lang w:val="bg-BG"/>
        </w:rPr>
        <w:t>)</w:t>
      </w:r>
      <w:r w:rsidR="00E47A95" w:rsidRPr="00B73916">
        <w:rPr>
          <w:rFonts w:eastAsia="Calibri"/>
          <w:b/>
          <w:i/>
          <w:sz w:val="24"/>
          <w:szCs w:val="24"/>
          <w:lang w:val="bg-BG"/>
        </w:rPr>
        <w:t>.</w:t>
      </w:r>
      <w:r w:rsidR="00A26B09" w:rsidRPr="00B73916">
        <w:rPr>
          <w:rFonts w:eastAsia="Calibri"/>
          <w:b/>
          <w:i/>
          <w:sz w:val="24"/>
          <w:szCs w:val="24"/>
          <w:shd w:val="clear" w:color="auto" w:fill="FFFFFF"/>
          <w:lang w:val="bg-BG"/>
        </w:rPr>
        <w:t>…………………………………………………………………………</w:t>
      </w:r>
      <w:r w:rsidR="00E47A95" w:rsidRPr="00B73916">
        <w:rPr>
          <w:rFonts w:eastAsia="Calibri"/>
          <w:b/>
          <w:i/>
          <w:sz w:val="24"/>
          <w:szCs w:val="24"/>
          <w:shd w:val="clear" w:color="auto" w:fill="FFFFFF"/>
          <w:lang w:val="bg-BG"/>
        </w:rPr>
        <w:t>…………...</w:t>
      </w:r>
      <w:r w:rsidR="008E3680" w:rsidRPr="00B73916">
        <w:rPr>
          <w:rFonts w:eastAsia="Calibri"/>
          <w:b/>
          <w:i/>
          <w:sz w:val="24"/>
          <w:szCs w:val="24"/>
          <w:shd w:val="clear" w:color="auto" w:fill="FFFFFF"/>
          <w:lang w:val="bg-BG"/>
        </w:rPr>
        <w:t>2</w:t>
      </w:r>
      <w:r w:rsidR="007E7B79" w:rsidRPr="00B73916">
        <w:rPr>
          <w:rFonts w:eastAsia="Calibri"/>
          <w:b/>
          <w:i/>
          <w:sz w:val="24"/>
          <w:szCs w:val="24"/>
          <w:shd w:val="clear" w:color="auto" w:fill="FFFFFF"/>
          <w:lang w:val="bg-BG"/>
        </w:rPr>
        <w:t>7</w:t>
      </w:r>
    </w:p>
    <w:p w14:paraId="684A8C5C" w14:textId="77777777" w:rsidR="00B1343B" w:rsidRPr="00B73916" w:rsidRDefault="00B1343B" w:rsidP="00237D01">
      <w:pPr>
        <w:spacing w:after="0" w:line="360" w:lineRule="auto"/>
        <w:ind w:firstLine="709"/>
        <w:jc w:val="both"/>
        <w:rPr>
          <w:rFonts w:eastAsia="Calibri"/>
          <w:b/>
          <w:i/>
          <w:sz w:val="24"/>
          <w:szCs w:val="24"/>
          <w:shd w:val="clear" w:color="auto" w:fill="FFFFFF"/>
          <w:lang w:val="bg-BG"/>
        </w:rPr>
      </w:pPr>
    </w:p>
    <w:p w14:paraId="0EF788C8" w14:textId="77777777" w:rsidR="00B1343B" w:rsidRPr="00B73916" w:rsidRDefault="00B1343B" w:rsidP="00237D01">
      <w:pPr>
        <w:spacing w:after="0" w:line="360" w:lineRule="auto"/>
        <w:ind w:firstLine="709"/>
        <w:jc w:val="both"/>
        <w:rPr>
          <w:i/>
          <w:sz w:val="24"/>
          <w:szCs w:val="24"/>
          <w:lang w:val="bg-BG"/>
        </w:rPr>
      </w:pPr>
      <w:r w:rsidRPr="00B73916">
        <w:rPr>
          <w:rFonts w:eastAsia="Calibri"/>
          <w:b/>
          <w:i/>
          <w:sz w:val="24"/>
          <w:szCs w:val="24"/>
          <w:shd w:val="clear" w:color="auto" w:fill="FFFFFF"/>
          <w:lang w:val="bg-BG"/>
        </w:rPr>
        <w:t>7. Информационни кампании за повишаване познанията на гражданите относно техните потребителски права………………………………………………</w:t>
      </w:r>
      <w:r w:rsidR="0009614E" w:rsidRPr="00B73916">
        <w:rPr>
          <w:rFonts w:eastAsia="Calibri"/>
          <w:b/>
          <w:i/>
          <w:sz w:val="24"/>
          <w:szCs w:val="24"/>
          <w:shd w:val="clear" w:color="auto" w:fill="FFFFFF"/>
        </w:rPr>
        <w:t>..</w:t>
      </w:r>
      <w:r w:rsidRPr="00B73916">
        <w:rPr>
          <w:rFonts w:eastAsia="Calibri"/>
          <w:b/>
          <w:i/>
          <w:sz w:val="24"/>
          <w:szCs w:val="24"/>
          <w:shd w:val="clear" w:color="auto" w:fill="FFFFFF"/>
          <w:lang w:val="bg-BG"/>
        </w:rPr>
        <w:t>…</w:t>
      </w:r>
      <w:r w:rsidR="007E7B79" w:rsidRPr="00B73916">
        <w:rPr>
          <w:rFonts w:eastAsia="Calibri"/>
          <w:b/>
          <w:i/>
          <w:sz w:val="24"/>
          <w:szCs w:val="24"/>
          <w:shd w:val="clear" w:color="auto" w:fill="FFFFFF"/>
          <w:lang w:val="bg-BG"/>
        </w:rPr>
        <w:t>2</w:t>
      </w:r>
      <w:r w:rsidR="00C6439A" w:rsidRPr="00B73916">
        <w:rPr>
          <w:rFonts w:eastAsia="Calibri"/>
          <w:b/>
          <w:i/>
          <w:sz w:val="24"/>
          <w:szCs w:val="24"/>
          <w:shd w:val="clear" w:color="auto" w:fill="FFFFFF"/>
          <w:lang w:val="bg-BG"/>
        </w:rPr>
        <w:t>9</w:t>
      </w:r>
    </w:p>
    <w:p w14:paraId="49470E96" w14:textId="77777777" w:rsidR="00A26B09" w:rsidRPr="00B73916" w:rsidRDefault="00A26B09" w:rsidP="00237D01">
      <w:pPr>
        <w:spacing w:after="0" w:line="360" w:lineRule="auto"/>
        <w:ind w:right="-49" w:firstLine="709"/>
        <w:jc w:val="both"/>
        <w:rPr>
          <w:rFonts w:eastAsia="Calibri"/>
          <w:b/>
          <w:i/>
          <w:sz w:val="24"/>
          <w:szCs w:val="24"/>
          <w:shd w:val="clear" w:color="auto" w:fill="FFFFFF"/>
          <w:lang w:val="bg-BG"/>
        </w:rPr>
      </w:pPr>
    </w:p>
    <w:p w14:paraId="46077798" w14:textId="77777777" w:rsidR="00807A14" w:rsidRPr="00B73916" w:rsidRDefault="00B1343B" w:rsidP="00237D01">
      <w:pPr>
        <w:spacing w:after="0" w:line="360" w:lineRule="auto"/>
        <w:ind w:right="-49" w:firstLine="709"/>
        <w:jc w:val="both"/>
        <w:rPr>
          <w:rFonts w:eastAsia="Times New Roman"/>
          <w:b/>
          <w:i/>
          <w:sz w:val="24"/>
          <w:szCs w:val="24"/>
          <w:lang w:val="bg-BG"/>
        </w:rPr>
      </w:pPr>
      <w:r w:rsidRPr="00B73916">
        <w:rPr>
          <w:rFonts w:eastAsia="Times New Roman"/>
          <w:b/>
          <w:bCs/>
          <w:i/>
          <w:sz w:val="24"/>
          <w:szCs w:val="24"/>
          <w:lang w:val="bg-BG"/>
        </w:rPr>
        <w:t>8</w:t>
      </w:r>
      <w:r w:rsidR="004E5482" w:rsidRPr="00B73916">
        <w:rPr>
          <w:rFonts w:eastAsia="Times New Roman"/>
          <w:b/>
          <w:bCs/>
          <w:i/>
          <w:sz w:val="24"/>
          <w:szCs w:val="24"/>
          <w:lang w:val="bg-BG"/>
        </w:rPr>
        <w:t>.</w:t>
      </w:r>
      <w:r w:rsidR="007A22E6" w:rsidRPr="00B73916">
        <w:rPr>
          <w:rFonts w:eastAsia="Times New Roman"/>
          <w:b/>
          <w:bCs/>
          <w:i/>
          <w:sz w:val="24"/>
          <w:szCs w:val="24"/>
          <w:lang w:val="bg-BG"/>
        </w:rPr>
        <w:t>Финансова част.</w:t>
      </w:r>
      <w:r w:rsidR="0009614E" w:rsidRPr="00B73916">
        <w:rPr>
          <w:rFonts w:eastAsia="Times New Roman"/>
          <w:b/>
          <w:bCs/>
          <w:i/>
          <w:sz w:val="24"/>
          <w:szCs w:val="24"/>
          <w:lang w:val="bg-BG"/>
        </w:rPr>
        <w:t>…………………………………………………</w:t>
      </w:r>
      <w:r w:rsidR="0009614E" w:rsidRPr="00B73916">
        <w:rPr>
          <w:rFonts w:eastAsia="Times New Roman"/>
          <w:b/>
          <w:bCs/>
          <w:i/>
          <w:sz w:val="24"/>
          <w:szCs w:val="24"/>
        </w:rPr>
        <w:t>………….</w:t>
      </w:r>
      <w:r w:rsidR="0009614E" w:rsidRPr="00B73916">
        <w:rPr>
          <w:rFonts w:eastAsia="Times New Roman"/>
          <w:b/>
          <w:bCs/>
          <w:i/>
          <w:sz w:val="24"/>
          <w:szCs w:val="24"/>
          <w:lang w:val="bg-BG"/>
        </w:rPr>
        <w:t>…</w:t>
      </w:r>
      <w:r w:rsidR="00807A14" w:rsidRPr="00B73916">
        <w:rPr>
          <w:rFonts w:eastAsia="Times New Roman"/>
          <w:b/>
          <w:bCs/>
          <w:i/>
          <w:sz w:val="24"/>
          <w:szCs w:val="24"/>
          <w:lang w:val="bg-BG"/>
        </w:rPr>
        <w:t>...</w:t>
      </w:r>
      <w:r w:rsidR="004E5482" w:rsidRPr="00B73916">
        <w:rPr>
          <w:rFonts w:eastAsia="Times New Roman"/>
          <w:b/>
          <w:bCs/>
          <w:i/>
          <w:sz w:val="24"/>
          <w:szCs w:val="24"/>
          <w:lang w:val="bg-BG"/>
        </w:rPr>
        <w:t>...</w:t>
      </w:r>
      <w:r w:rsidR="00BA3991" w:rsidRPr="00B73916">
        <w:rPr>
          <w:rFonts w:eastAsia="Times New Roman"/>
          <w:b/>
          <w:bCs/>
          <w:i/>
          <w:sz w:val="24"/>
          <w:szCs w:val="24"/>
          <w:lang w:val="bg-BG"/>
        </w:rPr>
        <w:t>...</w:t>
      </w:r>
      <w:r w:rsidR="008E3680" w:rsidRPr="00B73916">
        <w:rPr>
          <w:rFonts w:eastAsia="Times New Roman"/>
          <w:b/>
          <w:bCs/>
          <w:i/>
          <w:sz w:val="24"/>
          <w:szCs w:val="24"/>
          <w:lang w:val="bg-BG"/>
        </w:rPr>
        <w:t>3</w:t>
      </w:r>
      <w:r w:rsidR="007F4EE3" w:rsidRPr="00B73916">
        <w:rPr>
          <w:rFonts w:eastAsia="Times New Roman"/>
          <w:b/>
          <w:bCs/>
          <w:i/>
          <w:sz w:val="24"/>
          <w:szCs w:val="24"/>
          <w:lang w:val="bg-BG"/>
        </w:rPr>
        <w:t>3</w:t>
      </w:r>
    </w:p>
    <w:p w14:paraId="2783D9A9" w14:textId="77777777" w:rsidR="00A26B09" w:rsidRPr="00B73916" w:rsidRDefault="00A26B09" w:rsidP="00237D01">
      <w:pPr>
        <w:spacing w:after="0" w:line="360" w:lineRule="auto"/>
        <w:ind w:right="-49" w:firstLine="709"/>
        <w:jc w:val="both"/>
        <w:rPr>
          <w:rFonts w:eastAsia="Times New Roman"/>
          <w:b/>
          <w:bCs/>
          <w:i/>
          <w:sz w:val="24"/>
          <w:szCs w:val="24"/>
          <w:lang w:val="bg-BG"/>
        </w:rPr>
      </w:pPr>
    </w:p>
    <w:p w14:paraId="08420143" w14:textId="77777777" w:rsidR="00807A14" w:rsidRPr="00B73916" w:rsidRDefault="00B1343B" w:rsidP="00237D01">
      <w:pPr>
        <w:spacing w:after="0" w:line="360" w:lineRule="auto"/>
        <w:ind w:right="-49" w:firstLine="709"/>
        <w:jc w:val="both"/>
        <w:rPr>
          <w:b/>
          <w:i/>
          <w:sz w:val="24"/>
          <w:szCs w:val="24"/>
          <w:lang w:val="bg-BG"/>
        </w:rPr>
      </w:pPr>
      <w:r w:rsidRPr="00B73916">
        <w:rPr>
          <w:rFonts w:eastAsia="Times New Roman"/>
          <w:b/>
          <w:bCs/>
          <w:i/>
          <w:sz w:val="24"/>
          <w:szCs w:val="24"/>
          <w:lang w:val="bg-BG"/>
        </w:rPr>
        <w:t>9</w:t>
      </w:r>
      <w:r w:rsidR="00807A14" w:rsidRPr="00B73916">
        <w:rPr>
          <w:rFonts w:eastAsia="Times New Roman"/>
          <w:b/>
          <w:bCs/>
          <w:i/>
          <w:sz w:val="24"/>
          <w:szCs w:val="24"/>
          <w:lang w:val="bg-BG"/>
        </w:rPr>
        <w:t>. Заключение</w:t>
      </w:r>
      <w:r w:rsidR="00807A14" w:rsidRPr="00B73916">
        <w:rPr>
          <w:b/>
          <w:i/>
          <w:sz w:val="24"/>
          <w:szCs w:val="24"/>
          <w:lang w:val="bg-BG"/>
        </w:rPr>
        <w:t>…………………………………………………....…………......</w:t>
      </w:r>
      <w:r w:rsidR="008E3680" w:rsidRPr="00B73916">
        <w:rPr>
          <w:b/>
          <w:i/>
          <w:sz w:val="24"/>
          <w:szCs w:val="24"/>
          <w:lang w:val="bg-BG"/>
        </w:rPr>
        <w:t>...</w:t>
      </w:r>
      <w:r w:rsidR="007A22E6" w:rsidRPr="00B73916">
        <w:rPr>
          <w:b/>
          <w:i/>
          <w:sz w:val="24"/>
          <w:szCs w:val="24"/>
          <w:lang w:val="bg-BG"/>
        </w:rPr>
        <w:t>..</w:t>
      </w:r>
      <w:r w:rsidR="008E3680" w:rsidRPr="00B73916">
        <w:rPr>
          <w:b/>
          <w:i/>
          <w:sz w:val="24"/>
          <w:szCs w:val="24"/>
          <w:lang w:val="bg-BG"/>
        </w:rPr>
        <w:t>.....</w:t>
      </w:r>
      <w:r w:rsidR="007A22E6" w:rsidRPr="00B73916">
        <w:rPr>
          <w:b/>
          <w:i/>
          <w:sz w:val="24"/>
          <w:szCs w:val="24"/>
          <w:lang w:val="bg-BG"/>
        </w:rPr>
        <w:t>...</w:t>
      </w:r>
      <w:r w:rsidR="009E5350" w:rsidRPr="00B73916">
        <w:rPr>
          <w:b/>
          <w:i/>
          <w:sz w:val="24"/>
          <w:szCs w:val="24"/>
          <w:lang w:val="bg-BG"/>
        </w:rPr>
        <w:t>3</w:t>
      </w:r>
      <w:r w:rsidR="007F4EE3" w:rsidRPr="00B73916">
        <w:rPr>
          <w:b/>
          <w:i/>
          <w:sz w:val="24"/>
          <w:szCs w:val="24"/>
          <w:lang w:val="bg-BG"/>
        </w:rPr>
        <w:t>7</w:t>
      </w:r>
    </w:p>
    <w:p w14:paraId="67372B26" w14:textId="77777777" w:rsidR="00821CEC" w:rsidRPr="00B73916" w:rsidRDefault="00821CEC" w:rsidP="00237D01">
      <w:pPr>
        <w:spacing w:after="0" w:line="360" w:lineRule="auto"/>
        <w:ind w:right="-49" w:firstLine="709"/>
        <w:jc w:val="both"/>
        <w:rPr>
          <w:sz w:val="24"/>
          <w:szCs w:val="24"/>
          <w:lang w:val="bg-BG"/>
        </w:rPr>
        <w:sectPr w:rsidR="00821CEC" w:rsidRPr="00B73916" w:rsidSect="001612F9">
          <w:footerReference w:type="default" r:id="rId8"/>
          <w:pgSz w:w="11907" w:h="16839" w:code="9"/>
          <w:pgMar w:top="1360" w:right="1274" w:bottom="940" w:left="1300" w:header="0" w:footer="757" w:gutter="0"/>
          <w:cols w:space="720"/>
        </w:sectPr>
      </w:pPr>
    </w:p>
    <w:p w14:paraId="4A7F3967" w14:textId="77777777" w:rsidR="00821CEC" w:rsidRPr="00B73916" w:rsidRDefault="00821CEC" w:rsidP="00237D01">
      <w:pPr>
        <w:spacing w:after="0" w:line="360" w:lineRule="auto"/>
        <w:ind w:right="-49" w:firstLine="709"/>
        <w:jc w:val="both"/>
        <w:rPr>
          <w:rFonts w:eastAsia="Times New Roman"/>
          <w:b/>
          <w:i/>
          <w:sz w:val="24"/>
          <w:szCs w:val="24"/>
          <w:lang w:val="bg-BG"/>
        </w:rPr>
      </w:pPr>
      <w:r w:rsidRPr="00B73916">
        <w:rPr>
          <w:rFonts w:eastAsia="Times New Roman"/>
          <w:b/>
          <w:bCs/>
          <w:sz w:val="24"/>
          <w:szCs w:val="24"/>
          <w:lang w:val="bg-BG"/>
        </w:rPr>
        <w:lastRenderedPageBreak/>
        <w:t>Използвани абревиатури:</w:t>
      </w:r>
    </w:p>
    <w:p w14:paraId="0DCA1424" w14:textId="77777777" w:rsidR="00821CEC" w:rsidRPr="00B73916" w:rsidRDefault="00821CEC" w:rsidP="00237D01">
      <w:pPr>
        <w:spacing w:after="0" w:line="360" w:lineRule="auto"/>
        <w:ind w:right="-49" w:firstLine="709"/>
        <w:jc w:val="both"/>
        <w:rPr>
          <w:rFonts w:eastAsia="Calibri"/>
          <w:i/>
          <w:sz w:val="24"/>
          <w:szCs w:val="24"/>
          <w:lang w:val="bg-BG"/>
        </w:rPr>
      </w:pPr>
    </w:p>
    <w:p w14:paraId="1C7355E3"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АУАН</w:t>
      </w:r>
      <w:r w:rsidRPr="00B73916">
        <w:rPr>
          <w:rFonts w:eastAsia="Times New Roman"/>
          <w:bCs/>
          <w:spacing w:val="1"/>
          <w:sz w:val="24"/>
          <w:szCs w:val="24"/>
          <w:lang w:val="bg-BG"/>
        </w:rPr>
        <w:t xml:space="preserve"> </w:t>
      </w:r>
      <w:r w:rsidRPr="00B73916">
        <w:rPr>
          <w:rFonts w:eastAsia="Times New Roman"/>
          <w:sz w:val="24"/>
          <w:szCs w:val="24"/>
          <w:lang w:val="bg-BG"/>
        </w:rPr>
        <w:t>- Акт за</w:t>
      </w:r>
      <w:r w:rsidRPr="00B73916">
        <w:rPr>
          <w:rFonts w:eastAsia="Times New Roman"/>
          <w:spacing w:val="-1"/>
          <w:sz w:val="24"/>
          <w:szCs w:val="24"/>
          <w:lang w:val="bg-BG"/>
        </w:rPr>
        <w:t xml:space="preserve"> </w:t>
      </w:r>
      <w:r w:rsidRPr="00B73916">
        <w:rPr>
          <w:rFonts w:eastAsia="Times New Roman"/>
          <w:spacing w:val="2"/>
          <w:sz w:val="24"/>
          <w:szCs w:val="24"/>
          <w:lang w:val="bg-BG"/>
        </w:rPr>
        <w:t>у</w:t>
      </w:r>
      <w:r w:rsidRPr="00B73916">
        <w:rPr>
          <w:rFonts w:eastAsia="Times New Roman"/>
          <w:sz w:val="24"/>
          <w:szCs w:val="24"/>
          <w:lang w:val="bg-BG"/>
        </w:rPr>
        <w:t>становяване на административно нар</w:t>
      </w:r>
      <w:r w:rsidRPr="00B73916">
        <w:rPr>
          <w:rFonts w:eastAsia="Times New Roman"/>
          <w:spacing w:val="2"/>
          <w:sz w:val="24"/>
          <w:szCs w:val="24"/>
          <w:lang w:val="bg-BG"/>
        </w:rPr>
        <w:t>у</w:t>
      </w:r>
      <w:r w:rsidRPr="00B73916">
        <w:rPr>
          <w:rFonts w:eastAsia="Times New Roman"/>
          <w:sz w:val="24"/>
          <w:szCs w:val="24"/>
          <w:lang w:val="bg-BG"/>
        </w:rPr>
        <w:t>шение</w:t>
      </w:r>
    </w:p>
    <w:p w14:paraId="0FB2B0C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БС </w:t>
      </w:r>
      <w:r w:rsidRPr="00B73916">
        <w:rPr>
          <w:rFonts w:eastAsia="Times New Roman"/>
          <w:sz w:val="24"/>
          <w:szCs w:val="24"/>
          <w:lang w:val="bg-BG"/>
        </w:rPr>
        <w:t>- Безопасност на стоките</w:t>
      </w:r>
    </w:p>
    <w:p w14:paraId="55343E19" w14:textId="77777777" w:rsidR="00821CEC" w:rsidRPr="00B73916" w:rsidRDefault="00821CEC" w:rsidP="00237D01">
      <w:pPr>
        <w:spacing w:after="0" w:line="360" w:lineRule="auto"/>
        <w:ind w:right="-49" w:firstLine="709"/>
        <w:jc w:val="both"/>
        <w:rPr>
          <w:rFonts w:eastAsia="Times New Roman"/>
          <w:sz w:val="24"/>
          <w:szCs w:val="24"/>
          <w:lang w:val="bg-BG"/>
        </w:rPr>
      </w:pPr>
      <w:r w:rsidRPr="00B73916">
        <w:rPr>
          <w:rFonts w:eastAsia="Times New Roman"/>
          <w:bCs/>
          <w:sz w:val="24"/>
          <w:szCs w:val="24"/>
          <w:lang w:val="bg-BG"/>
        </w:rPr>
        <w:t xml:space="preserve">ВКС </w:t>
      </w:r>
      <w:r w:rsidRPr="00B73916">
        <w:rPr>
          <w:rFonts w:eastAsia="Times New Roman"/>
          <w:sz w:val="24"/>
          <w:szCs w:val="24"/>
          <w:lang w:val="bg-BG"/>
        </w:rPr>
        <w:t>– Върховен касационен съд</w:t>
      </w:r>
    </w:p>
    <w:p w14:paraId="503F1854" w14:textId="77777777" w:rsidR="00FC7CCF" w:rsidRPr="00B73916" w:rsidRDefault="00FC7CCF" w:rsidP="00237D01">
      <w:pPr>
        <w:spacing w:after="0" w:line="360" w:lineRule="auto"/>
        <w:ind w:right="-49" w:firstLine="709"/>
        <w:jc w:val="both"/>
        <w:rPr>
          <w:rFonts w:eastAsia="Times New Roman"/>
          <w:i/>
          <w:sz w:val="24"/>
          <w:szCs w:val="24"/>
          <w:lang w:val="bg-BG"/>
        </w:rPr>
      </w:pPr>
      <w:r w:rsidRPr="00B73916">
        <w:rPr>
          <w:rFonts w:eastAsia="Times New Roman"/>
          <w:sz w:val="24"/>
          <w:szCs w:val="24"/>
          <w:lang w:val="bg-BG"/>
        </w:rPr>
        <w:t>ВЗ – Валутен закон</w:t>
      </w:r>
    </w:p>
    <w:p w14:paraId="1F9520C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ДАМТН </w:t>
      </w:r>
      <w:r w:rsidRPr="00B73916">
        <w:rPr>
          <w:rFonts w:eastAsia="Times New Roman"/>
          <w:sz w:val="24"/>
          <w:szCs w:val="24"/>
          <w:lang w:val="bg-BG"/>
        </w:rPr>
        <w:t>– Държавна</w:t>
      </w:r>
      <w:r w:rsidRPr="00B73916">
        <w:rPr>
          <w:rFonts w:eastAsia="Times New Roman"/>
          <w:spacing w:val="1"/>
          <w:sz w:val="24"/>
          <w:szCs w:val="24"/>
          <w:lang w:val="bg-BG"/>
        </w:rPr>
        <w:t>т</w:t>
      </w:r>
      <w:r w:rsidRPr="00B73916">
        <w:rPr>
          <w:rFonts w:eastAsia="Times New Roman"/>
          <w:sz w:val="24"/>
          <w:szCs w:val="24"/>
          <w:lang w:val="bg-BG"/>
        </w:rPr>
        <w:t xml:space="preserve">а агенция </w:t>
      </w:r>
      <w:r w:rsidRPr="00B73916">
        <w:rPr>
          <w:rFonts w:eastAsia="Times New Roman"/>
          <w:spacing w:val="-1"/>
          <w:sz w:val="24"/>
          <w:szCs w:val="24"/>
          <w:lang w:val="bg-BG"/>
        </w:rPr>
        <w:t>з</w:t>
      </w:r>
      <w:r w:rsidRPr="00B73916">
        <w:rPr>
          <w:rFonts w:eastAsia="Times New Roman"/>
          <w:sz w:val="24"/>
          <w:szCs w:val="24"/>
          <w:lang w:val="bg-BG"/>
        </w:rPr>
        <w:t>а метроло</w:t>
      </w:r>
      <w:r w:rsidRPr="00B73916">
        <w:rPr>
          <w:rFonts w:eastAsia="Times New Roman"/>
          <w:spacing w:val="-1"/>
          <w:sz w:val="24"/>
          <w:szCs w:val="24"/>
          <w:lang w:val="bg-BG"/>
        </w:rPr>
        <w:t>г</w:t>
      </w:r>
      <w:r w:rsidRPr="00B73916">
        <w:rPr>
          <w:rFonts w:eastAsia="Times New Roman"/>
          <w:sz w:val="24"/>
          <w:szCs w:val="24"/>
          <w:lang w:val="bg-BG"/>
        </w:rPr>
        <w:t>ичен и технически над</w:t>
      </w:r>
      <w:r w:rsidRPr="00B73916">
        <w:rPr>
          <w:rFonts w:eastAsia="Times New Roman"/>
          <w:spacing w:val="-1"/>
          <w:sz w:val="24"/>
          <w:szCs w:val="24"/>
          <w:lang w:val="bg-BG"/>
        </w:rPr>
        <w:t>з</w:t>
      </w:r>
      <w:r w:rsidRPr="00B73916">
        <w:rPr>
          <w:rFonts w:eastAsia="Times New Roman"/>
          <w:sz w:val="24"/>
          <w:szCs w:val="24"/>
          <w:lang w:val="bg-BG"/>
        </w:rPr>
        <w:t>ор</w:t>
      </w:r>
    </w:p>
    <w:p w14:paraId="3717A9CB"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ДМА </w:t>
      </w:r>
      <w:r w:rsidR="00B07AE0" w:rsidRPr="00B73916">
        <w:rPr>
          <w:rFonts w:eastAsia="Times New Roman"/>
          <w:sz w:val="24"/>
          <w:szCs w:val="24"/>
          <w:lang w:val="bg-BG"/>
        </w:rPr>
        <w:t>– Д</w:t>
      </w:r>
      <w:r w:rsidRPr="00B73916">
        <w:rPr>
          <w:rFonts w:eastAsia="Times New Roman"/>
          <w:sz w:val="24"/>
          <w:szCs w:val="24"/>
          <w:lang w:val="bg-BG"/>
        </w:rPr>
        <w:t>ълготрайни материални активи</w:t>
      </w:r>
    </w:p>
    <w:p w14:paraId="21D9A45E"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ДП </w:t>
      </w:r>
      <w:r w:rsidRPr="00B73916">
        <w:rPr>
          <w:rFonts w:eastAsia="Times New Roman"/>
          <w:sz w:val="24"/>
          <w:szCs w:val="24"/>
          <w:lang w:val="bg-BG"/>
        </w:rPr>
        <w:t>– До</w:t>
      </w:r>
      <w:r w:rsidRPr="00B73916">
        <w:rPr>
          <w:rFonts w:eastAsia="Times New Roman"/>
          <w:spacing w:val="-1"/>
          <w:sz w:val="24"/>
          <w:szCs w:val="24"/>
          <w:lang w:val="bg-BG"/>
        </w:rPr>
        <w:t>к</w:t>
      </w:r>
      <w:r w:rsidRPr="00B73916">
        <w:rPr>
          <w:rFonts w:eastAsia="Times New Roman"/>
          <w:spacing w:val="1"/>
          <w:sz w:val="24"/>
          <w:szCs w:val="24"/>
          <w:lang w:val="bg-BG"/>
        </w:rPr>
        <w:t>у</w:t>
      </w:r>
      <w:r w:rsidRPr="00B73916">
        <w:rPr>
          <w:rFonts w:eastAsia="Times New Roman"/>
          <w:sz w:val="24"/>
          <w:szCs w:val="24"/>
          <w:lang w:val="bg-BG"/>
        </w:rPr>
        <w:t xml:space="preserve">ментална </w:t>
      </w:r>
      <w:r w:rsidRPr="00B73916">
        <w:rPr>
          <w:rFonts w:eastAsia="Times New Roman"/>
          <w:spacing w:val="-1"/>
          <w:sz w:val="24"/>
          <w:szCs w:val="24"/>
          <w:lang w:val="bg-BG"/>
        </w:rPr>
        <w:t>п</w:t>
      </w:r>
      <w:r w:rsidRPr="00B73916">
        <w:rPr>
          <w:rFonts w:eastAsia="Times New Roman"/>
          <w:sz w:val="24"/>
          <w:szCs w:val="24"/>
          <w:lang w:val="bg-BG"/>
        </w:rPr>
        <w:t>роверка</w:t>
      </w:r>
    </w:p>
    <w:p w14:paraId="358378E6"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ЕС </w:t>
      </w:r>
      <w:r w:rsidRPr="00B73916">
        <w:rPr>
          <w:rFonts w:eastAsia="Times New Roman"/>
          <w:sz w:val="24"/>
          <w:szCs w:val="24"/>
          <w:lang w:val="bg-BG"/>
        </w:rPr>
        <w:t>– Европейски съюз</w:t>
      </w:r>
    </w:p>
    <w:p w14:paraId="0FC1E5B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ЕПЦ </w:t>
      </w:r>
      <w:r w:rsidRPr="00B73916">
        <w:rPr>
          <w:rFonts w:eastAsia="Times New Roman"/>
          <w:sz w:val="24"/>
          <w:szCs w:val="24"/>
          <w:lang w:val="bg-BG"/>
        </w:rPr>
        <w:t>– Европейски потребителски център</w:t>
      </w:r>
    </w:p>
    <w:p w14:paraId="1C96BFB4"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ЗВСН</w:t>
      </w:r>
      <w:r w:rsidRPr="00B73916">
        <w:rPr>
          <w:rFonts w:eastAsia="Times New Roman"/>
          <w:bCs/>
          <w:spacing w:val="1"/>
          <w:sz w:val="24"/>
          <w:szCs w:val="24"/>
          <w:lang w:val="bg-BG"/>
        </w:rPr>
        <w:t xml:space="preserve"> </w:t>
      </w:r>
      <w:r w:rsidRPr="00B73916">
        <w:rPr>
          <w:rFonts w:eastAsia="Times New Roman"/>
          <w:sz w:val="24"/>
          <w:szCs w:val="24"/>
          <w:lang w:val="bg-BG"/>
        </w:rPr>
        <w:t>- Закон за виното и спиртните напитки</w:t>
      </w:r>
    </w:p>
    <w:p w14:paraId="5E451988"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ЗГМО </w:t>
      </w:r>
      <w:r w:rsidRPr="00B73916">
        <w:rPr>
          <w:rFonts w:eastAsia="Times New Roman"/>
          <w:sz w:val="24"/>
          <w:szCs w:val="24"/>
          <w:lang w:val="bg-BG"/>
        </w:rPr>
        <w:t>- Закон за генетично модифицираните организми</w:t>
      </w:r>
    </w:p>
    <w:p w14:paraId="1BF158A4"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ЗДвП </w:t>
      </w:r>
      <w:r w:rsidRPr="00B73916">
        <w:rPr>
          <w:rFonts w:eastAsia="Times New Roman"/>
          <w:sz w:val="24"/>
          <w:szCs w:val="24"/>
          <w:lang w:val="bg-BG"/>
        </w:rPr>
        <w:t>- Закона за движението по пътищата</w:t>
      </w:r>
    </w:p>
    <w:p w14:paraId="14E24414"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ЗЕТ </w:t>
      </w:r>
      <w:r w:rsidRPr="00B73916">
        <w:rPr>
          <w:rFonts w:eastAsia="Times New Roman"/>
          <w:sz w:val="24"/>
          <w:szCs w:val="24"/>
          <w:lang w:val="bg-BG"/>
        </w:rPr>
        <w:t>- Закон за електронната търговия</w:t>
      </w:r>
    </w:p>
    <w:p w14:paraId="475A6518"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ЗЗ</w:t>
      </w:r>
      <w:r w:rsidRPr="00B73916">
        <w:rPr>
          <w:rFonts w:eastAsia="Times New Roman"/>
          <w:bCs/>
          <w:sz w:val="24"/>
          <w:szCs w:val="24"/>
          <w:lang w:val="bg-BG"/>
        </w:rPr>
        <w:t>Д</w:t>
      </w:r>
      <w:r w:rsidRPr="00B73916">
        <w:rPr>
          <w:rFonts w:eastAsia="Times New Roman"/>
          <w:bCs/>
          <w:spacing w:val="-1"/>
          <w:sz w:val="24"/>
          <w:szCs w:val="24"/>
          <w:lang w:val="bg-BG"/>
        </w:rPr>
        <w:t xml:space="preserve"> </w:t>
      </w:r>
      <w:r w:rsidRPr="00B73916">
        <w:rPr>
          <w:rFonts w:eastAsia="Times New Roman"/>
          <w:sz w:val="24"/>
          <w:szCs w:val="24"/>
          <w:lang w:val="bg-BG"/>
        </w:rPr>
        <w:t>- Закон</w:t>
      </w:r>
      <w:r w:rsidRPr="00B73916">
        <w:rPr>
          <w:rFonts w:eastAsia="Times New Roman"/>
          <w:spacing w:val="-1"/>
          <w:sz w:val="24"/>
          <w:szCs w:val="24"/>
          <w:lang w:val="bg-BG"/>
        </w:rPr>
        <w:t xml:space="preserve"> </w:t>
      </w:r>
      <w:r w:rsidRPr="00B73916">
        <w:rPr>
          <w:rFonts w:eastAsia="Times New Roman"/>
          <w:sz w:val="24"/>
          <w:szCs w:val="24"/>
          <w:lang w:val="bg-BG"/>
        </w:rPr>
        <w:t>за задълженията</w:t>
      </w:r>
      <w:r w:rsidRPr="00B73916">
        <w:rPr>
          <w:rFonts w:eastAsia="Times New Roman"/>
          <w:spacing w:val="1"/>
          <w:sz w:val="24"/>
          <w:szCs w:val="24"/>
          <w:lang w:val="bg-BG"/>
        </w:rPr>
        <w:t xml:space="preserve"> </w:t>
      </w:r>
      <w:r w:rsidRPr="00B73916">
        <w:rPr>
          <w:rFonts w:eastAsia="Times New Roman"/>
          <w:sz w:val="24"/>
          <w:szCs w:val="24"/>
          <w:lang w:val="bg-BG"/>
        </w:rPr>
        <w:t>и договорите</w:t>
      </w:r>
    </w:p>
    <w:p w14:paraId="71E51B8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ЗЗ</w:t>
      </w:r>
      <w:r w:rsidRPr="00B73916">
        <w:rPr>
          <w:rFonts w:eastAsia="Times New Roman"/>
          <w:bCs/>
          <w:sz w:val="24"/>
          <w:szCs w:val="24"/>
          <w:lang w:val="bg-BG"/>
        </w:rPr>
        <w:t>П</w:t>
      </w:r>
      <w:r w:rsidRPr="00B73916">
        <w:rPr>
          <w:rFonts w:eastAsia="Times New Roman"/>
          <w:bCs/>
          <w:spacing w:val="-1"/>
          <w:sz w:val="24"/>
          <w:szCs w:val="24"/>
          <w:lang w:val="bg-BG"/>
        </w:rPr>
        <w:t xml:space="preserve"> </w:t>
      </w:r>
      <w:r w:rsidRPr="00B73916">
        <w:rPr>
          <w:rFonts w:eastAsia="Times New Roman"/>
          <w:sz w:val="24"/>
          <w:szCs w:val="24"/>
          <w:lang w:val="bg-BG"/>
        </w:rPr>
        <w:t>- Закон за защита на потребителите</w:t>
      </w:r>
    </w:p>
    <w:p w14:paraId="7D5E647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ЗИИП </w:t>
      </w:r>
      <w:r w:rsidRPr="00B73916">
        <w:rPr>
          <w:rFonts w:eastAsia="Times New Roman"/>
          <w:sz w:val="24"/>
          <w:szCs w:val="24"/>
          <w:lang w:val="bg-BG"/>
        </w:rPr>
        <w:t>- Защита на икономическите</w:t>
      </w:r>
      <w:r w:rsidRPr="00B73916">
        <w:rPr>
          <w:rFonts w:eastAsia="Times New Roman"/>
          <w:spacing w:val="-1"/>
          <w:sz w:val="24"/>
          <w:szCs w:val="24"/>
          <w:lang w:val="bg-BG"/>
        </w:rPr>
        <w:t xml:space="preserve"> </w:t>
      </w:r>
      <w:r w:rsidRPr="00B73916">
        <w:rPr>
          <w:rFonts w:eastAsia="Times New Roman"/>
          <w:sz w:val="24"/>
          <w:szCs w:val="24"/>
          <w:lang w:val="bg-BG"/>
        </w:rPr>
        <w:t>интереси на потребителите</w:t>
      </w:r>
    </w:p>
    <w:p w14:paraId="2940C8ED"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ЗП</w:t>
      </w:r>
      <w:r w:rsidRPr="00B73916">
        <w:rPr>
          <w:rFonts w:eastAsia="Times New Roman"/>
          <w:bCs/>
          <w:sz w:val="24"/>
          <w:szCs w:val="24"/>
          <w:lang w:val="bg-BG"/>
        </w:rPr>
        <w:t xml:space="preserve">К </w:t>
      </w:r>
      <w:r w:rsidRPr="00B73916">
        <w:rPr>
          <w:rFonts w:eastAsia="Times New Roman"/>
          <w:sz w:val="24"/>
          <w:szCs w:val="24"/>
          <w:lang w:val="bg-BG"/>
        </w:rPr>
        <w:t>- Закон за потребителския кредит</w:t>
      </w:r>
    </w:p>
    <w:p w14:paraId="3568FFA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ЗПФУР</w:t>
      </w:r>
      <w:r w:rsidRPr="00B73916">
        <w:rPr>
          <w:rFonts w:eastAsia="Times New Roman"/>
          <w:bCs/>
          <w:spacing w:val="-1"/>
          <w:sz w:val="24"/>
          <w:szCs w:val="24"/>
          <w:lang w:val="bg-BG"/>
        </w:rPr>
        <w:t xml:space="preserve"> </w:t>
      </w:r>
      <w:r w:rsidRPr="00B73916">
        <w:rPr>
          <w:rFonts w:eastAsia="Times New Roman"/>
          <w:sz w:val="24"/>
          <w:szCs w:val="24"/>
          <w:lang w:val="bg-BG"/>
        </w:rPr>
        <w:t>- Закон за предоставяне на финансо</w:t>
      </w:r>
      <w:r w:rsidRPr="00B73916">
        <w:rPr>
          <w:rFonts w:eastAsia="Times New Roman"/>
          <w:spacing w:val="-2"/>
          <w:sz w:val="24"/>
          <w:szCs w:val="24"/>
          <w:lang w:val="bg-BG"/>
        </w:rPr>
        <w:t>в</w:t>
      </w:r>
      <w:r w:rsidRPr="00B73916">
        <w:rPr>
          <w:rFonts w:eastAsia="Times New Roman"/>
          <w:sz w:val="24"/>
          <w:szCs w:val="24"/>
          <w:lang w:val="bg-BG"/>
        </w:rPr>
        <w:t>и</w:t>
      </w:r>
      <w:r w:rsidRPr="00B73916">
        <w:rPr>
          <w:rFonts w:eastAsia="Times New Roman"/>
          <w:spacing w:val="-1"/>
          <w:sz w:val="24"/>
          <w:szCs w:val="24"/>
          <w:lang w:val="bg-BG"/>
        </w:rPr>
        <w:t xml:space="preserve"> </w:t>
      </w:r>
      <w:r w:rsidRPr="00B73916">
        <w:rPr>
          <w:rFonts w:eastAsia="Times New Roman"/>
          <w:spacing w:val="2"/>
          <w:sz w:val="24"/>
          <w:szCs w:val="24"/>
          <w:lang w:val="bg-BG"/>
        </w:rPr>
        <w:t>у</w:t>
      </w:r>
      <w:r w:rsidRPr="00B73916">
        <w:rPr>
          <w:rFonts w:eastAsia="Times New Roman"/>
          <w:sz w:val="24"/>
          <w:szCs w:val="24"/>
          <w:lang w:val="bg-BG"/>
        </w:rPr>
        <w:t>с</w:t>
      </w:r>
      <w:r w:rsidRPr="00B73916">
        <w:rPr>
          <w:rFonts w:eastAsia="Times New Roman"/>
          <w:spacing w:val="-1"/>
          <w:sz w:val="24"/>
          <w:szCs w:val="24"/>
          <w:lang w:val="bg-BG"/>
        </w:rPr>
        <w:t>л</w:t>
      </w:r>
      <w:r w:rsidRPr="00B73916">
        <w:rPr>
          <w:rFonts w:eastAsia="Times New Roman"/>
          <w:spacing w:val="1"/>
          <w:sz w:val="24"/>
          <w:szCs w:val="24"/>
          <w:lang w:val="bg-BG"/>
        </w:rPr>
        <w:t>у</w:t>
      </w:r>
      <w:r w:rsidRPr="00B73916">
        <w:rPr>
          <w:rFonts w:eastAsia="Times New Roman"/>
          <w:sz w:val="24"/>
          <w:szCs w:val="24"/>
          <w:lang w:val="bg-BG"/>
        </w:rPr>
        <w:t>ги от</w:t>
      </w:r>
      <w:r w:rsidRPr="00B73916">
        <w:rPr>
          <w:rFonts w:eastAsia="Times New Roman"/>
          <w:spacing w:val="-2"/>
          <w:sz w:val="24"/>
          <w:szCs w:val="24"/>
          <w:lang w:val="bg-BG"/>
        </w:rPr>
        <w:t xml:space="preserve"> </w:t>
      </w:r>
      <w:r w:rsidRPr="00B73916">
        <w:rPr>
          <w:rFonts w:eastAsia="Times New Roman"/>
          <w:sz w:val="24"/>
          <w:szCs w:val="24"/>
          <w:lang w:val="bg-BG"/>
        </w:rPr>
        <w:t>разстояние</w:t>
      </w:r>
    </w:p>
    <w:p w14:paraId="182424B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t>З</w:t>
      </w:r>
      <w:r w:rsidRPr="00B73916">
        <w:rPr>
          <w:rFonts w:eastAsia="Times New Roman"/>
          <w:bCs/>
          <w:sz w:val="24"/>
          <w:szCs w:val="24"/>
          <w:lang w:val="bg-BG"/>
        </w:rPr>
        <w:t xml:space="preserve">Т </w:t>
      </w:r>
      <w:r w:rsidRPr="00B73916">
        <w:rPr>
          <w:rFonts w:eastAsia="Times New Roman"/>
          <w:sz w:val="24"/>
          <w:szCs w:val="24"/>
          <w:lang w:val="bg-BG"/>
        </w:rPr>
        <w:t xml:space="preserve">- Закон за </w:t>
      </w:r>
      <w:r w:rsidRPr="00B73916">
        <w:rPr>
          <w:rFonts w:eastAsia="Times New Roman"/>
          <w:spacing w:val="-2"/>
          <w:sz w:val="24"/>
          <w:szCs w:val="24"/>
          <w:lang w:val="bg-BG"/>
        </w:rPr>
        <w:t>т</w:t>
      </w:r>
      <w:r w:rsidRPr="00B73916">
        <w:rPr>
          <w:rFonts w:eastAsia="Times New Roman"/>
          <w:spacing w:val="2"/>
          <w:sz w:val="24"/>
          <w:szCs w:val="24"/>
          <w:lang w:val="bg-BG"/>
        </w:rPr>
        <w:t>у</w:t>
      </w:r>
      <w:r w:rsidRPr="00B73916">
        <w:rPr>
          <w:rFonts w:eastAsia="Times New Roman"/>
          <w:sz w:val="24"/>
          <w:szCs w:val="24"/>
          <w:lang w:val="bg-BG"/>
        </w:rPr>
        <w:t>ризма</w:t>
      </w:r>
    </w:p>
    <w:p w14:paraId="3DA1A77F"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ЗТТСТИ</w:t>
      </w:r>
      <w:r w:rsidRPr="00B73916">
        <w:rPr>
          <w:rFonts w:eastAsia="Times New Roman"/>
          <w:bCs/>
          <w:spacing w:val="1"/>
          <w:sz w:val="24"/>
          <w:szCs w:val="24"/>
          <w:lang w:val="bg-BG"/>
        </w:rPr>
        <w:t xml:space="preserve"> </w:t>
      </w:r>
      <w:r w:rsidRPr="00B73916">
        <w:rPr>
          <w:rFonts w:eastAsia="Times New Roman"/>
          <w:sz w:val="24"/>
          <w:szCs w:val="24"/>
          <w:lang w:val="bg-BG"/>
        </w:rPr>
        <w:t>- Закон за тютюна, тютю</w:t>
      </w:r>
      <w:r w:rsidRPr="00B73916">
        <w:rPr>
          <w:rFonts w:eastAsia="Times New Roman"/>
          <w:spacing w:val="1"/>
          <w:sz w:val="24"/>
          <w:szCs w:val="24"/>
          <w:lang w:val="bg-BG"/>
        </w:rPr>
        <w:t>н</w:t>
      </w:r>
      <w:r w:rsidRPr="00B73916">
        <w:rPr>
          <w:rFonts w:eastAsia="Times New Roman"/>
          <w:sz w:val="24"/>
          <w:szCs w:val="24"/>
          <w:lang w:val="bg-BG"/>
        </w:rPr>
        <w:t>евите и свързаните с тях изделия</w:t>
      </w:r>
    </w:p>
    <w:p w14:paraId="7DA38840"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ЗХР </w:t>
      </w:r>
      <w:r w:rsidRPr="00B73916">
        <w:rPr>
          <w:rFonts w:eastAsia="Times New Roman"/>
          <w:sz w:val="24"/>
          <w:szCs w:val="24"/>
          <w:lang w:val="bg-BG"/>
        </w:rPr>
        <w:t>- Заведение за хранене и развлечения</w:t>
      </w:r>
    </w:p>
    <w:p w14:paraId="05AF0CA5" w14:textId="77777777" w:rsidR="00821CEC" w:rsidRPr="00B73916" w:rsidRDefault="00821CEC" w:rsidP="00237D01">
      <w:pPr>
        <w:spacing w:after="0" w:line="360" w:lineRule="auto"/>
        <w:ind w:right="-49" w:firstLine="709"/>
        <w:jc w:val="both"/>
        <w:rPr>
          <w:rFonts w:eastAsia="Times New Roman"/>
          <w:sz w:val="24"/>
          <w:szCs w:val="24"/>
          <w:lang w:val="bg-BG"/>
        </w:rPr>
      </w:pPr>
      <w:r w:rsidRPr="00B73916">
        <w:rPr>
          <w:rFonts w:eastAsia="Times New Roman"/>
          <w:bCs/>
          <w:sz w:val="24"/>
          <w:szCs w:val="24"/>
          <w:lang w:val="bg-BG"/>
        </w:rPr>
        <w:t>ЗУО</w:t>
      </w:r>
      <w:r w:rsidRPr="00B73916">
        <w:rPr>
          <w:rFonts w:eastAsia="Times New Roman"/>
          <w:bCs/>
          <w:spacing w:val="-1"/>
          <w:sz w:val="24"/>
          <w:szCs w:val="24"/>
          <w:lang w:val="bg-BG"/>
        </w:rPr>
        <w:t xml:space="preserve"> </w:t>
      </w:r>
      <w:r w:rsidRPr="00B73916">
        <w:rPr>
          <w:rFonts w:eastAsia="Times New Roman"/>
          <w:sz w:val="24"/>
          <w:szCs w:val="24"/>
          <w:lang w:val="bg-BG"/>
        </w:rPr>
        <w:t>- Закона за</w:t>
      </w:r>
      <w:r w:rsidRPr="00B73916">
        <w:rPr>
          <w:rFonts w:eastAsia="Times New Roman"/>
          <w:spacing w:val="-1"/>
          <w:sz w:val="24"/>
          <w:szCs w:val="24"/>
          <w:lang w:val="bg-BG"/>
        </w:rPr>
        <w:t xml:space="preserve"> </w:t>
      </w:r>
      <w:r w:rsidRPr="00B73916">
        <w:rPr>
          <w:rFonts w:eastAsia="Times New Roman"/>
          <w:spacing w:val="2"/>
          <w:sz w:val="24"/>
          <w:szCs w:val="24"/>
          <w:lang w:val="bg-BG"/>
        </w:rPr>
        <w:t>у</w:t>
      </w:r>
      <w:r w:rsidRPr="00B73916">
        <w:rPr>
          <w:rFonts w:eastAsia="Times New Roman"/>
          <w:sz w:val="24"/>
          <w:szCs w:val="24"/>
          <w:lang w:val="bg-BG"/>
        </w:rPr>
        <w:t xml:space="preserve">правление на отпадъците </w:t>
      </w:r>
    </w:p>
    <w:p w14:paraId="2784C021"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КЕВР </w:t>
      </w:r>
      <w:r w:rsidRPr="00B73916">
        <w:rPr>
          <w:rFonts w:eastAsia="Times New Roman"/>
          <w:sz w:val="24"/>
          <w:szCs w:val="24"/>
          <w:lang w:val="bg-BG"/>
        </w:rPr>
        <w:t>- К</w:t>
      </w:r>
      <w:r w:rsidRPr="00B73916">
        <w:rPr>
          <w:rFonts w:eastAsia="Times New Roman"/>
          <w:spacing w:val="1"/>
          <w:sz w:val="24"/>
          <w:szCs w:val="24"/>
          <w:lang w:val="bg-BG"/>
        </w:rPr>
        <w:t>о</w:t>
      </w:r>
      <w:r w:rsidRPr="00B73916">
        <w:rPr>
          <w:rFonts w:eastAsia="Times New Roman"/>
          <w:sz w:val="24"/>
          <w:szCs w:val="24"/>
          <w:lang w:val="bg-BG"/>
        </w:rPr>
        <w:t>мисия за енергийно и водно ре</w:t>
      </w:r>
      <w:r w:rsidRPr="00B73916">
        <w:rPr>
          <w:rFonts w:eastAsia="Times New Roman"/>
          <w:spacing w:val="-1"/>
          <w:sz w:val="24"/>
          <w:szCs w:val="24"/>
          <w:lang w:val="bg-BG"/>
        </w:rPr>
        <w:t>г</w:t>
      </w:r>
      <w:r w:rsidRPr="00B73916">
        <w:rPr>
          <w:rFonts w:eastAsia="Times New Roman"/>
          <w:spacing w:val="1"/>
          <w:sz w:val="24"/>
          <w:szCs w:val="24"/>
          <w:lang w:val="bg-BG"/>
        </w:rPr>
        <w:t>у</w:t>
      </w:r>
      <w:r w:rsidRPr="00B73916">
        <w:rPr>
          <w:rFonts w:eastAsia="Times New Roman"/>
          <w:sz w:val="24"/>
          <w:szCs w:val="24"/>
          <w:lang w:val="bg-BG"/>
        </w:rPr>
        <w:t>лиране</w:t>
      </w:r>
    </w:p>
    <w:p w14:paraId="2ACB6F95"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КЗП </w:t>
      </w:r>
      <w:r w:rsidRPr="00B73916">
        <w:rPr>
          <w:rFonts w:eastAsia="Times New Roman"/>
          <w:sz w:val="24"/>
          <w:szCs w:val="24"/>
          <w:lang w:val="bg-BG"/>
        </w:rPr>
        <w:t xml:space="preserve">- Комисията за защита на потребителите </w:t>
      </w:r>
    </w:p>
    <w:p w14:paraId="59846671"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КП </w:t>
      </w:r>
      <w:r w:rsidRPr="00B73916">
        <w:rPr>
          <w:rFonts w:eastAsia="Times New Roman"/>
          <w:sz w:val="24"/>
          <w:szCs w:val="24"/>
          <w:lang w:val="bg-BG"/>
        </w:rPr>
        <w:t>- Констативен протокол</w:t>
      </w:r>
    </w:p>
    <w:p w14:paraId="475AE98C"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МВР </w:t>
      </w:r>
      <w:r w:rsidRPr="00B73916">
        <w:rPr>
          <w:rFonts w:eastAsia="Times New Roman"/>
          <w:sz w:val="24"/>
          <w:szCs w:val="24"/>
          <w:lang w:val="bg-BG"/>
        </w:rPr>
        <w:t xml:space="preserve">- Министерство </w:t>
      </w:r>
      <w:r w:rsidRPr="00B73916">
        <w:rPr>
          <w:rFonts w:eastAsia="Times New Roman"/>
          <w:spacing w:val="1"/>
          <w:sz w:val="24"/>
          <w:szCs w:val="24"/>
          <w:lang w:val="bg-BG"/>
        </w:rPr>
        <w:t>н</w:t>
      </w:r>
      <w:r w:rsidRPr="00B73916">
        <w:rPr>
          <w:rFonts w:eastAsia="Times New Roman"/>
          <w:sz w:val="24"/>
          <w:szCs w:val="24"/>
          <w:lang w:val="bg-BG"/>
        </w:rPr>
        <w:t>а вътрешн</w:t>
      </w:r>
      <w:r w:rsidRPr="00B73916">
        <w:rPr>
          <w:rFonts w:eastAsia="Times New Roman"/>
          <w:spacing w:val="1"/>
          <w:sz w:val="24"/>
          <w:szCs w:val="24"/>
          <w:lang w:val="bg-BG"/>
        </w:rPr>
        <w:t>и</w:t>
      </w:r>
      <w:r w:rsidRPr="00B73916">
        <w:rPr>
          <w:rFonts w:eastAsia="Times New Roman"/>
          <w:sz w:val="24"/>
          <w:szCs w:val="24"/>
          <w:lang w:val="bg-BG"/>
        </w:rPr>
        <w:t>те работи</w:t>
      </w:r>
    </w:p>
    <w:p w14:paraId="05BE7A4D"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МЗ </w:t>
      </w:r>
      <w:r w:rsidRPr="00B73916">
        <w:rPr>
          <w:rFonts w:eastAsia="Times New Roman"/>
          <w:sz w:val="24"/>
          <w:szCs w:val="24"/>
          <w:lang w:val="bg-BG"/>
        </w:rPr>
        <w:t>- Мин</w:t>
      </w:r>
      <w:r w:rsidRPr="00B73916">
        <w:rPr>
          <w:rFonts w:eastAsia="Times New Roman"/>
          <w:spacing w:val="-1"/>
          <w:sz w:val="24"/>
          <w:szCs w:val="24"/>
          <w:lang w:val="bg-BG"/>
        </w:rPr>
        <w:t>и</w:t>
      </w:r>
      <w:r w:rsidRPr="00B73916">
        <w:rPr>
          <w:rFonts w:eastAsia="Times New Roman"/>
          <w:sz w:val="24"/>
          <w:szCs w:val="24"/>
          <w:lang w:val="bg-BG"/>
        </w:rPr>
        <w:t>стерство на здравеопазването</w:t>
      </w:r>
    </w:p>
    <w:p w14:paraId="776698A9"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МИ </w:t>
      </w:r>
      <w:r w:rsidRPr="00B73916">
        <w:rPr>
          <w:rFonts w:eastAsia="Times New Roman"/>
          <w:sz w:val="24"/>
          <w:szCs w:val="24"/>
          <w:lang w:val="bg-BG"/>
        </w:rPr>
        <w:t xml:space="preserve">– Министерство на икономиката </w:t>
      </w:r>
    </w:p>
    <w:p w14:paraId="35FB908B" w14:textId="77777777" w:rsidR="00821CEC" w:rsidRPr="00B73916" w:rsidRDefault="00821CEC" w:rsidP="00237D01">
      <w:pPr>
        <w:spacing w:after="0" w:line="360" w:lineRule="auto"/>
        <w:ind w:right="-49" w:firstLine="709"/>
        <w:jc w:val="both"/>
        <w:rPr>
          <w:rFonts w:eastAsia="Times New Roman"/>
          <w:sz w:val="24"/>
          <w:szCs w:val="24"/>
          <w:lang w:val="bg-BG"/>
        </w:rPr>
      </w:pPr>
      <w:r w:rsidRPr="00B73916">
        <w:rPr>
          <w:rFonts w:eastAsia="Times New Roman"/>
          <w:bCs/>
          <w:sz w:val="24"/>
          <w:szCs w:val="24"/>
          <w:lang w:val="bg-BG"/>
        </w:rPr>
        <w:t xml:space="preserve">МОСВ – </w:t>
      </w:r>
      <w:r w:rsidRPr="00B73916">
        <w:rPr>
          <w:rFonts w:eastAsia="Times New Roman"/>
          <w:sz w:val="24"/>
          <w:szCs w:val="24"/>
          <w:lang w:val="bg-BG"/>
        </w:rPr>
        <w:t>Министерство на околната</w:t>
      </w:r>
      <w:r w:rsidRPr="00B73916">
        <w:rPr>
          <w:rFonts w:eastAsia="Times New Roman"/>
          <w:spacing w:val="1"/>
          <w:sz w:val="24"/>
          <w:szCs w:val="24"/>
          <w:lang w:val="bg-BG"/>
        </w:rPr>
        <w:t xml:space="preserve"> </w:t>
      </w:r>
      <w:r w:rsidRPr="00B73916">
        <w:rPr>
          <w:rFonts w:eastAsia="Times New Roman"/>
          <w:sz w:val="24"/>
          <w:szCs w:val="24"/>
          <w:lang w:val="bg-BG"/>
        </w:rPr>
        <w:t>среда и водите</w:t>
      </w:r>
    </w:p>
    <w:p w14:paraId="0EE4F5CC" w14:textId="77777777" w:rsidR="0012760D" w:rsidRPr="00B73916" w:rsidRDefault="0012760D" w:rsidP="00237D01">
      <w:pPr>
        <w:spacing w:after="0" w:line="360" w:lineRule="auto"/>
        <w:ind w:right="-49" w:firstLine="709"/>
        <w:jc w:val="both"/>
        <w:rPr>
          <w:rFonts w:eastAsia="Times New Roman"/>
          <w:i/>
          <w:sz w:val="24"/>
          <w:szCs w:val="24"/>
          <w:lang w:val="bg-BG"/>
        </w:rPr>
      </w:pPr>
      <w:r w:rsidRPr="00B73916">
        <w:rPr>
          <w:rFonts w:eastAsia="Times New Roman"/>
          <w:sz w:val="24"/>
          <w:szCs w:val="24"/>
          <w:lang w:val="bg-BG"/>
        </w:rPr>
        <w:t>МТ – Министерство на туризма</w:t>
      </w:r>
    </w:p>
    <w:p w14:paraId="00B649A9" w14:textId="77777777" w:rsidR="00FC7CCF" w:rsidRPr="00B73916" w:rsidRDefault="00FC7CCF"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МФ </w:t>
      </w:r>
      <w:r w:rsidRPr="00B73916">
        <w:rPr>
          <w:rFonts w:eastAsia="Times New Roman"/>
          <w:sz w:val="24"/>
          <w:szCs w:val="24"/>
          <w:lang w:val="bg-BG"/>
        </w:rPr>
        <w:t>– Ми</w:t>
      </w:r>
      <w:r w:rsidRPr="00B73916">
        <w:rPr>
          <w:rFonts w:eastAsia="Times New Roman"/>
          <w:spacing w:val="-1"/>
          <w:sz w:val="24"/>
          <w:szCs w:val="24"/>
          <w:lang w:val="bg-BG"/>
        </w:rPr>
        <w:t>н</w:t>
      </w:r>
      <w:r w:rsidRPr="00B73916">
        <w:rPr>
          <w:rFonts w:eastAsia="Times New Roman"/>
          <w:sz w:val="24"/>
          <w:szCs w:val="24"/>
          <w:lang w:val="bg-BG"/>
        </w:rPr>
        <w:t xml:space="preserve">истерство </w:t>
      </w:r>
      <w:r w:rsidRPr="00B73916">
        <w:rPr>
          <w:rFonts w:eastAsia="Times New Roman"/>
          <w:spacing w:val="1"/>
          <w:sz w:val="24"/>
          <w:szCs w:val="24"/>
          <w:lang w:val="bg-BG"/>
        </w:rPr>
        <w:t>н</w:t>
      </w:r>
      <w:r w:rsidRPr="00B73916">
        <w:rPr>
          <w:rFonts w:eastAsia="Times New Roman"/>
          <w:sz w:val="24"/>
          <w:szCs w:val="24"/>
          <w:lang w:val="bg-BG"/>
        </w:rPr>
        <w:t>а финанси</w:t>
      </w:r>
      <w:r w:rsidRPr="00B73916">
        <w:rPr>
          <w:rFonts w:eastAsia="Times New Roman"/>
          <w:spacing w:val="-2"/>
          <w:sz w:val="24"/>
          <w:szCs w:val="24"/>
          <w:lang w:val="bg-BG"/>
        </w:rPr>
        <w:t>т</w:t>
      </w:r>
      <w:r w:rsidRPr="00B73916">
        <w:rPr>
          <w:rFonts w:eastAsia="Times New Roman"/>
          <w:sz w:val="24"/>
          <w:szCs w:val="24"/>
          <w:lang w:val="bg-BG"/>
        </w:rPr>
        <w:t>е</w:t>
      </w:r>
    </w:p>
    <w:p w14:paraId="6C3494DC"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НАП </w:t>
      </w:r>
      <w:r w:rsidRPr="00B73916">
        <w:rPr>
          <w:rFonts w:eastAsia="Times New Roman"/>
          <w:sz w:val="24"/>
          <w:szCs w:val="24"/>
          <w:lang w:val="bg-BG"/>
        </w:rPr>
        <w:t>- Национална агенция за приходите</w:t>
      </w:r>
    </w:p>
    <w:p w14:paraId="383FAC2B"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pacing w:val="1"/>
          <w:sz w:val="24"/>
          <w:szCs w:val="24"/>
          <w:lang w:val="bg-BG"/>
        </w:rPr>
        <w:lastRenderedPageBreak/>
        <w:t>Н</w:t>
      </w:r>
      <w:r w:rsidRPr="00B73916">
        <w:rPr>
          <w:rFonts w:eastAsia="Times New Roman"/>
          <w:bCs/>
          <w:sz w:val="24"/>
          <w:szCs w:val="24"/>
          <w:lang w:val="bg-BG"/>
        </w:rPr>
        <w:t xml:space="preserve">П </w:t>
      </w:r>
      <w:r w:rsidRPr="00B73916">
        <w:rPr>
          <w:rFonts w:eastAsia="Times New Roman"/>
          <w:sz w:val="24"/>
          <w:szCs w:val="24"/>
          <w:lang w:val="bg-BG"/>
        </w:rPr>
        <w:t>- Наказателни постановления</w:t>
      </w:r>
    </w:p>
    <w:p w14:paraId="7DBCB061" w14:textId="77777777" w:rsidR="00821CEC" w:rsidRPr="00B73916" w:rsidRDefault="00821CEC" w:rsidP="00237D01">
      <w:pPr>
        <w:pStyle w:val="Style"/>
        <w:spacing w:line="360" w:lineRule="auto"/>
        <w:ind w:left="0" w:right="-49" w:firstLine="709"/>
        <w:rPr>
          <w:bCs/>
        </w:rPr>
      </w:pPr>
      <w:r w:rsidRPr="00B73916">
        <w:rPr>
          <w:bCs/>
        </w:rPr>
        <w:t xml:space="preserve">НПНП - Националната програма за надзор на пазара </w:t>
      </w:r>
    </w:p>
    <w:p w14:paraId="4AC7735F" w14:textId="77777777" w:rsidR="00821CEC" w:rsidRPr="00B73916" w:rsidRDefault="00821CEC" w:rsidP="00237D01">
      <w:pPr>
        <w:pStyle w:val="Style"/>
        <w:spacing w:line="360" w:lineRule="auto"/>
        <w:ind w:left="0" w:right="-49" w:firstLine="709"/>
      </w:pPr>
      <w:r w:rsidRPr="00B73916">
        <w:t>ПАМ – Принудителна административна мярка</w:t>
      </w:r>
    </w:p>
    <w:p w14:paraId="60A1E059"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П</w:t>
      </w:r>
      <w:r w:rsidR="00363A27" w:rsidRPr="00B73916">
        <w:rPr>
          <w:rFonts w:eastAsia="Times New Roman"/>
          <w:bCs/>
          <w:sz w:val="24"/>
          <w:szCs w:val="24"/>
          <w:lang w:val="bg-BG"/>
        </w:rPr>
        <w:t xml:space="preserve">ДОСПК </w:t>
      </w:r>
      <w:r w:rsidRPr="00B73916">
        <w:rPr>
          <w:rFonts w:eastAsia="Times New Roman"/>
          <w:sz w:val="24"/>
          <w:szCs w:val="24"/>
          <w:lang w:val="bg-BG"/>
        </w:rPr>
        <w:t xml:space="preserve">– </w:t>
      </w:r>
      <w:r w:rsidR="00363A27" w:rsidRPr="00B73916">
        <w:rPr>
          <w:rFonts w:eastAsia="Times New Roman"/>
          <w:sz w:val="24"/>
          <w:szCs w:val="24"/>
          <w:lang w:val="bg-BG"/>
        </w:rPr>
        <w:t>Правилник за дейността на общите и секторните помирителни комисии</w:t>
      </w:r>
    </w:p>
    <w:p w14:paraId="3D289232"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 xml:space="preserve">РД </w:t>
      </w:r>
      <w:r w:rsidRPr="00B73916">
        <w:rPr>
          <w:rFonts w:eastAsia="Times New Roman"/>
          <w:sz w:val="24"/>
          <w:szCs w:val="24"/>
          <w:lang w:val="bg-BG"/>
        </w:rPr>
        <w:t>- Регионална дире</w:t>
      </w:r>
      <w:r w:rsidRPr="00B73916">
        <w:rPr>
          <w:rFonts w:eastAsia="Times New Roman"/>
          <w:spacing w:val="-1"/>
          <w:sz w:val="24"/>
          <w:szCs w:val="24"/>
          <w:lang w:val="bg-BG"/>
        </w:rPr>
        <w:t>к</w:t>
      </w:r>
      <w:r w:rsidRPr="00B73916">
        <w:rPr>
          <w:rFonts w:eastAsia="Times New Roman"/>
          <w:sz w:val="24"/>
          <w:szCs w:val="24"/>
          <w:lang w:val="bg-BG"/>
        </w:rPr>
        <w:t>ция</w:t>
      </w:r>
    </w:p>
    <w:p w14:paraId="587D562A" w14:textId="77777777" w:rsidR="00821CEC" w:rsidRPr="00B73916" w:rsidRDefault="00821CEC"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lang w:val="bg-BG"/>
        </w:rPr>
        <w:t>СРС</w:t>
      </w:r>
      <w:r w:rsidRPr="00B73916">
        <w:rPr>
          <w:rFonts w:eastAsia="Times New Roman"/>
          <w:bCs/>
          <w:spacing w:val="57"/>
          <w:sz w:val="24"/>
          <w:szCs w:val="24"/>
          <w:lang w:val="bg-BG"/>
        </w:rPr>
        <w:t xml:space="preserve"> </w:t>
      </w:r>
      <w:r w:rsidR="00001DD1" w:rsidRPr="00B73916">
        <w:rPr>
          <w:rFonts w:eastAsia="Times New Roman"/>
          <w:sz w:val="24"/>
          <w:szCs w:val="24"/>
          <w:lang w:val="bg-BG"/>
        </w:rPr>
        <w:t>–</w:t>
      </w:r>
      <w:r w:rsidRPr="00B73916">
        <w:rPr>
          <w:rFonts w:eastAsia="Times New Roman"/>
          <w:spacing w:val="58"/>
          <w:sz w:val="24"/>
          <w:szCs w:val="24"/>
          <w:lang w:val="bg-BG"/>
        </w:rPr>
        <w:t xml:space="preserve"> </w:t>
      </w:r>
      <w:r w:rsidR="00001DD1" w:rsidRPr="00B73916">
        <w:rPr>
          <w:rFonts w:eastAsia="Times New Roman"/>
          <w:sz w:val="24"/>
          <w:szCs w:val="24"/>
          <w:lang w:val="bg-BG"/>
        </w:rPr>
        <w:t>(</w:t>
      </w:r>
      <w:r w:rsidRPr="00B73916">
        <w:rPr>
          <w:rFonts w:eastAsia="Times New Roman"/>
          <w:sz w:val="24"/>
          <w:szCs w:val="24"/>
          <w:lang w:val="bg-BG"/>
        </w:rPr>
        <w:t>Consu</w:t>
      </w:r>
      <w:r w:rsidRPr="00B73916">
        <w:rPr>
          <w:rFonts w:eastAsia="Times New Roman"/>
          <w:spacing w:val="-2"/>
          <w:sz w:val="24"/>
          <w:szCs w:val="24"/>
          <w:lang w:val="bg-BG"/>
        </w:rPr>
        <w:t>m</w:t>
      </w:r>
      <w:r w:rsidRPr="00B73916">
        <w:rPr>
          <w:rFonts w:eastAsia="Times New Roman"/>
          <w:sz w:val="24"/>
          <w:szCs w:val="24"/>
          <w:lang w:val="bg-BG"/>
        </w:rPr>
        <w:t>er</w:t>
      </w:r>
      <w:r w:rsidRPr="00B73916">
        <w:rPr>
          <w:rFonts w:eastAsia="Times New Roman"/>
          <w:spacing w:val="47"/>
          <w:sz w:val="24"/>
          <w:szCs w:val="24"/>
          <w:lang w:val="bg-BG"/>
        </w:rPr>
        <w:t xml:space="preserve"> </w:t>
      </w:r>
      <w:r w:rsidRPr="00B73916">
        <w:rPr>
          <w:rFonts w:eastAsia="Times New Roman"/>
          <w:sz w:val="24"/>
          <w:szCs w:val="24"/>
          <w:lang w:val="bg-BG"/>
        </w:rPr>
        <w:t>Protection</w:t>
      </w:r>
      <w:r w:rsidRPr="00B73916">
        <w:rPr>
          <w:rFonts w:eastAsia="Times New Roman"/>
          <w:spacing w:val="48"/>
          <w:sz w:val="24"/>
          <w:szCs w:val="24"/>
          <w:lang w:val="bg-BG"/>
        </w:rPr>
        <w:t xml:space="preserve"> </w:t>
      </w:r>
      <w:r w:rsidRPr="00B73916">
        <w:rPr>
          <w:rFonts w:eastAsia="Times New Roman"/>
          <w:sz w:val="24"/>
          <w:szCs w:val="24"/>
          <w:lang w:val="bg-BG"/>
        </w:rPr>
        <w:t>Cooperation</w:t>
      </w:r>
      <w:r w:rsidR="00001DD1" w:rsidRPr="00B73916">
        <w:rPr>
          <w:rFonts w:eastAsia="Times New Roman"/>
          <w:sz w:val="24"/>
          <w:szCs w:val="24"/>
          <w:lang w:val="bg-BG"/>
        </w:rPr>
        <w:t>)</w:t>
      </w:r>
      <w:r w:rsidRPr="00B73916">
        <w:rPr>
          <w:rFonts w:eastAsia="Times New Roman"/>
          <w:spacing w:val="44"/>
          <w:sz w:val="24"/>
          <w:szCs w:val="24"/>
          <w:lang w:val="bg-BG"/>
        </w:rPr>
        <w:t xml:space="preserve"> </w:t>
      </w:r>
      <w:r w:rsidR="00001DD1" w:rsidRPr="00B73916">
        <w:rPr>
          <w:rFonts w:eastAsia="Times New Roman"/>
          <w:spacing w:val="44"/>
          <w:sz w:val="24"/>
          <w:szCs w:val="24"/>
        </w:rPr>
        <w:t xml:space="preserve">- </w:t>
      </w:r>
      <w:r w:rsidRPr="00B73916">
        <w:rPr>
          <w:rFonts w:eastAsia="Times New Roman"/>
          <w:sz w:val="24"/>
          <w:szCs w:val="24"/>
          <w:lang w:val="bg-BG"/>
        </w:rPr>
        <w:t>С</w:t>
      </w:r>
      <w:r w:rsidRPr="00B73916">
        <w:rPr>
          <w:rFonts w:eastAsia="Times New Roman"/>
          <w:spacing w:val="-1"/>
          <w:sz w:val="24"/>
          <w:szCs w:val="24"/>
          <w:lang w:val="bg-BG"/>
        </w:rPr>
        <w:t>и</w:t>
      </w:r>
      <w:r w:rsidRPr="00B73916">
        <w:rPr>
          <w:rFonts w:eastAsia="Times New Roman"/>
          <w:sz w:val="24"/>
          <w:szCs w:val="24"/>
          <w:lang w:val="bg-BG"/>
        </w:rPr>
        <w:t>стема</w:t>
      </w:r>
      <w:r w:rsidRPr="00B73916">
        <w:rPr>
          <w:rFonts w:eastAsia="Times New Roman"/>
          <w:spacing w:val="58"/>
          <w:sz w:val="24"/>
          <w:szCs w:val="24"/>
          <w:lang w:val="bg-BG"/>
        </w:rPr>
        <w:t xml:space="preserve"> </w:t>
      </w:r>
      <w:r w:rsidRPr="00B73916">
        <w:rPr>
          <w:rFonts w:eastAsia="Times New Roman"/>
          <w:sz w:val="24"/>
          <w:szCs w:val="24"/>
          <w:lang w:val="bg-BG"/>
        </w:rPr>
        <w:t>за</w:t>
      </w:r>
      <w:r w:rsidRPr="00B73916">
        <w:rPr>
          <w:rFonts w:eastAsia="Times New Roman"/>
          <w:spacing w:val="58"/>
          <w:sz w:val="24"/>
          <w:szCs w:val="24"/>
          <w:lang w:val="bg-BG"/>
        </w:rPr>
        <w:t xml:space="preserve"> </w:t>
      </w:r>
      <w:r w:rsidRPr="00B73916">
        <w:rPr>
          <w:rFonts w:eastAsia="Times New Roman"/>
          <w:spacing w:val="-1"/>
          <w:sz w:val="24"/>
          <w:szCs w:val="24"/>
          <w:lang w:val="bg-BG"/>
        </w:rPr>
        <w:t>сътр</w:t>
      </w:r>
      <w:r w:rsidRPr="00B73916">
        <w:rPr>
          <w:rFonts w:eastAsia="Times New Roman"/>
          <w:spacing w:val="2"/>
          <w:sz w:val="24"/>
          <w:szCs w:val="24"/>
          <w:lang w:val="bg-BG"/>
        </w:rPr>
        <w:t>у</w:t>
      </w:r>
      <w:r w:rsidRPr="00B73916">
        <w:rPr>
          <w:rFonts w:eastAsia="Times New Roman"/>
          <w:sz w:val="24"/>
          <w:szCs w:val="24"/>
          <w:lang w:val="bg-BG"/>
        </w:rPr>
        <w:t>д</w:t>
      </w:r>
      <w:r w:rsidRPr="00B73916">
        <w:rPr>
          <w:rFonts w:eastAsia="Times New Roman"/>
          <w:spacing w:val="-1"/>
          <w:sz w:val="24"/>
          <w:szCs w:val="24"/>
          <w:lang w:val="bg-BG"/>
        </w:rPr>
        <w:t>ни</w:t>
      </w:r>
      <w:r w:rsidRPr="00B73916">
        <w:rPr>
          <w:rFonts w:eastAsia="Times New Roman"/>
          <w:spacing w:val="1"/>
          <w:sz w:val="24"/>
          <w:szCs w:val="24"/>
          <w:lang w:val="bg-BG"/>
        </w:rPr>
        <w:t>ч</w:t>
      </w:r>
      <w:r w:rsidRPr="00B73916">
        <w:rPr>
          <w:rFonts w:eastAsia="Times New Roman"/>
          <w:sz w:val="24"/>
          <w:szCs w:val="24"/>
          <w:lang w:val="bg-BG"/>
        </w:rPr>
        <w:t>е</w:t>
      </w:r>
      <w:r w:rsidRPr="00B73916">
        <w:rPr>
          <w:rFonts w:eastAsia="Times New Roman"/>
          <w:spacing w:val="-1"/>
          <w:sz w:val="24"/>
          <w:szCs w:val="24"/>
          <w:lang w:val="bg-BG"/>
        </w:rPr>
        <w:t>ств</w:t>
      </w:r>
      <w:r w:rsidRPr="00B73916">
        <w:rPr>
          <w:rFonts w:eastAsia="Times New Roman"/>
          <w:sz w:val="24"/>
          <w:szCs w:val="24"/>
          <w:lang w:val="bg-BG"/>
        </w:rPr>
        <w:t>о</w:t>
      </w:r>
      <w:r w:rsidRPr="00B73916">
        <w:rPr>
          <w:rFonts w:eastAsia="Times New Roman"/>
          <w:spacing w:val="58"/>
          <w:sz w:val="24"/>
          <w:szCs w:val="24"/>
          <w:lang w:val="bg-BG"/>
        </w:rPr>
        <w:t xml:space="preserve"> </w:t>
      </w:r>
      <w:r w:rsidRPr="00B73916">
        <w:rPr>
          <w:rFonts w:eastAsia="Times New Roman"/>
          <w:sz w:val="24"/>
          <w:szCs w:val="24"/>
          <w:lang w:val="bg-BG"/>
        </w:rPr>
        <w:t>при</w:t>
      </w:r>
      <w:r w:rsidRPr="00B73916">
        <w:rPr>
          <w:rFonts w:eastAsia="Times New Roman"/>
          <w:spacing w:val="58"/>
          <w:sz w:val="24"/>
          <w:szCs w:val="24"/>
          <w:lang w:val="bg-BG"/>
        </w:rPr>
        <w:t xml:space="preserve"> </w:t>
      </w:r>
      <w:r w:rsidRPr="00B73916">
        <w:rPr>
          <w:rFonts w:eastAsia="Times New Roman"/>
          <w:sz w:val="24"/>
          <w:szCs w:val="24"/>
          <w:lang w:val="bg-BG"/>
        </w:rPr>
        <w:t>защита</w:t>
      </w:r>
      <w:r w:rsidRPr="00B73916">
        <w:rPr>
          <w:rFonts w:eastAsia="Times New Roman"/>
          <w:spacing w:val="58"/>
          <w:sz w:val="24"/>
          <w:szCs w:val="24"/>
          <w:lang w:val="bg-BG"/>
        </w:rPr>
        <w:t xml:space="preserve"> </w:t>
      </w:r>
      <w:r w:rsidRPr="00B73916">
        <w:rPr>
          <w:rFonts w:eastAsia="Times New Roman"/>
          <w:sz w:val="24"/>
          <w:szCs w:val="24"/>
          <w:lang w:val="bg-BG"/>
        </w:rPr>
        <w:t>на потребителите, Европейска комисия</w:t>
      </w:r>
    </w:p>
    <w:p w14:paraId="5B5F6678" w14:textId="77777777" w:rsidR="00821CEC" w:rsidRPr="00B73916" w:rsidRDefault="00F82C15" w:rsidP="00237D01">
      <w:pPr>
        <w:spacing w:after="0" w:line="360" w:lineRule="auto"/>
        <w:ind w:right="-49" w:firstLine="709"/>
        <w:jc w:val="both"/>
        <w:rPr>
          <w:rFonts w:eastAsia="Times New Roman"/>
          <w:i/>
          <w:sz w:val="24"/>
          <w:szCs w:val="24"/>
          <w:lang w:val="bg-BG"/>
        </w:rPr>
      </w:pPr>
      <w:r w:rsidRPr="00B73916">
        <w:rPr>
          <w:rFonts w:eastAsia="Times New Roman"/>
          <w:bCs/>
          <w:sz w:val="24"/>
          <w:szCs w:val="24"/>
        </w:rPr>
        <w:t>SAFETY GATE</w:t>
      </w:r>
      <w:r w:rsidR="009E7C3A" w:rsidRPr="00B73916">
        <w:rPr>
          <w:rFonts w:eastAsia="Times New Roman"/>
          <w:bCs/>
          <w:sz w:val="24"/>
          <w:szCs w:val="24"/>
          <w:lang w:val="bg-BG"/>
        </w:rPr>
        <w:t xml:space="preserve"> </w:t>
      </w:r>
      <w:r w:rsidR="00821CEC" w:rsidRPr="00B73916">
        <w:rPr>
          <w:rFonts w:eastAsia="Times New Roman"/>
          <w:bCs/>
          <w:sz w:val="24"/>
          <w:szCs w:val="24"/>
          <w:lang w:val="bg-BG"/>
        </w:rPr>
        <w:t>RAPEX</w:t>
      </w:r>
      <w:r w:rsidR="00821CEC" w:rsidRPr="00B73916">
        <w:rPr>
          <w:rFonts w:eastAsia="Times New Roman"/>
          <w:bCs/>
          <w:spacing w:val="10"/>
          <w:sz w:val="24"/>
          <w:szCs w:val="24"/>
          <w:lang w:val="bg-BG"/>
        </w:rPr>
        <w:t xml:space="preserve"> </w:t>
      </w:r>
      <w:r w:rsidR="00821CEC" w:rsidRPr="00B73916">
        <w:rPr>
          <w:rFonts w:eastAsia="Times New Roman"/>
          <w:bCs/>
          <w:sz w:val="24"/>
          <w:szCs w:val="24"/>
          <w:lang w:val="bg-BG"/>
        </w:rPr>
        <w:t>–</w:t>
      </w:r>
      <w:r w:rsidR="00821CEC" w:rsidRPr="00B73916">
        <w:rPr>
          <w:rFonts w:eastAsia="Times New Roman"/>
          <w:bCs/>
          <w:spacing w:val="10"/>
          <w:sz w:val="24"/>
          <w:szCs w:val="24"/>
          <w:lang w:val="bg-BG"/>
        </w:rPr>
        <w:t xml:space="preserve"> </w:t>
      </w:r>
      <w:r w:rsidR="00001DD1" w:rsidRPr="00B73916">
        <w:rPr>
          <w:rFonts w:eastAsia="Times New Roman"/>
          <w:bCs/>
          <w:spacing w:val="2"/>
          <w:sz w:val="24"/>
          <w:szCs w:val="24"/>
          <w:lang w:val="bg-BG"/>
        </w:rPr>
        <w:t>(</w:t>
      </w:r>
      <w:r w:rsidR="00821CEC" w:rsidRPr="00B73916">
        <w:rPr>
          <w:rFonts w:eastAsia="Times New Roman"/>
          <w:bCs/>
          <w:sz w:val="24"/>
          <w:szCs w:val="24"/>
          <w:lang w:val="bg-BG"/>
        </w:rPr>
        <w:t>RAPid E</w:t>
      </w:r>
      <w:r w:rsidR="00001DD1" w:rsidRPr="00B73916">
        <w:rPr>
          <w:rFonts w:eastAsia="Times New Roman"/>
          <w:bCs/>
          <w:sz w:val="24"/>
          <w:szCs w:val="24"/>
          <w:lang w:val="bg-BG"/>
        </w:rPr>
        <w:t>x</w:t>
      </w:r>
      <w:r w:rsidR="00821CEC" w:rsidRPr="00B73916">
        <w:rPr>
          <w:rFonts w:eastAsia="Times New Roman"/>
          <w:bCs/>
          <w:sz w:val="24"/>
          <w:szCs w:val="24"/>
          <w:lang w:val="bg-BG"/>
        </w:rPr>
        <w:t>change</w:t>
      </w:r>
      <w:r w:rsidR="00001DD1" w:rsidRPr="00B73916">
        <w:rPr>
          <w:rFonts w:eastAsia="Times New Roman"/>
          <w:bCs/>
          <w:sz w:val="24"/>
          <w:szCs w:val="24"/>
          <w:lang w:val="bg-BG"/>
        </w:rPr>
        <w:t>)</w:t>
      </w:r>
      <w:r w:rsidR="00821CEC" w:rsidRPr="00B73916">
        <w:rPr>
          <w:rFonts w:eastAsia="Times New Roman"/>
          <w:sz w:val="24"/>
          <w:szCs w:val="24"/>
          <w:lang w:val="bg-BG"/>
        </w:rPr>
        <w:t>-</w:t>
      </w:r>
      <w:r w:rsidR="00821CEC" w:rsidRPr="00B73916">
        <w:rPr>
          <w:rFonts w:eastAsia="Times New Roman"/>
          <w:spacing w:val="-1"/>
          <w:sz w:val="24"/>
          <w:szCs w:val="24"/>
          <w:lang w:val="bg-BG"/>
        </w:rPr>
        <w:t xml:space="preserve"> </w:t>
      </w:r>
      <w:r w:rsidR="00821CEC" w:rsidRPr="00B73916">
        <w:rPr>
          <w:rFonts w:eastAsia="Times New Roman"/>
          <w:sz w:val="24"/>
          <w:szCs w:val="24"/>
          <w:lang w:val="bg-BG"/>
        </w:rPr>
        <w:t>Система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на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Общността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за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бърз</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обмен</w:t>
      </w:r>
      <w:r w:rsidR="00821CEC" w:rsidRPr="00B73916">
        <w:rPr>
          <w:rFonts w:eastAsia="Times New Roman"/>
          <w:spacing w:val="9"/>
          <w:sz w:val="24"/>
          <w:szCs w:val="24"/>
          <w:lang w:val="bg-BG"/>
        </w:rPr>
        <w:t xml:space="preserve"> </w:t>
      </w:r>
      <w:r w:rsidR="00821CEC" w:rsidRPr="00B73916">
        <w:rPr>
          <w:rFonts w:eastAsia="Times New Roman"/>
          <w:sz w:val="24"/>
          <w:szCs w:val="24"/>
          <w:lang w:val="bg-BG"/>
        </w:rPr>
        <w:t>на</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информация</w:t>
      </w:r>
      <w:r w:rsidR="00821CEC" w:rsidRPr="00B73916">
        <w:rPr>
          <w:rFonts w:eastAsia="Times New Roman"/>
          <w:spacing w:val="10"/>
          <w:sz w:val="24"/>
          <w:szCs w:val="24"/>
          <w:lang w:val="bg-BG"/>
        </w:rPr>
        <w:t xml:space="preserve"> </w:t>
      </w:r>
      <w:r w:rsidR="00821CEC" w:rsidRPr="00B73916">
        <w:rPr>
          <w:rFonts w:eastAsia="Times New Roman"/>
          <w:sz w:val="24"/>
          <w:szCs w:val="24"/>
          <w:lang w:val="bg-BG"/>
        </w:rPr>
        <w:t>за нехранителни</w:t>
      </w:r>
      <w:r w:rsidR="00821CEC" w:rsidRPr="00B73916">
        <w:rPr>
          <w:rFonts w:eastAsia="Times New Roman"/>
          <w:spacing w:val="45"/>
          <w:sz w:val="24"/>
          <w:szCs w:val="24"/>
          <w:lang w:val="bg-BG"/>
        </w:rPr>
        <w:t xml:space="preserve"> </w:t>
      </w:r>
      <w:r w:rsidR="00821CEC" w:rsidRPr="00B73916">
        <w:rPr>
          <w:rFonts w:eastAsia="Times New Roman"/>
          <w:sz w:val="24"/>
          <w:szCs w:val="24"/>
          <w:lang w:val="bg-BG"/>
        </w:rPr>
        <w:t>потребителски</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прод</w:t>
      </w:r>
      <w:r w:rsidR="00821CEC" w:rsidRPr="00B73916">
        <w:rPr>
          <w:rFonts w:eastAsia="Times New Roman"/>
          <w:spacing w:val="2"/>
          <w:sz w:val="24"/>
          <w:szCs w:val="24"/>
          <w:lang w:val="bg-BG"/>
        </w:rPr>
        <w:t>у</w:t>
      </w:r>
      <w:r w:rsidR="00821CEC" w:rsidRPr="00B73916">
        <w:rPr>
          <w:rFonts w:eastAsia="Times New Roman"/>
          <w:sz w:val="24"/>
          <w:szCs w:val="24"/>
          <w:lang w:val="bg-BG"/>
        </w:rPr>
        <w:t>кти,</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представляващи</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сериозен</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риск</w:t>
      </w:r>
      <w:r w:rsidR="00821CEC" w:rsidRPr="00B73916">
        <w:rPr>
          <w:rFonts w:eastAsia="Times New Roman"/>
          <w:spacing w:val="44"/>
          <w:sz w:val="24"/>
          <w:szCs w:val="24"/>
          <w:lang w:val="bg-BG"/>
        </w:rPr>
        <w:t xml:space="preserve"> </w:t>
      </w:r>
      <w:r w:rsidR="00821CEC" w:rsidRPr="00B73916">
        <w:rPr>
          <w:rFonts w:eastAsia="Times New Roman"/>
          <w:sz w:val="24"/>
          <w:szCs w:val="24"/>
          <w:lang w:val="bg-BG"/>
        </w:rPr>
        <w:t>за</w:t>
      </w:r>
      <w:r w:rsidR="00821CEC" w:rsidRPr="00B73916">
        <w:rPr>
          <w:rFonts w:eastAsia="Times New Roman"/>
          <w:spacing w:val="45"/>
          <w:sz w:val="24"/>
          <w:szCs w:val="24"/>
          <w:lang w:val="bg-BG"/>
        </w:rPr>
        <w:t xml:space="preserve"> </w:t>
      </w:r>
      <w:r w:rsidR="00821CEC" w:rsidRPr="00B73916">
        <w:rPr>
          <w:rFonts w:eastAsia="Times New Roman"/>
          <w:sz w:val="24"/>
          <w:szCs w:val="24"/>
          <w:lang w:val="bg-BG"/>
        </w:rPr>
        <w:t>з</w:t>
      </w:r>
      <w:r w:rsidR="00821CEC" w:rsidRPr="00B73916">
        <w:rPr>
          <w:rFonts w:eastAsia="Times New Roman"/>
          <w:spacing w:val="1"/>
          <w:sz w:val="24"/>
          <w:szCs w:val="24"/>
          <w:lang w:val="bg-BG"/>
        </w:rPr>
        <w:t>д</w:t>
      </w:r>
      <w:r w:rsidR="00821CEC" w:rsidRPr="00B73916">
        <w:rPr>
          <w:rFonts w:eastAsia="Times New Roman"/>
          <w:sz w:val="24"/>
          <w:szCs w:val="24"/>
          <w:lang w:val="bg-BG"/>
        </w:rPr>
        <w:t>равето</w:t>
      </w:r>
      <w:r w:rsidR="00821CEC" w:rsidRPr="00B73916">
        <w:rPr>
          <w:rFonts w:eastAsia="Times New Roman"/>
          <w:spacing w:val="45"/>
          <w:sz w:val="24"/>
          <w:szCs w:val="24"/>
          <w:lang w:val="bg-BG"/>
        </w:rPr>
        <w:t xml:space="preserve"> </w:t>
      </w:r>
      <w:r w:rsidR="00821CEC" w:rsidRPr="00B73916">
        <w:rPr>
          <w:rFonts w:eastAsia="Times New Roman"/>
          <w:sz w:val="24"/>
          <w:szCs w:val="24"/>
          <w:lang w:val="bg-BG"/>
        </w:rPr>
        <w:t>и безопасността на пот</w:t>
      </w:r>
      <w:r w:rsidR="00821CEC" w:rsidRPr="00B73916">
        <w:rPr>
          <w:rFonts w:eastAsia="Times New Roman"/>
          <w:spacing w:val="1"/>
          <w:sz w:val="24"/>
          <w:szCs w:val="24"/>
          <w:lang w:val="bg-BG"/>
        </w:rPr>
        <w:t>р</w:t>
      </w:r>
      <w:r w:rsidR="00821CEC" w:rsidRPr="00B73916">
        <w:rPr>
          <w:rFonts w:eastAsia="Times New Roman"/>
          <w:sz w:val="24"/>
          <w:szCs w:val="24"/>
          <w:lang w:val="bg-BG"/>
        </w:rPr>
        <w:t>ебителите</w:t>
      </w:r>
    </w:p>
    <w:p w14:paraId="75EAE1EE" w14:textId="77777777" w:rsidR="00821CEC" w:rsidRPr="00B73916" w:rsidRDefault="00821CEC" w:rsidP="00237D01">
      <w:pPr>
        <w:spacing w:after="0" w:line="360" w:lineRule="auto"/>
        <w:ind w:right="-49" w:firstLine="709"/>
        <w:jc w:val="both"/>
        <w:rPr>
          <w:rFonts w:eastAsia="Calibri"/>
          <w:i/>
          <w:sz w:val="24"/>
          <w:szCs w:val="24"/>
          <w:lang w:val="bg-BG"/>
        </w:rPr>
      </w:pPr>
      <w:r w:rsidRPr="00B73916">
        <w:rPr>
          <w:rFonts w:eastAsia="Times New Roman"/>
          <w:bCs/>
          <w:sz w:val="24"/>
          <w:szCs w:val="24"/>
          <w:lang w:val="bg-BG"/>
        </w:rPr>
        <w:t xml:space="preserve">ICPEN </w:t>
      </w:r>
      <w:r w:rsidRPr="00B73916">
        <w:rPr>
          <w:rFonts w:eastAsia="Times New Roman"/>
          <w:sz w:val="24"/>
          <w:szCs w:val="24"/>
          <w:lang w:val="bg-BG"/>
        </w:rPr>
        <w:t xml:space="preserve">- </w:t>
      </w:r>
      <w:r w:rsidRPr="00B73916">
        <w:rPr>
          <w:sz w:val="24"/>
          <w:szCs w:val="24"/>
          <w:lang w:val="bg-BG"/>
        </w:rPr>
        <w:t xml:space="preserve">Международната мрежа за защита на потребителите и правоприлагане  </w:t>
      </w:r>
    </w:p>
    <w:p w14:paraId="4EEA6D95" w14:textId="77777777" w:rsidR="00821CEC" w:rsidRPr="00B73916" w:rsidRDefault="00821CEC" w:rsidP="00237D01">
      <w:pPr>
        <w:spacing w:after="0" w:line="360" w:lineRule="auto"/>
        <w:ind w:right="-49" w:firstLine="709"/>
        <w:jc w:val="both"/>
        <w:rPr>
          <w:i/>
          <w:sz w:val="24"/>
          <w:szCs w:val="24"/>
          <w:lang w:val="bg-BG"/>
        </w:rPr>
      </w:pPr>
      <w:r w:rsidRPr="00B73916">
        <w:rPr>
          <w:rFonts w:eastAsia="Times New Roman"/>
          <w:bCs/>
          <w:sz w:val="24"/>
          <w:szCs w:val="24"/>
          <w:lang w:val="bg-BG"/>
        </w:rPr>
        <w:t>CHAFEA –</w:t>
      </w:r>
      <w:r w:rsidRPr="00B73916">
        <w:rPr>
          <w:sz w:val="24"/>
          <w:szCs w:val="24"/>
          <w:lang w:val="bg-BG"/>
        </w:rPr>
        <w:t xml:space="preserve"> Изпълнителна агенция „Потребители, здраве, селско стопанство и храни” към Европейската комисия, Люксембург</w:t>
      </w:r>
    </w:p>
    <w:p w14:paraId="127ACC5E" w14:textId="77777777" w:rsidR="00F82C15" w:rsidRPr="00B73916" w:rsidRDefault="00F82C15" w:rsidP="00237D01">
      <w:pPr>
        <w:spacing w:after="0" w:line="360" w:lineRule="auto"/>
        <w:ind w:right="-49" w:firstLine="709"/>
        <w:jc w:val="both"/>
        <w:rPr>
          <w:rFonts w:eastAsia="Times New Roman"/>
          <w:i/>
          <w:sz w:val="24"/>
          <w:szCs w:val="24"/>
          <w:lang w:val="bg-BG"/>
        </w:rPr>
      </w:pPr>
      <w:r w:rsidRPr="00B73916">
        <w:rPr>
          <w:sz w:val="24"/>
          <w:szCs w:val="24"/>
        </w:rPr>
        <w:t xml:space="preserve">CASP – </w:t>
      </w:r>
      <w:r w:rsidRPr="00B73916">
        <w:rPr>
          <w:sz w:val="24"/>
          <w:szCs w:val="24"/>
          <w:lang w:val="bg-BG"/>
        </w:rPr>
        <w:t>Координирани дей</w:t>
      </w:r>
      <w:r w:rsidR="00751BC7" w:rsidRPr="00B73916">
        <w:rPr>
          <w:sz w:val="24"/>
          <w:szCs w:val="24"/>
          <w:lang w:val="bg-BG"/>
        </w:rPr>
        <w:t>ности</w:t>
      </w:r>
      <w:r w:rsidRPr="00B73916">
        <w:rPr>
          <w:sz w:val="24"/>
          <w:szCs w:val="24"/>
          <w:lang w:val="bg-BG"/>
        </w:rPr>
        <w:t xml:space="preserve"> за </w:t>
      </w:r>
      <w:r w:rsidR="002A0667" w:rsidRPr="00B73916">
        <w:rPr>
          <w:sz w:val="24"/>
          <w:szCs w:val="24"/>
          <w:lang w:val="bg-BG"/>
        </w:rPr>
        <w:t>безопасност</w:t>
      </w:r>
      <w:r w:rsidRPr="00B73916">
        <w:rPr>
          <w:sz w:val="24"/>
          <w:szCs w:val="24"/>
          <w:lang w:val="bg-BG"/>
        </w:rPr>
        <w:t xml:space="preserve"> на п</w:t>
      </w:r>
      <w:r w:rsidR="00ED2E7B" w:rsidRPr="00B73916">
        <w:rPr>
          <w:sz w:val="24"/>
          <w:szCs w:val="24"/>
          <w:lang w:val="bg-BG"/>
        </w:rPr>
        <w:t>родукти</w:t>
      </w:r>
      <w:r w:rsidR="002A0667" w:rsidRPr="00B73916">
        <w:rPr>
          <w:sz w:val="24"/>
          <w:szCs w:val="24"/>
          <w:lang w:val="bg-BG"/>
        </w:rPr>
        <w:t>те</w:t>
      </w:r>
    </w:p>
    <w:p w14:paraId="0BFEE075" w14:textId="77777777" w:rsidR="00C61C86" w:rsidRPr="00B73916" w:rsidRDefault="00C61C86" w:rsidP="00237D01">
      <w:pPr>
        <w:spacing w:after="0" w:line="360" w:lineRule="auto"/>
        <w:ind w:firstLine="709"/>
        <w:jc w:val="both"/>
        <w:rPr>
          <w:sz w:val="24"/>
          <w:szCs w:val="24"/>
          <w:lang w:val="bg-BG"/>
        </w:rPr>
      </w:pPr>
    </w:p>
    <w:p w14:paraId="4BF5A5B8" w14:textId="77777777" w:rsidR="00AE75F2" w:rsidRPr="00B73916" w:rsidRDefault="00AE75F2" w:rsidP="00237D01">
      <w:pPr>
        <w:spacing w:after="0" w:line="360" w:lineRule="auto"/>
        <w:ind w:firstLine="709"/>
        <w:jc w:val="both"/>
        <w:rPr>
          <w:sz w:val="24"/>
          <w:szCs w:val="24"/>
          <w:lang w:val="bg-BG"/>
        </w:rPr>
      </w:pPr>
    </w:p>
    <w:p w14:paraId="29E36D0B" w14:textId="77777777" w:rsidR="00235372" w:rsidRPr="00B73916" w:rsidRDefault="00235372" w:rsidP="00237D01">
      <w:pPr>
        <w:spacing w:after="0" w:line="360" w:lineRule="auto"/>
        <w:ind w:firstLine="709"/>
        <w:jc w:val="both"/>
        <w:rPr>
          <w:sz w:val="24"/>
          <w:szCs w:val="24"/>
          <w:lang w:val="bg-BG"/>
        </w:rPr>
      </w:pPr>
    </w:p>
    <w:p w14:paraId="14DB19BD" w14:textId="77777777" w:rsidR="00235372" w:rsidRPr="00B73916" w:rsidRDefault="00235372" w:rsidP="00237D01">
      <w:pPr>
        <w:spacing w:after="0" w:line="360" w:lineRule="auto"/>
        <w:ind w:firstLine="709"/>
        <w:jc w:val="both"/>
        <w:rPr>
          <w:sz w:val="24"/>
          <w:szCs w:val="24"/>
          <w:lang w:val="bg-BG"/>
        </w:rPr>
      </w:pPr>
    </w:p>
    <w:p w14:paraId="347719DD" w14:textId="77777777" w:rsidR="00235372" w:rsidRPr="00B73916" w:rsidRDefault="00235372" w:rsidP="00237D01">
      <w:pPr>
        <w:spacing w:after="0" w:line="360" w:lineRule="auto"/>
        <w:ind w:firstLine="709"/>
        <w:jc w:val="both"/>
        <w:rPr>
          <w:sz w:val="24"/>
          <w:szCs w:val="24"/>
          <w:lang w:val="bg-BG"/>
        </w:rPr>
      </w:pPr>
    </w:p>
    <w:p w14:paraId="58280196" w14:textId="77777777" w:rsidR="00235372" w:rsidRPr="00B73916" w:rsidRDefault="00235372" w:rsidP="00237D01">
      <w:pPr>
        <w:spacing w:after="0" w:line="360" w:lineRule="auto"/>
        <w:ind w:firstLine="709"/>
        <w:jc w:val="both"/>
        <w:rPr>
          <w:sz w:val="24"/>
          <w:szCs w:val="24"/>
          <w:lang w:val="bg-BG"/>
        </w:rPr>
      </w:pPr>
    </w:p>
    <w:p w14:paraId="11D1AA37" w14:textId="77777777" w:rsidR="00235372" w:rsidRPr="00B73916" w:rsidRDefault="00235372" w:rsidP="00237D01">
      <w:pPr>
        <w:spacing w:after="0" w:line="360" w:lineRule="auto"/>
        <w:ind w:firstLine="709"/>
        <w:jc w:val="both"/>
        <w:rPr>
          <w:sz w:val="24"/>
          <w:szCs w:val="24"/>
          <w:lang w:val="bg-BG"/>
        </w:rPr>
      </w:pPr>
    </w:p>
    <w:p w14:paraId="337BC7D6" w14:textId="77777777" w:rsidR="00235372" w:rsidRPr="00B73916" w:rsidRDefault="00235372" w:rsidP="00237D01">
      <w:pPr>
        <w:spacing w:after="0" w:line="360" w:lineRule="auto"/>
        <w:ind w:firstLine="709"/>
        <w:jc w:val="both"/>
        <w:rPr>
          <w:sz w:val="24"/>
          <w:szCs w:val="24"/>
          <w:lang w:val="bg-BG"/>
        </w:rPr>
      </w:pPr>
    </w:p>
    <w:p w14:paraId="2EAE3E00" w14:textId="77777777" w:rsidR="00235372" w:rsidRPr="00B73916" w:rsidRDefault="00235372" w:rsidP="00237D01">
      <w:pPr>
        <w:spacing w:after="0" w:line="360" w:lineRule="auto"/>
        <w:ind w:firstLine="709"/>
        <w:jc w:val="both"/>
        <w:rPr>
          <w:sz w:val="24"/>
          <w:szCs w:val="24"/>
          <w:lang w:val="bg-BG"/>
        </w:rPr>
      </w:pPr>
    </w:p>
    <w:p w14:paraId="6D8D56FF" w14:textId="77777777" w:rsidR="00235372" w:rsidRPr="00B73916" w:rsidRDefault="00235372" w:rsidP="00237D01">
      <w:pPr>
        <w:spacing w:after="0" w:line="360" w:lineRule="auto"/>
        <w:ind w:firstLine="709"/>
        <w:jc w:val="both"/>
        <w:rPr>
          <w:sz w:val="24"/>
          <w:szCs w:val="24"/>
          <w:lang w:val="bg-BG"/>
        </w:rPr>
      </w:pPr>
    </w:p>
    <w:p w14:paraId="624F5C09" w14:textId="77777777" w:rsidR="00235372" w:rsidRPr="00B73916" w:rsidRDefault="00235372" w:rsidP="00237D01">
      <w:pPr>
        <w:spacing w:after="0" w:line="360" w:lineRule="auto"/>
        <w:ind w:firstLine="709"/>
        <w:jc w:val="both"/>
        <w:rPr>
          <w:sz w:val="24"/>
          <w:szCs w:val="24"/>
          <w:lang w:val="bg-BG"/>
        </w:rPr>
      </w:pPr>
    </w:p>
    <w:p w14:paraId="198AB896" w14:textId="77777777" w:rsidR="00235372" w:rsidRPr="00B73916" w:rsidRDefault="00235372" w:rsidP="00237D01">
      <w:pPr>
        <w:spacing w:after="0" w:line="360" w:lineRule="auto"/>
        <w:ind w:firstLine="709"/>
        <w:jc w:val="both"/>
        <w:rPr>
          <w:sz w:val="24"/>
          <w:szCs w:val="24"/>
          <w:lang w:val="bg-BG"/>
        </w:rPr>
      </w:pPr>
    </w:p>
    <w:p w14:paraId="79D81ADF" w14:textId="77777777" w:rsidR="00235372" w:rsidRPr="00B73916" w:rsidRDefault="00235372" w:rsidP="00237D01">
      <w:pPr>
        <w:spacing w:after="0" w:line="360" w:lineRule="auto"/>
        <w:ind w:firstLine="709"/>
        <w:jc w:val="both"/>
        <w:rPr>
          <w:sz w:val="24"/>
          <w:szCs w:val="24"/>
          <w:lang w:val="bg-BG"/>
        </w:rPr>
      </w:pPr>
    </w:p>
    <w:p w14:paraId="728BC8AE" w14:textId="77777777" w:rsidR="008E4295" w:rsidRPr="00B73916" w:rsidRDefault="008E4295" w:rsidP="00237D01">
      <w:pPr>
        <w:spacing w:after="0" w:line="360" w:lineRule="auto"/>
        <w:ind w:firstLine="709"/>
        <w:jc w:val="both"/>
        <w:rPr>
          <w:sz w:val="24"/>
          <w:szCs w:val="24"/>
          <w:lang w:val="bg-BG"/>
        </w:rPr>
      </w:pPr>
    </w:p>
    <w:p w14:paraId="779EBC29" w14:textId="77777777" w:rsidR="008E4295" w:rsidRPr="00B73916" w:rsidRDefault="008E4295" w:rsidP="00237D01">
      <w:pPr>
        <w:spacing w:after="0" w:line="360" w:lineRule="auto"/>
        <w:ind w:firstLine="709"/>
        <w:jc w:val="both"/>
        <w:rPr>
          <w:sz w:val="24"/>
          <w:szCs w:val="24"/>
          <w:lang w:val="bg-BG"/>
        </w:rPr>
      </w:pPr>
    </w:p>
    <w:p w14:paraId="1FA561F7" w14:textId="77777777" w:rsidR="00235372" w:rsidRPr="00B73916" w:rsidRDefault="00235372" w:rsidP="00237D01">
      <w:pPr>
        <w:spacing w:after="0" w:line="360" w:lineRule="auto"/>
        <w:ind w:firstLine="709"/>
        <w:jc w:val="both"/>
        <w:rPr>
          <w:sz w:val="24"/>
          <w:szCs w:val="24"/>
          <w:lang w:val="bg-BG"/>
        </w:rPr>
      </w:pPr>
    </w:p>
    <w:p w14:paraId="26ABF7F4" w14:textId="77777777" w:rsidR="00235372" w:rsidRPr="00B73916" w:rsidRDefault="00235372" w:rsidP="00237D01">
      <w:pPr>
        <w:spacing w:after="0" w:line="360" w:lineRule="auto"/>
        <w:ind w:firstLine="709"/>
        <w:jc w:val="both"/>
        <w:rPr>
          <w:sz w:val="24"/>
          <w:szCs w:val="24"/>
          <w:lang w:val="bg-BG"/>
        </w:rPr>
      </w:pPr>
    </w:p>
    <w:p w14:paraId="2E542076" w14:textId="77777777" w:rsidR="00235372" w:rsidRPr="00B73916" w:rsidRDefault="00235372" w:rsidP="00237D01">
      <w:pPr>
        <w:spacing w:after="0" w:line="360" w:lineRule="auto"/>
        <w:ind w:firstLine="709"/>
        <w:jc w:val="both"/>
        <w:rPr>
          <w:sz w:val="24"/>
          <w:szCs w:val="24"/>
          <w:lang w:val="bg-BG"/>
        </w:rPr>
      </w:pPr>
    </w:p>
    <w:p w14:paraId="6C6E1A05" w14:textId="77777777" w:rsidR="00235372" w:rsidRPr="00B73916" w:rsidRDefault="00235372" w:rsidP="00237D01">
      <w:pPr>
        <w:spacing w:after="0" w:line="360" w:lineRule="auto"/>
        <w:ind w:firstLine="709"/>
        <w:jc w:val="both"/>
        <w:rPr>
          <w:sz w:val="24"/>
          <w:szCs w:val="24"/>
          <w:lang w:val="bg-BG"/>
        </w:rPr>
      </w:pPr>
    </w:p>
    <w:p w14:paraId="56E912C6" w14:textId="77777777" w:rsidR="00235372" w:rsidRPr="00B73916" w:rsidRDefault="00235372" w:rsidP="00237D01">
      <w:pPr>
        <w:spacing w:after="0" w:line="360" w:lineRule="auto"/>
        <w:ind w:firstLine="709"/>
        <w:jc w:val="both"/>
        <w:rPr>
          <w:sz w:val="24"/>
          <w:szCs w:val="24"/>
          <w:lang w:val="bg-BG"/>
        </w:rPr>
      </w:pPr>
    </w:p>
    <w:p w14:paraId="46821191" w14:textId="77777777" w:rsidR="00751736" w:rsidRPr="00B73916" w:rsidRDefault="00751736" w:rsidP="00237D01">
      <w:pPr>
        <w:pStyle w:val="ListParagraph"/>
        <w:numPr>
          <w:ilvl w:val="0"/>
          <w:numId w:val="22"/>
        </w:numPr>
        <w:spacing w:after="0" w:line="360" w:lineRule="auto"/>
        <w:jc w:val="both"/>
        <w:rPr>
          <w:b/>
          <w:i/>
          <w:sz w:val="24"/>
          <w:szCs w:val="24"/>
          <w:lang w:val="bg-BG"/>
        </w:rPr>
      </w:pPr>
      <w:r w:rsidRPr="00B73916">
        <w:rPr>
          <w:b/>
          <w:sz w:val="24"/>
          <w:szCs w:val="24"/>
          <w:lang w:val="bg-BG"/>
        </w:rPr>
        <w:lastRenderedPageBreak/>
        <w:t>Увод</w:t>
      </w:r>
    </w:p>
    <w:p w14:paraId="06E8C723" w14:textId="77777777" w:rsidR="00235372" w:rsidRPr="00B73916" w:rsidRDefault="00235372" w:rsidP="00237D01">
      <w:pPr>
        <w:pStyle w:val="Style"/>
        <w:spacing w:line="360" w:lineRule="auto"/>
        <w:ind w:left="0" w:right="0" w:firstLine="709"/>
      </w:pPr>
    </w:p>
    <w:p w14:paraId="2B2C4CED" w14:textId="77777777" w:rsidR="00C245EE" w:rsidRPr="00B73916" w:rsidRDefault="00751736" w:rsidP="00C245EE">
      <w:pPr>
        <w:pStyle w:val="Style"/>
        <w:spacing w:line="360" w:lineRule="auto"/>
        <w:ind w:left="0" w:right="0" w:firstLine="709"/>
      </w:pPr>
      <w:r w:rsidRPr="00B73916">
        <w:t>Комисията за защита на потребителите (КЗП) е колегиален орган към министъра на икономиката</w:t>
      </w:r>
      <w:r w:rsidR="00C75CCB" w:rsidRPr="00B73916">
        <w:t xml:space="preserve"> и индустрията</w:t>
      </w:r>
      <w:r w:rsidRPr="00B73916">
        <w:t xml:space="preserve">. Основните </w:t>
      </w:r>
      <w:r w:rsidR="00C230EB" w:rsidRPr="00B73916">
        <w:t>ѝ</w:t>
      </w:r>
      <w:r w:rsidRPr="00B73916">
        <w:t xml:space="preserve"> компетенции са по Закона за защита на потребителите (ЗЗП), Закона за туризма (ЗТ), Закона за потребителския кредит (ЗПК), Закона за електронната търговия (ЗЕТ), Закона за предоставяне на финансови услуги от разстояние (ЗПФУР), Закона за кредитите за недвижими имоти на потребители (ЗКНИП) и частични по Закона за виното и спиртните напитки (ЗВСН), </w:t>
      </w:r>
      <w:r w:rsidR="00363A27" w:rsidRPr="00B73916">
        <w:t xml:space="preserve">Закона за тютюна, тютюневите и свързаните с тях изделия </w:t>
      </w:r>
      <w:r w:rsidRPr="00B73916">
        <w:t>(</w:t>
      </w:r>
      <w:r w:rsidR="00363A27" w:rsidRPr="00B73916">
        <w:t>ЗТТСТИ</w:t>
      </w:r>
      <w:r w:rsidRPr="00B73916">
        <w:t>), Закона за генетично модифицирани организми (ЗГМО), Закона за движението по пътищата (ЗДвП), Закона за управление на отпадъците (ЗУО)</w:t>
      </w:r>
      <w:r w:rsidR="00FC7CCF" w:rsidRPr="00B73916">
        <w:t>, Валутен закон (ВЗ) – Наредба за дей</w:t>
      </w:r>
      <w:r w:rsidR="007B7EE6" w:rsidRPr="00B73916">
        <w:t>ността на заложните къщи (НДЗК)</w:t>
      </w:r>
      <w:r w:rsidRPr="00B73916">
        <w:t xml:space="preserve">, както и </w:t>
      </w:r>
      <w:r w:rsidR="007B7EE6" w:rsidRPr="00B73916">
        <w:t>по</w:t>
      </w:r>
      <w:r w:rsidRPr="00B73916">
        <w:t xml:space="preserve"> подзаконовите актове по тяхното прилагане.</w:t>
      </w:r>
      <w:r w:rsidR="003267B1" w:rsidRPr="00B73916">
        <w:rPr>
          <w:lang w:val="en-US"/>
        </w:rPr>
        <w:t xml:space="preserve"> </w:t>
      </w:r>
      <w:r w:rsidR="00C245EE" w:rsidRPr="00B73916">
        <w:t>От 01.01.2022 г. на КЗП са възложени и контролните правомощия по Закона за предоставяне на цифрово съдържание и цифрови услуги и за продажба на стоки (обн., ДВ, бр. 23 от 19.03.2021 г.)</w:t>
      </w:r>
    </w:p>
    <w:p w14:paraId="5D8FF750" w14:textId="77777777" w:rsidR="00AE109B" w:rsidRPr="00B73916" w:rsidRDefault="00AE109B" w:rsidP="00237D01">
      <w:pPr>
        <w:pStyle w:val="Style"/>
        <w:spacing w:line="360" w:lineRule="auto"/>
        <w:ind w:left="0" w:right="0" w:firstLine="709"/>
      </w:pPr>
    </w:p>
    <w:p w14:paraId="770FA262" w14:textId="77777777" w:rsidR="00751736" w:rsidRPr="00B73916" w:rsidRDefault="00751736" w:rsidP="00237D01">
      <w:pPr>
        <w:pStyle w:val="Style"/>
        <w:spacing w:line="360" w:lineRule="auto"/>
        <w:ind w:left="0" w:right="0" w:firstLine="709"/>
        <w:rPr>
          <w:b/>
        </w:rPr>
      </w:pPr>
      <w:r w:rsidRPr="00B73916">
        <w:t xml:space="preserve"> </w:t>
      </w:r>
      <w:r w:rsidR="0043137D" w:rsidRPr="00B73916">
        <w:rPr>
          <w:b/>
        </w:rPr>
        <w:t xml:space="preserve">Дейностите </w:t>
      </w:r>
      <w:r w:rsidR="00FC7CCF" w:rsidRPr="00B73916">
        <w:rPr>
          <w:b/>
        </w:rPr>
        <w:t xml:space="preserve">на КЗП </w:t>
      </w:r>
      <w:r w:rsidR="0043137D" w:rsidRPr="00B73916">
        <w:rPr>
          <w:b/>
        </w:rPr>
        <w:t>през 20</w:t>
      </w:r>
      <w:r w:rsidR="00C30182" w:rsidRPr="00B73916">
        <w:rPr>
          <w:b/>
        </w:rPr>
        <w:t>2</w:t>
      </w:r>
      <w:r w:rsidR="00594E96" w:rsidRPr="00B73916">
        <w:rPr>
          <w:b/>
        </w:rPr>
        <w:t>1</w:t>
      </w:r>
      <w:r w:rsidR="0082725F" w:rsidRPr="00B73916">
        <w:rPr>
          <w:b/>
        </w:rPr>
        <w:t xml:space="preserve"> </w:t>
      </w:r>
      <w:r w:rsidRPr="00B73916">
        <w:rPr>
          <w:b/>
        </w:rPr>
        <w:t>г. са съсредоточени в изпълнение на следните цели:</w:t>
      </w:r>
    </w:p>
    <w:p w14:paraId="2DD58024" w14:textId="77777777" w:rsidR="004F31D9" w:rsidRPr="00B73916" w:rsidRDefault="004F31D9" w:rsidP="004F31D9">
      <w:pPr>
        <w:pStyle w:val="ListParagraph"/>
        <w:numPr>
          <w:ilvl w:val="0"/>
          <w:numId w:val="32"/>
        </w:numPr>
        <w:spacing w:after="0" w:line="360" w:lineRule="auto"/>
        <w:jc w:val="both"/>
        <w:rPr>
          <w:sz w:val="24"/>
          <w:szCs w:val="24"/>
          <w:lang w:val="bg-BG"/>
        </w:rPr>
      </w:pPr>
      <w:r w:rsidRPr="00B73916">
        <w:rPr>
          <w:sz w:val="24"/>
          <w:szCs w:val="24"/>
          <w:lang w:val="bg-BG"/>
        </w:rPr>
        <w:t>Ефективна защита на потребителите при сключване на договори от разстояние, предвид повишения интерес на потребителите към пазаруването по интернет;</w:t>
      </w:r>
    </w:p>
    <w:p w14:paraId="72A1A657" w14:textId="77777777" w:rsidR="004F31D9" w:rsidRPr="00B73916" w:rsidRDefault="004F31D9" w:rsidP="004F31D9">
      <w:pPr>
        <w:pStyle w:val="ListParagraph"/>
        <w:numPr>
          <w:ilvl w:val="0"/>
          <w:numId w:val="32"/>
        </w:numPr>
        <w:spacing w:after="0" w:line="360" w:lineRule="auto"/>
        <w:jc w:val="both"/>
        <w:rPr>
          <w:sz w:val="24"/>
          <w:szCs w:val="24"/>
          <w:lang w:val="bg-BG"/>
        </w:rPr>
      </w:pPr>
      <w:r w:rsidRPr="00B73916">
        <w:rPr>
          <w:sz w:val="24"/>
          <w:szCs w:val="24"/>
          <w:lang w:val="bg-BG"/>
        </w:rPr>
        <w:t xml:space="preserve">Оптимизиране на сътрудничеството и координацията между националните и европейските контролни и регулаторни органи в контекста на извънредната епидемична обстановка и преодоляване на последствията от нея; </w:t>
      </w:r>
    </w:p>
    <w:p w14:paraId="3E773976" w14:textId="77777777" w:rsidR="004F31D9" w:rsidRPr="00B73916" w:rsidRDefault="004F31D9" w:rsidP="004F31D9">
      <w:pPr>
        <w:numPr>
          <w:ilvl w:val="0"/>
          <w:numId w:val="32"/>
        </w:numPr>
        <w:spacing w:after="0" w:line="360" w:lineRule="auto"/>
        <w:jc w:val="both"/>
        <w:rPr>
          <w:sz w:val="24"/>
          <w:szCs w:val="24"/>
          <w:lang w:val="bg-BG"/>
        </w:rPr>
      </w:pPr>
      <w:r w:rsidRPr="00B73916">
        <w:rPr>
          <w:sz w:val="24"/>
          <w:szCs w:val="24"/>
          <w:lang w:val="bg-BG"/>
        </w:rPr>
        <w:t>Оптимизиране на процеса на контрол чрез приоритетно използване на средствата за комуникация в електронна среда</w:t>
      </w:r>
      <w:r w:rsidRPr="00B73916">
        <w:rPr>
          <w:sz w:val="24"/>
          <w:szCs w:val="24"/>
        </w:rPr>
        <w:t xml:space="preserve"> </w:t>
      </w:r>
      <w:r w:rsidRPr="00B73916">
        <w:rPr>
          <w:sz w:val="24"/>
          <w:szCs w:val="24"/>
          <w:lang w:val="bg-BG"/>
        </w:rPr>
        <w:t xml:space="preserve">и подкрепа на потребителите чрез улесняване на подаването на онлайн жалби; </w:t>
      </w:r>
    </w:p>
    <w:p w14:paraId="7EE44665" w14:textId="77777777" w:rsidR="004F31D9" w:rsidRPr="00B73916" w:rsidRDefault="004F31D9" w:rsidP="004F31D9">
      <w:pPr>
        <w:numPr>
          <w:ilvl w:val="0"/>
          <w:numId w:val="32"/>
        </w:numPr>
        <w:spacing w:after="0" w:line="360" w:lineRule="auto"/>
        <w:jc w:val="both"/>
        <w:rPr>
          <w:sz w:val="24"/>
          <w:szCs w:val="24"/>
          <w:lang w:val="bg-BG"/>
        </w:rPr>
      </w:pPr>
      <w:r w:rsidRPr="00B73916">
        <w:rPr>
          <w:sz w:val="24"/>
          <w:szCs w:val="24"/>
          <w:lang w:val="bg-BG"/>
        </w:rPr>
        <w:t>Осигуряване на прозрачност и публичност чрез поетапно публикуване в интернет на информационните масиви и ресурси</w:t>
      </w:r>
      <w:r w:rsidR="006A784E" w:rsidRPr="00B73916">
        <w:rPr>
          <w:sz w:val="24"/>
          <w:szCs w:val="24"/>
          <w:lang w:val="bg-BG"/>
        </w:rPr>
        <w:t>,</w:t>
      </w:r>
      <w:r w:rsidRPr="00B73916">
        <w:rPr>
          <w:sz w:val="24"/>
          <w:szCs w:val="24"/>
          <w:lang w:val="bg-BG"/>
        </w:rPr>
        <w:t xml:space="preserve"> които поддържа Комисията за защита на потребителите, достъпът до които е свободен;</w:t>
      </w:r>
    </w:p>
    <w:p w14:paraId="166D8B6D" w14:textId="77777777" w:rsidR="005A27B1" w:rsidRPr="00B73916" w:rsidRDefault="004F31D9" w:rsidP="004F31D9">
      <w:pPr>
        <w:numPr>
          <w:ilvl w:val="0"/>
          <w:numId w:val="32"/>
        </w:numPr>
        <w:spacing w:after="0" w:line="360" w:lineRule="auto"/>
        <w:jc w:val="both"/>
        <w:rPr>
          <w:sz w:val="24"/>
          <w:szCs w:val="24"/>
          <w:lang w:val="bg-BG"/>
        </w:rPr>
      </w:pPr>
      <w:r w:rsidRPr="00B73916">
        <w:rPr>
          <w:sz w:val="24"/>
          <w:szCs w:val="24"/>
          <w:lang w:val="bg-BG"/>
        </w:rPr>
        <w:t>Осигуряване на високо ниво на защита на икономическите интереси на потребителите чрез контрол върху прилагането в резултат на пандемията на нелоялни търговски практики в онлайн пространството, които подхранват страха, тревогата и безпокойството сред широката общественост</w:t>
      </w:r>
      <w:r w:rsidR="005A27B1" w:rsidRPr="00B73916">
        <w:rPr>
          <w:rFonts w:eastAsia="Times New Roman"/>
        </w:rPr>
        <w:t>.</w:t>
      </w:r>
    </w:p>
    <w:p w14:paraId="038A9C75" w14:textId="77777777" w:rsidR="00BD0BAE" w:rsidRPr="00B73916" w:rsidRDefault="00BD0BAE" w:rsidP="00237D01">
      <w:pPr>
        <w:pStyle w:val="Header"/>
        <w:tabs>
          <w:tab w:val="clear" w:pos="4703"/>
          <w:tab w:val="clear" w:pos="9406"/>
        </w:tabs>
        <w:spacing w:line="360" w:lineRule="auto"/>
        <w:ind w:firstLine="709"/>
        <w:jc w:val="both"/>
        <w:outlineLvl w:val="0"/>
        <w:rPr>
          <w:rFonts w:ascii="Times New Roman" w:eastAsia="Times New Roman" w:hAnsi="Times New Roman" w:cs="Times New Roman"/>
        </w:rPr>
      </w:pPr>
    </w:p>
    <w:p w14:paraId="77A0EF65" w14:textId="77777777" w:rsidR="007041F1" w:rsidRPr="00B73916" w:rsidRDefault="007041F1" w:rsidP="00237D01">
      <w:pPr>
        <w:pStyle w:val="Header"/>
        <w:tabs>
          <w:tab w:val="clear" w:pos="4703"/>
          <w:tab w:val="clear" w:pos="9406"/>
        </w:tabs>
        <w:spacing w:line="360" w:lineRule="auto"/>
        <w:ind w:firstLine="709"/>
        <w:jc w:val="both"/>
        <w:outlineLvl w:val="0"/>
        <w:rPr>
          <w:rFonts w:ascii="Times New Roman" w:eastAsia="Times New Roman" w:hAnsi="Times New Roman" w:cs="Times New Roman"/>
        </w:rPr>
      </w:pPr>
      <w:r w:rsidRPr="00B73916">
        <w:rPr>
          <w:rFonts w:ascii="Times New Roman" w:eastAsia="Times New Roman" w:hAnsi="Times New Roman" w:cs="Times New Roman"/>
        </w:rPr>
        <w:lastRenderedPageBreak/>
        <w:t xml:space="preserve">Докладът е съобразен с целите </w:t>
      </w:r>
      <w:r w:rsidR="006923C3" w:rsidRPr="00B73916">
        <w:rPr>
          <w:rFonts w:ascii="Times New Roman" w:eastAsia="Times New Roman" w:hAnsi="Times New Roman" w:cs="Times New Roman"/>
        </w:rPr>
        <w:t xml:space="preserve">на Комисията </w:t>
      </w:r>
      <w:r w:rsidRPr="00B73916">
        <w:rPr>
          <w:rFonts w:ascii="Times New Roman" w:eastAsia="Times New Roman" w:hAnsi="Times New Roman" w:cs="Times New Roman"/>
        </w:rPr>
        <w:t>за 20</w:t>
      </w:r>
      <w:r w:rsidR="001E23FC" w:rsidRPr="00B73916">
        <w:rPr>
          <w:rFonts w:ascii="Times New Roman" w:eastAsia="Times New Roman" w:hAnsi="Times New Roman" w:cs="Times New Roman"/>
        </w:rPr>
        <w:t>2</w:t>
      </w:r>
      <w:r w:rsidR="00DE20DF" w:rsidRPr="00B73916">
        <w:rPr>
          <w:rFonts w:ascii="Times New Roman" w:eastAsia="Times New Roman" w:hAnsi="Times New Roman" w:cs="Times New Roman"/>
        </w:rPr>
        <w:t>1</w:t>
      </w:r>
      <w:r w:rsidRPr="00B73916">
        <w:rPr>
          <w:rFonts w:ascii="Times New Roman" w:eastAsia="Times New Roman" w:hAnsi="Times New Roman" w:cs="Times New Roman"/>
        </w:rPr>
        <w:t xml:space="preserve"> г. </w:t>
      </w:r>
      <w:r w:rsidR="006923C3" w:rsidRPr="00B73916">
        <w:rPr>
          <w:rFonts w:ascii="Times New Roman" w:eastAsia="Times New Roman" w:hAnsi="Times New Roman" w:cs="Times New Roman"/>
        </w:rPr>
        <w:t>и с Националната програма за надзор на пазара за този период в съответствие с изискванията на Регламент (ЕО) № 765/2008 на Европейския парламент. О</w:t>
      </w:r>
      <w:r w:rsidRPr="00B73916">
        <w:rPr>
          <w:rFonts w:ascii="Times New Roman" w:eastAsia="Times New Roman" w:hAnsi="Times New Roman" w:cs="Times New Roman"/>
        </w:rPr>
        <w:t>тч</w:t>
      </w:r>
      <w:r w:rsidR="006923C3" w:rsidRPr="00B73916">
        <w:rPr>
          <w:rFonts w:ascii="Times New Roman" w:eastAsia="Times New Roman" w:hAnsi="Times New Roman" w:cs="Times New Roman"/>
        </w:rPr>
        <w:t>е</w:t>
      </w:r>
      <w:r w:rsidRPr="00B73916">
        <w:rPr>
          <w:rFonts w:ascii="Times New Roman" w:eastAsia="Times New Roman" w:hAnsi="Times New Roman" w:cs="Times New Roman"/>
        </w:rPr>
        <w:t>т</w:t>
      </w:r>
      <w:r w:rsidR="006923C3" w:rsidRPr="00B73916">
        <w:rPr>
          <w:rFonts w:ascii="Times New Roman" w:eastAsia="Times New Roman" w:hAnsi="Times New Roman" w:cs="Times New Roman"/>
        </w:rPr>
        <w:t>ъ</w:t>
      </w:r>
      <w:r w:rsidRPr="00B73916">
        <w:rPr>
          <w:rFonts w:ascii="Times New Roman" w:eastAsia="Times New Roman" w:hAnsi="Times New Roman" w:cs="Times New Roman"/>
        </w:rPr>
        <w:t xml:space="preserve">т </w:t>
      </w:r>
      <w:r w:rsidR="006923C3" w:rsidRPr="00B73916">
        <w:rPr>
          <w:rFonts w:ascii="Times New Roman" w:eastAsia="Times New Roman" w:hAnsi="Times New Roman" w:cs="Times New Roman"/>
        </w:rPr>
        <w:t xml:space="preserve">е направен </w:t>
      </w:r>
      <w:r w:rsidRPr="00B73916">
        <w:rPr>
          <w:rFonts w:ascii="Times New Roman" w:eastAsia="Times New Roman" w:hAnsi="Times New Roman" w:cs="Times New Roman"/>
        </w:rPr>
        <w:t xml:space="preserve">по дейности, като са изложени конкретните резултати по национални и регионални кампании и </w:t>
      </w:r>
      <w:r w:rsidR="006923C3" w:rsidRPr="00B73916">
        <w:rPr>
          <w:rFonts w:ascii="Times New Roman" w:eastAsia="Times New Roman" w:hAnsi="Times New Roman" w:cs="Times New Roman"/>
        </w:rPr>
        <w:t>по</w:t>
      </w:r>
      <w:r w:rsidRPr="00B73916">
        <w:rPr>
          <w:rFonts w:ascii="Times New Roman" w:eastAsia="Times New Roman" w:hAnsi="Times New Roman" w:cs="Times New Roman"/>
        </w:rPr>
        <w:t xml:space="preserve"> сектори</w:t>
      </w:r>
      <w:r w:rsidR="006923C3" w:rsidRPr="00B73916">
        <w:rPr>
          <w:rFonts w:ascii="Times New Roman" w:eastAsia="Times New Roman" w:hAnsi="Times New Roman" w:cs="Times New Roman"/>
        </w:rPr>
        <w:t xml:space="preserve"> с оглед на отделните групи стоки</w:t>
      </w:r>
      <w:r w:rsidR="002A288C" w:rsidRPr="00B73916">
        <w:rPr>
          <w:rFonts w:ascii="Times New Roman" w:eastAsia="Times New Roman" w:hAnsi="Times New Roman" w:cs="Times New Roman"/>
        </w:rPr>
        <w:t>.</w:t>
      </w:r>
      <w:r w:rsidRPr="00B73916">
        <w:rPr>
          <w:rFonts w:ascii="Times New Roman" w:eastAsia="Times New Roman" w:hAnsi="Times New Roman" w:cs="Times New Roman"/>
        </w:rPr>
        <w:t xml:space="preserve"> </w:t>
      </w:r>
    </w:p>
    <w:p w14:paraId="740CED0D" w14:textId="77777777" w:rsidR="005E1B3B" w:rsidRPr="00B73916" w:rsidRDefault="005E1B3B" w:rsidP="00237D01">
      <w:pPr>
        <w:spacing w:after="0" w:line="360" w:lineRule="auto"/>
        <w:ind w:firstLine="709"/>
        <w:jc w:val="both"/>
        <w:rPr>
          <w:b/>
          <w:sz w:val="24"/>
          <w:szCs w:val="24"/>
          <w:lang w:val="bg-BG"/>
        </w:rPr>
      </w:pPr>
      <w:r w:rsidRPr="00B73916">
        <w:rPr>
          <w:rFonts w:eastAsia="Times New Roman"/>
          <w:sz w:val="24"/>
          <w:szCs w:val="24"/>
          <w:lang w:val="bg-BG"/>
        </w:rPr>
        <w:t>И</w:t>
      </w:r>
      <w:r w:rsidRPr="00B73916">
        <w:rPr>
          <w:sz w:val="24"/>
          <w:szCs w:val="24"/>
          <w:lang w:val="bg-BG"/>
        </w:rPr>
        <w:t>звъ</w:t>
      </w:r>
      <w:r w:rsidRPr="00B73916">
        <w:rPr>
          <w:rStyle w:val="BodyText2CharChar"/>
          <w:sz w:val="24"/>
        </w:rPr>
        <w:t xml:space="preserve">ршени </w:t>
      </w:r>
      <w:r w:rsidRPr="00B73916">
        <w:rPr>
          <w:rFonts w:eastAsia="Times New Roman"/>
          <w:sz w:val="24"/>
          <w:szCs w:val="24"/>
          <w:lang w:val="bg-BG"/>
        </w:rPr>
        <w:t xml:space="preserve">са </w:t>
      </w:r>
      <w:r w:rsidR="00DE20DF" w:rsidRPr="00B73916">
        <w:rPr>
          <w:b/>
          <w:bCs/>
          <w:sz w:val="24"/>
          <w:szCs w:val="24"/>
          <w:lang w:val="bg-BG"/>
        </w:rPr>
        <w:t>21 749</w:t>
      </w:r>
      <w:r w:rsidRPr="00B73916">
        <w:rPr>
          <w:rStyle w:val="BodyText2CharChar"/>
          <w:sz w:val="24"/>
        </w:rPr>
        <w:t xml:space="preserve"> инспекции </w:t>
      </w:r>
      <w:r w:rsidRPr="00B73916">
        <w:rPr>
          <w:sz w:val="24"/>
          <w:szCs w:val="24"/>
          <w:lang w:val="bg-BG"/>
        </w:rPr>
        <w:t>на</w:t>
      </w:r>
      <w:r w:rsidRPr="00B73916">
        <w:rPr>
          <w:rStyle w:val="BodyText2CharChar"/>
          <w:sz w:val="24"/>
        </w:rPr>
        <w:t xml:space="preserve"> търговци (физически и електронни магазини, туристически обекти и др.). </w:t>
      </w:r>
      <w:r w:rsidRPr="00B73916">
        <w:rPr>
          <w:bCs/>
          <w:sz w:val="24"/>
          <w:szCs w:val="24"/>
          <w:lang w:val="bg-BG"/>
        </w:rPr>
        <w:t xml:space="preserve">За констатираните нарушения са съставени </w:t>
      </w:r>
      <w:r w:rsidR="00586566" w:rsidRPr="00B73916">
        <w:rPr>
          <w:b/>
          <w:bCs/>
          <w:sz w:val="24"/>
          <w:szCs w:val="24"/>
          <w:lang w:val="bg-BG"/>
        </w:rPr>
        <w:t xml:space="preserve">1 </w:t>
      </w:r>
      <w:r w:rsidR="00DE20DF" w:rsidRPr="00B73916">
        <w:rPr>
          <w:b/>
          <w:bCs/>
          <w:sz w:val="24"/>
          <w:szCs w:val="24"/>
          <w:lang w:val="bg-BG"/>
        </w:rPr>
        <w:t>13</w:t>
      </w:r>
      <w:r w:rsidR="008E4295" w:rsidRPr="00B73916">
        <w:rPr>
          <w:b/>
          <w:bCs/>
          <w:sz w:val="24"/>
          <w:szCs w:val="24"/>
          <w:lang w:val="bg-BG"/>
        </w:rPr>
        <w:t xml:space="preserve">5 </w:t>
      </w:r>
      <w:r w:rsidRPr="00B73916">
        <w:rPr>
          <w:rStyle w:val="BodyText2CharChar"/>
          <w:sz w:val="24"/>
        </w:rPr>
        <w:t>акта за административни нарушения</w:t>
      </w:r>
      <w:r w:rsidR="005440C6" w:rsidRPr="00B73916">
        <w:rPr>
          <w:rStyle w:val="BodyText2CharChar"/>
          <w:sz w:val="24"/>
        </w:rPr>
        <w:t xml:space="preserve"> и са</w:t>
      </w:r>
      <w:r w:rsidRPr="00B73916">
        <w:rPr>
          <w:rStyle w:val="BodyText2CharChar"/>
          <w:sz w:val="24"/>
        </w:rPr>
        <w:t xml:space="preserve"> </w:t>
      </w:r>
      <w:r w:rsidR="005440C6" w:rsidRPr="00B73916">
        <w:rPr>
          <w:bCs/>
          <w:sz w:val="24"/>
          <w:szCs w:val="24"/>
          <w:lang w:val="bg-BG"/>
        </w:rPr>
        <w:t>и</w:t>
      </w:r>
      <w:r w:rsidRPr="00B73916">
        <w:rPr>
          <w:sz w:val="24"/>
          <w:szCs w:val="24"/>
          <w:lang w:val="bg-BG"/>
        </w:rPr>
        <w:t xml:space="preserve">здадени </w:t>
      </w:r>
      <w:r w:rsidR="00DE20DF" w:rsidRPr="00B73916">
        <w:rPr>
          <w:b/>
          <w:sz w:val="24"/>
          <w:szCs w:val="24"/>
          <w:lang w:val="bg-BG"/>
        </w:rPr>
        <w:t>9</w:t>
      </w:r>
      <w:r w:rsidR="008E4295" w:rsidRPr="00B73916">
        <w:rPr>
          <w:b/>
          <w:sz w:val="24"/>
          <w:szCs w:val="24"/>
          <w:lang w:val="bg-BG"/>
        </w:rPr>
        <w:t>87</w:t>
      </w:r>
      <w:r w:rsidRPr="00B73916">
        <w:rPr>
          <w:b/>
          <w:sz w:val="24"/>
          <w:szCs w:val="24"/>
          <w:lang w:val="bg-BG"/>
        </w:rPr>
        <w:t xml:space="preserve"> </w:t>
      </w:r>
      <w:r w:rsidRPr="00B73916">
        <w:rPr>
          <w:rStyle w:val="BodyText2CharChar"/>
          <w:sz w:val="24"/>
        </w:rPr>
        <w:t>наказателни постановления</w:t>
      </w:r>
      <w:r w:rsidRPr="00B73916">
        <w:rPr>
          <w:bCs/>
          <w:sz w:val="24"/>
          <w:szCs w:val="24"/>
          <w:lang w:val="bg-BG"/>
        </w:rPr>
        <w:t xml:space="preserve">, </w:t>
      </w:r>
      <w:r w:rsidR="005440C6" w:rsidRPr="00B73916">
        <w:rPr>
          <w:bCs/>
          <w:sz w:val="24"/>
          <w:szCs w:val="24"/>
          <w:lang w:val="bg-BG"/>
        </w:rPr>
        <w:t>с които</w:t>
      </w:r>
      <w:r w:rsidRPr="00B73916">
        <w:rPr>
          <w:sz w:val="24"/>
          <w:szCs w:val="24"/>
          <w:lang w:val="bg-BG"/>
        </w:rPr>
        <w:t xml:space="preserve"> са налож</w:t>
      </w:r>
      <w:r w:rsidR="005440C6" w:rsidRPr="00B73916">
        <w:rPr>
          <w:sz w:val="24"/>
          <w:szCs w:val="24"/>
          <w:lang w:val="bg-BG"/>
        </w:rPr>
        <w:t>ени глоби и имуществени санкции.</w:t>
      </w:r>
    </w:p>
    <w:p w14:paraId="2EEEF333" w14:textId="77777777" w:rsidR="005E1B3B" w:rsidRPr="00B73916" w:rsidRDefault="005E1B3B" w:rsidP="00237D01">
      <w:pPr>
        <w:pStyle w:val="Header"/>
        <w:tabs>
          <w:tab w:val="clear" w:pos="4703"/>
          <w:tab w:val="clear" w:pos="9406"/>
        </w:tabs>
        <w:spacing w:line="360" w:lineRule="auto"/>
        <w:ind w:firstLine="709"/>
        <w:jc w:val="both"/>
        <w:outlineLvl w:val="0"/>
        <w:rPr>
          <w:rStyle w:val="BodyText2CharChar"/>
          <w:rFonts w:ascii="Times New Roman" w:hAnsi="Times New Roman" w:cs="Times New Roman"/>
          <w:sz w:val="24"/>
        </w:rPr>
      </w:pPr>
    </w:p>
    <w:p w14:paraId="1FF4BF86" w14:textId="77777777" w:rsidR="005E1B3B" w:rsidRPr="00B73916" w:rsidRDefault="005E1B3B" w:rsidP="00237D01">
      <w:pPr>
        <w:spacing w:after="0" w:line="360" w:lineRule="auto"/>
        <w:ind w:firstLine="709"/>
        <w:jc w:val="both"/>
        <w:rPr>
          <w:sz w:val="24"/>
          <w:szCs w:val="24"/>
          <w:lang w:val="bg-BG"/>
        </w:rPr>
      </w:pPr>
      <w:r w:rsidRPr="00B73916">
        <w:rPr>
          <w:sz w:val="24"/>
          <w:szCs w:val="24"/>
          <w:lang w:val="bg-BG"/>
        </w:rPr>
        <w:t>Съобразно нормативните актове, по които институцията има контролни правомощия, са постигнати следните резултати:</w:t>
      </w:r>
    </w:p>
    <w:p w14:paraId="0B6442E9" w14:textId="77777777" w:rsidR="005E1B3B" w:rsidRPr="00B73916" w:rsidRDefault="005E1B3B" w:rsidP="00237D01">
      <w:pPr>
        <w:spacing w:after="0" w:line="360" w:lineRule="auto"/>
        <w:ind w:firstLine="709"/>
        <w:jc w:val="both"/>
        <w:rPr>
          <w:sz w:val="24"/>
          <w:szCs w:val="24"/>
          <w:lang w:val="bg-BG"/>
        </w:rPr>
      </w:pPr>
    </w:p>
    <w:p w14:paraId="2067A636" w14:textId="77777777" w:rsidR="00617664" w:rsidRPr="00B73916" w:rsidRDefault="00617664" w:rsidP="00237D01">
      <w:pPr>
        <w:spacing w:after="0" w:line="360" w:lineRule="auto"/>
        <w:ind w:firstLine="709"/>
        <w:jc w:val="both"/>
        <w:rPr>
          <w:sz w:val="24"/>
          <w:szCs w:val="24"/>
          <w:lang w:val="bg-BG"/>
        </w:rPr>
      </w:pPr>
    </w:p>
    <w:tbl>
      <w:tblPr>
        <w:tblW w:w="9640" w:type="dxa"/>
        <w:tblInd w:w="-34" w:type="dxa"/>
        <w:tblLook w:val="04A0" w:firstRow="1" w:lastRow="0" w:firstColumn="1" w:lastColumn="0" w:noHBand="0" w:noVBand="1"/>
      </w:tblPr>
      <w:tblGrid>
        <w:gridCol w:w="3119"/>
        <w:gridCol w:w="2552"/>
        <w:gridCol w:w="2126"/>
        <w:gridCol w:w="1843"/>
      </w:tblGrid>
      <w:tr w:rsidR="00B73916" w:rsidRPr="00B73916" w14:paraId="2064367F" w14:textId="77777777" w:rsidTr="006666AB">
        <w:trPr>
          <w:trHeight w:val="5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0169F" w14:textId="77777777" w:rsidR="005E1B3B" w:rsidRPr="00B73916" w:rsidRDefault="005E1B3B" w:rsidP="00237D01">
            <w:pPr>
              <w:spacing w:after="0" w:line="360" w:lineRule="auto"/>
              <w:jc w:val="both"/>
              <w:rPr>
                <w:rFonts w:eastAsia="Times New Roman"/>
                <w:b/>
                <w:bCs/>
                <w:sz w:val="24"/>
                <w:szCs w:val="24"/>
                <w:lang w:val="bg-BG"/>
              </w:rPr>
            </w:pPr>
          </w:p>
          <w:p w14:paraId="5850A3A8"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Нормативен акт </w:t>
            </w:r>
          </w:p>
        </w:tc>
        <w:tc>
          <w:tcPr>
            <w:tcW w:w="2552" w:type="dxa"/>
            <w:tcBorders>
              <w:top w:val="single" w:sz="4" w:space="0" w:color="auto"/>
              <w:left w:val="nil"/>
              <w:bottom w:val="single" w:sz="4" w:space="0" w:color="auto"/>
              <w:right w:val="single" w:sz="4" w:space="0" w:color="auto"/>
            </w:tcBorders>
            <w:shd w:val="clear" w:color="000000" w:fill="F2F2F2"/>
            <w:noWrap/>
            <w:vAlign w:val="center"/>
            <w:hideMark/>
          </w:tcPr>
          <w:p w14:paraId="28A35254"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          </w:t>
            </w:r>
          </w:p>
          <w:p w14:paraId="1C9A2261"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        Инспекции</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025B01D"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       АУАН</w:t>
            </w:r>
          </w:p>
        </w:tc>
        <w:tc>
          <w:tcPr>
            <w:tcW w:w="1843" w:type="dxa"/>
            <w:tcBorders>
              <w:top w:val="single" w:sz="4" w:space="0" w:color="auto"/>
              <w:left w:val="nil"/>
              <w:bottom w:val="single" w:sz="4" w:space="0" w:color="auto"/>
              <w:right w:val="single" w:sz="4" w:space="0" w:color="auto"/>
            </w:tcBorders>
            <w:shd w:val="clear" w:color="000000" w:fill="BFBFBF"/>
            <w:noWrap/>
            <w:vAlign w:val="bottom"/>
            <w:hideMark/>
          </w:tcPr>
          <w:p w14:paraId="20E23050" w14:textId="77777777" w:rsidR="005E1B3B" w:rsidRPr="00B73916" w:rsidRDefault="005E1B3B" w:rsidP="00237D01">
            <w:pPr>
              <w:spacing w:after="0" w:line="360" w:lineRule="auto"/>
              <w:jc w:val="both"/>
              <w:rPr>
                <w:rFonts w:eastAsia="Times New Roman"/>
                <w:b/>
                <w:bCs/>
                <w:sz w:val="24"/>
                <w:szCs w:val="24"/>
                <w:lang w:val="bg-BG"/>
              </w:rPr>
            </w:pPr>
            <w:r w:rsidRPr="00B73916">
              <w:rPr>
                <w:rFonts w:eastAsia="Times New Roman"/>
                <w:b/>
                <w:bCs/>
                <w:sz w:val="24"/>
                <w:szCs w:val="24"/>
                <w:lang w:val="bg-BG"/>
              </w:rPr>
              <w:t xml:space="preserve">       НП</w:t>
            </w:r>
          </w:p>
        </w:tc>
      </w:tr>
      <w:tr w:rsidR="00B73916" w:rsidRPr="00B73916" w14:paraId="66CA0059"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F8B59EA"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ЗЗП</w:t>
            </w:r>
          </w:p>
        </w:tc>
        <w:tc>
          <w:tcPr>
            <w:tcW w:w="2552" w:type="dxa"/>
            <w:tcBorders>
              <w:top w:val="nil"/>
              <w:left w:val="nil"/>
              <w:bottom w:val="single" w:sz="4" w:space="0" w:color="auto"/>
              <w:right w:val="single" w:sz="4" w:space="0" w:color="auto"/>
            </w:tcBorders>
            <w:shd w:val="clear" w:color="000000" w:fill="D8D8D8"/>
            <w:noWrap/>
            <w:vAlign w:val="bottom"/>
          </w:tcPr>
          <w:p w14:paraId="60052D30" w14:textId="77777777" w:rsidR="005E1B3B" w:rsidRPr="00B73916" w:rsidRDefault="00AF3DE0" w:rsidP="00771FA1">
            <w:pPr>
              <w:spacing w:after="0" w:line="360" w:lineRule="auto"/>
              <w:ind w:firstLine="709"/>
              <w:jc w:val="right"/>
              <w:rPr>
                <w:rFonts w:eastAsia="Times New Roman"/>
                <w:sz w:val="24"/>
                <w:szCs w:val="24"/>
                <w:lang w:val="bg-BG"/>
              </w:rPr>
            </w:pPr>
            <w:r w:rsidRPr="00B73916">
              <w:rPr>
                <w:rFonts w:eastAsia="Times New Roman"/>
                <w:sz w:val="24"/>
                <w:szCs w:val="24"/>
                <w:lang w:val="bg-BG"/>
              </w:rPr>
              <w:t>16</w:t>
            </w:r>
            <w:r w:rsidR="0072588A" w:rsidRPr="00B73916">
              <w:rPr>
                <w:rFonts w:eastAsia="Times New Roman"/>
                <w:sz w:val="24"/>
                <w:szCs w:val="24"/>
                <w:lang w:val="bg-BG"/>
              </w:rPr>
              <w:t xml:space="preserve"> </w:t>
            </w:r>
            <w:r w:rsidR="00771FA1" w:rsidRPr="00B73916">
              <w:rPr>
                <w:rFonts w:eastAsia="Times New Roman"/>
                <w:sz w:val="24"/>
                <w:szCs w:val="24"/>
                <w:lang w:val="bg-BG"/>
              </w:rPr>
              <w:t>825</w:t>
            </w:r>
          </w:p>
        </w:tc>
        <w:tc>
          <w:tcPr>
            <w:tcW w:w="2126" w:type="dxa"/>
            <w:tcBorders>
              <w:top w:val="nil"/>
              <w:left w:val="nil"/>
              <w:bottom w:val="single" w:sz="4" w:space="0" w:color="auto"/>
              <w:right w:val="single" w:sz="4" w:space="0" w:color="auto"/>
            </w:tcBorders>
            <w:shd w:val="clear" w:color="auto" w:fill="auto"/>
            <w:noWrap/>
            <w:vAlign w:val="bottom"/>
          </w:tcPr>
          <w:p w14:paraId="41A379B5" w14:textId="77777777" w:rsidR="005E1B3B" w:rsidRPr="00B73916" w:rsidRDefault="0062761B" w:rsidP="008E4295">
            <w:pPr>
              <w:spacing w:after="0" w:line="360" w:lineRule="auto"/>
              <w:ind w:firstLine="709"/>
              <w:jc w:val="right"/>
              <w:rPr>
                <w:rFonts w:eastAsia="Times New Roman"/>
                <w:sz w:val="24"/>
                <w:szCs w:val="24"/>
                <w:lang w:val="bg-BG"/>
              </w:rPr>
            </w:pPr>
            <w:r w:rsidRPr="00B73916">
              <w:rPr>
                <w:rFonts w:eastAsia="Times New Roman"/>
                <w:sz w:val="24"/>
                <w:szCs w:val="24"/>
                <w:lang w:val="bg-BG"/>
              </w:rPr>
              <w:t>81</w:t>
            </w:r>
            <w:r w:rsidR="008E4295" w:rsidRPr="00B73916">
              <w:rPr>
                <w:rFonts w:eastAsia="Times New Roman"/>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14:paraId="3780E47A" w14:textId="77777777" w:rsidR="005E1B3B" w:rsidRPr="00B73916" w:rsidRDefault="008E4295"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723</w:t>
            </w:r>
          </w:p>
        </w:tc>
      </w:tr>
      <w:tr w:rsidR="00B73916" w:rsidRPr="00B73916" w14:paraId="7492EA20"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6E7C42FA"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ЗЕТ</w:t>
            </w:r>
          </w:p>
        </w:tc>
        <w:tc>
          <w:tcPr>
            <w:tcW w:w="2552" w:type="dxa"/>
            <w:tcBorders>
              <w:top w:val="nil"/>
              <w:left w:val="nil"/>
              <w:bottom w:val="single" w:sz="4" w:space="0" w:color="auto"/>
              <w:right w:val="single" w:sz="4" w:space="0" w:color="auto"/>
            </w:tcBorders>
            <w:shd w:val="clear" w:color="000000" w:fill="D8D8D8"/>
            <w:noWrap/>
            <w:vAlign w:val="bottom"/>
          </w:tcPr>
          <w:p w14:paraId="30225932" w14:textId="77777777" w:rsidR="005E1B3B" w:rsidRPr="00B73916" w:rsidRDefault="00771FA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102</w:t>
            </w:r>
          </w:p>
        </w:tc>
        <w:tc>
          <w:tcPr>
            <w:tcW w:w="2126" w:type="dxa"/>
            <w:tcBorders>
              <w:top w:val="nil"/>
              <w:left w:val="nil"/>
              <w:bottom w:val="single" w:sz="4" w:space="0" w:color="auto"/>
              <w:right w:val="single" w:sz="4" w:space="0" w:color="auto"/>
            </w:tcBorders>
            <w:shd w:val="clear" w:color="auto" w:fill="auto"/>
            <w:noWrap/>
            <w:vAlign w:val="bottom"/>
          </w:tcPr>
          <w:p w14:paraId="30C4AE0E" w14:textId="77777777" w:rsidR="005E1B3B" w:rsidRPr="00B73916" w:rsidRDefault="0062761B"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23</w:t>
            </w:r>
          </w:p>
        </w:tc>
        <w:tc>
          <w:tcPr>
            <w:tcW w:w="1843" w:type="dxa"/>
            <w:tcBorders>
              <w:top w:val="nil"/>
              <w:left w:val="nil"/>
              <w:bottom w:val="single" w:sz="4" w:space="0" w:color="auto"/>
              <w:right w:val="single" w:sz="4" w:space="0" w:color="auto"/>
            </w:tcBorders>
            <w:shd w:val="clear" w:color="000000" w:fill="BFBFBF"/>
            <w:noWrap/>
            <w:vAlign w:val="bottom"/>
          </w:tcPr>
          <w:p w14:paraId="04560F3B" w14:textId="77777777" w:rsidR="005E1B3B" w:rsidRPr="00B73916" w:rsidRDefault="00845EB6"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8</w:t>
            </w:r>
          </w:p>
        </w:tc>
      </w:tr>
      <w:tr w:rsidR="00B73916" w:rsidRPr="00B73916" w14:paraId="5669C2D1"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32CC775"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ЗТ</w:t>
            </w:r>
          </w:p>
        </w:tc>
        <w:tc>
          <w:tcPr>
            <w:tcW w:w="2552" w:type="dxa"/>
            <w:tcBorders>
              <w:top w:val="nil"/>
              <w:left w:val="nil"/>
              <w:bottom w:val="single" w:sz="4" w:space="0" w:color="auto"/>
              <w:right w:val="single" w:sz="4" w:space="0" w:color="auto"/>
            </w:tcBorders>
            <w:shd w:val="clear" w:color="000000" w:fill="D8D8D8"/>
            <w:noWrap/>
            <w:vAlign w:val="bottom"/>
          </w:tcPr>
          <w:p w14:paraId="27ECBAD5" w14:textId="77777777" w:rsidR="005E1B3B" w:rsidRPr="00B73916" w:rsidRDefault="00771FA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4</w:t>
            </w:r>
            <w:r w:rsidR="0072588A" w:rsidRPr="00B73916">
              <w:rPr>
                <w:rFonts w:eastAsia="Times New Roman"/>
                <w:sz w:val="24"/>
                <w:szCs w:val="24"/>
                <w:lang w:val="bg-BG"/>
              </w:rPr>
              <w:t xml:space="preserve"> </w:t>
            </w:r>
            <w:r w:rsidRPr="00B73916">
              <w:rPr>
                <w:rFonts w:eastAsia="Times New Roman"/>
                <w:sz w:val="24"/>
                <w:szCs w:val="24"/>
                <w:lang w:val="bg-BG"/>
              </w:rPr>
              <w:t>229</w:t>
            </w:r>
          </w:p>
        </w:tc>
        <w:tc>
          <w:tcPr>
            <w:tcW w:w="2126" w:type="dxa"/>
            <w:tcBorders>
              <w:top w:val="nil"/>
              <w:left w:val="nil"/>
              <w:bottom w:val="single" w:sz="4" w:space="0" w:color="auto"/>
              <w:right w:val="single" w:sz="4" w:space="0" w:color="auto"/>
            </w:tcBorders>
            <w:shd w:val="clear" w:color="auto" w:fill="auto"/>
            <w:noWrap/>
            <w:vAlign w:val="bottom"/>
          </w:tcPr>
          <w:p w14:paraId="3FC8435D" w14:textId="77777777" w:rsidR="005E1B3B" w:rsidRPr="00B73916" w:rsidRDefault="0062761B"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184</w:t>
            </w:r>
          </w:p>
        </w:tc>
        <w:tc>
          <w:tcPr>
            <w:tcW w:w="1843" w:type="dxa"/>
            <w:tcBorders>
              <w:top w:val="nil"/>
              <w:left w:val="nil"/>
              <w:bottom w:val="single" w:sz="4" w:space="0" w:color="auto"/>
              <w:right w:val="single" w:sz="4" w:space="0" w:color="auto"/>
            </w:tcBorders>
            <w:shd w:val="clear" w:color="000000" w:fill="BFBFBF"/>
            <w:noWrap/>
            <w:vAlign w:val="bottom"/>
          </w:tcPr>
          <w:p w14:paraId="00CD134B" w14:textId="77777777" w:rsidR="005E1B3B" w:rsidRPr="00B73916" w:rsidRDefault="00845EB6"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154</w:t>
            </w:r>
          </w:p>
        </w:tc>
      </w:tr>
      <w:tr w:rsidR="00B73916" w:rsidRPr="00B73916" w14:paraId="41AB8B67"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263A9F7"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ЗПК</w:t>
            </w:r>
          </w:p>
        </w:tc>
        <w:tc>
          <w:tcPr>
            <w:tcW w:w="2552" w:type="dxa"/>
            <w:tcBorders>
              <w:top w:val="nil"/>
              <w:left w:val="nil"/>
              <w:bottom w:val="single" w:sz="4" w:space="0" w:color="auto"/>
              <w:right w:val="single" w:sz="4" w:space="0" w:color="auto"/>
            </w:tcBorders>
            <w:shd w:val="clear" w:color="000000" w:fill="D8D8D8"/>
            <w:noWrap/>
            <w:vAlign w:val="bottom"/>
          </w:tcPr>
          <w:p w14:paraId="347C2619" w14:textId="77777777" w:rsidR="005E1B3B" w:rsidRPr="00B73916" w:rsidRDefault="00AF3DE0" w:rsidP="00771FA1">
            <w:pPr>
              <w:spacing w:after="0" w:line="360" w:lineRule="auto"/>
              <w:ind w:firstLine="709"/>
              <w:jc w:val="right"/>
              <w:rPr>
                <w:rFonts w:eastAsia="Times New Roman"/>
                <w:sz w:val="24"/>
                <w:szCs w:val="24"/>
                <w:lang w:val="bg-BG"/>
              </w:rPr>
            </w:pPr>
            <w:r w:rsidRPr="00B73916">
              <w:rPr>
                <w:rFonts w:eastAsia="Times New Roman"/>
                <w:sz w:val="24"/>
                <w:szCs w:val="24"/>
                <w:lang w:val="bg-BG"/>
              </w:rPr>
              <w:t>2</w:t>
            </w:r>
            <w:r w:rsidR="00771FA1" w:rsidRPr="00B73916">
              <w:rPr>
                <w:rFonts w:eastAsia="Times New Roman"/>
                <w:sz w:val="24"/>
                <w:szCs w:val="24"/>
                <w:lang w:val="bg-BG"/>
              </w:rPr>
              <w:t>35</w:t>
            </w:r>
          </w:p>
        </w:tc>
        <w:tc>
          <w:tcPr>
            <w:tcW w:w="2126" w:type="dxa"/>
            <w:tcBorders>
              <w:top w:val="nil"/>
              <w:left w:val="nil"/>
              <w:bottom w:val="single" w:sz="4" w:space="0" w:color="auto"/>
              <w:right w:val="single" w:sz="4" w:space="0" w:color="auto"/>
            </w:tcBorders>
            <w:shd w:val="clear" w:color="auto" w:fill="auto"/>
            <w:noWrap/>
            <w:vAlign w:val="bottom"/>
          </w:tcPr>
          <w:p w14:paraId="19CE5DDB" w14:textId="77777777" w:rsidR="005E1B3B" w:rsidRPr="00B73916" w:rsidRDefault="0062761B"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45</w:t>
            </w:r>
          </w:p>
        </w:tc>
        <w:tc>
          <w:tcPr>
            <w:tcW w:w="1843" w:type="dxa"/>
            <w:tcBorders>
              <w:top w:val="nil"/>
              <w:left w:val="nil"/>
              <w:bottom w:val="single" w:sz="4" w:space="0" w:color="auto"/>
              <w:right w:val="single" w:sz="4" w:space="0" w:color="auto"/>
            </w:tcBorders>
            <w:shd w:val="clear" w:color="000000" w:fill="BFBFBF"/>
            <w:noWrap/>
            <w:vAlign w:val="bottom"/>
          </w:tcPr>
          <w:p w14:paraId="1CF36D0F" w14:textId="77777777" w:rsidR="005E1B3B" w:rsidRPr="00B73916" w:rsidRDefault="00845EB6"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44</w:t>
            </w:r>
          </w:p>
        </w:tc>
      </w:tr>
      <w:tr w:rsidR="00B73916" w:rsidRPr="00B73916" w14:paraId="4DC58B00"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D0FB5AC"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ЗКНИП</w:t>
            </w:r>
          </w:p>
        </w:tc>
        <w:tc>
          <w:tcPr>
            <w:tcW w:w="2552" w:type="dxa"/>
            <w:tcBorders>
              <w:top w:val="nil"/>
              <w:left w:val="nil"/>
              <w:bottom w:val="single" w:sz="4" w:space="0" w:color="auto"/>
              <w:right w:val="single" w:sz="4" w:space="0" w:color="auto"/>
            </w:tcBorders>
            <w:shd w:val="clear" w:color="000000" w:fill="D8D8D8"/>
            <w:noWrap/>
            <w:vAlign w:val="bottom"/>
          </w:tcPr>
          <w:p w14:paraId="0EB97DB9" w14:textId="77777777" w:rsidR="005E1B3B" w:rsidRPr="00B73916" w:rsidRDefault="00771FA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3</w:t>
            </w:r>
            <w:r w:rsidR="00AF3DE0" w:rsidRPr="00B73916">
              <w:rPr>
                <w:rFonts w:eastAsia="Times New Roman"/>
                <w:sz w:val="24"/>
                <w:szCs w:val="24"/>
                <w:lang w:val="bg-BG"/>
              </w:rPr>
              <w:t>7</w:t>
            </w:r>
          </w:p>
        </w:tc>
        <w:tc>
          <w:tcPr>
            <w:tcW w:w="2126" w:type="dxa"/>
            <w:tcBorders>
              <w:top w:val="nil"/>
              <w:left w:val="nil"/>
              <w:bottom w:val="single" w:sz="4" w:space="0" w:color="auto"/>
              <w:right w:val="single" w:sz="4" w:space="0" w:color="auto"/>
            </w:tcBorders>
            <w:shd w:val="clear" w:color="auto" w:fill="auto"/>
            <w:noWrap/>
            <w:vAlign w:val="bottom"/>
          </w:tcPr>
          <w:p w14:paraId="7D18EDF5" w14:textId="77777777" w:rsidR="005E1B3B" w:rsidRPr="00B73916" w:rsidRDefault="0062761B"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7</w:t>
            </w:r>
          </w:p>
        </w:tc>
        <w:tc>
          <w:tcPr>
            <w:tcW w:w="1843" w:type="dxa"/>
            <w:tcBorders>
              <w:top w:val="nil"/>
              <w:left w:val="nil"/>
              <w:bottom w:val="single" w:sz="4" w:space="0" w:color="auto"/>
              <w:right w:val="single" w:sz="4" w:space="0" w:color="auto"/>
            </w:tcBorders>
            <w:shd w:val="clear" w:color="000000" w:fill="BFBFBF"/>
            <w:noWrap/>
            <w:vAlign w:val="bottom"/>
          </w:tcPr>
          <w:p w14:paraId="406DC258" w14:textId="77777777" w:rsidR="005E1B3B" w:rsidRPr="00B73916" w:rsidRDefault="00845EB6"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7</w:t>
            </w:r>
          </w:p>
        </w:tc>
      </w:tr>
      <w:tr w:rsidR="00B73916" w:rsidRPr="00B73916" w14:paraId="360E16A9"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E726175"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ЗВСН</w:t>
            </w:r>
          </w:p>
        </w:tc>
        <w:tc>
          <w:tcPr>
            <w:tcW w:w="2552" w:type="dxa"/>
            <w:tcBorders>
              <w:top w:val="nil"/>
              <w:left w:val="nil"/>
              <w:bottom w:val="single" w:sz="4" w:space="0" w:color="auto"/>
              <w:right w:val="single" w:sz="4" w:space="0" w:color="auto"/>
            </w:tcBorders>
            <w:shd w:val="clear" w:color="000000" w:fill="D8D8D8"/>
            <w:noWrap/>
            <w:vAlign w:val="bottom"/>
          </w:tcPr>
          <w:p w14:paraId="751192E7" w14:textId="77777777" w:rsidR="005E1B3B" w:rsidRPr="00B73916" w:rsidRDefault="00771FA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143</w:t>
            </w:r>
          </w:p>
        </w:tc>
        <w:tc>
          <w:tcPr>
            <w:tcW w:w="2126" w:type="dxa"/>
            <w:tcBorders>
              <w:top w:val="nil"/>
              <w:left w:val="nil"/>
              <w:bottom w:val="single" w:sz="4" w:space="0" w:color="auto"/>
              <w:right w:val="single" w:sz="4" w:space="0" w:color="auto"/>
            </w:tcBorders>
            <w:shd w:val="clear" w:color="auto" w:fill="auto"/>
            <w:noWrap/>
            <w:vAlign w:val="bottom"/>
          </w:tcPr>
          <w:p w14:paraId="3E3D9A1C" w14:textId="77777777" w:rsidR="005E1B3B" w:rsidRPr="00B73916" w:rsidRDefault="0062761B"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w:t>
            </w:r>
          </w:p>
        </w:tc>
        <w:tc>
          <w:tcPr>
            <w:tcW w:w="1843" w:type="dxa"/>
            <w:tcBorders>
              <w:top w:val="nil"/>
              <w:left w:val="nil"/>
              <w:bottom w:val="single" w:sz="4" w:space="0" w:color="auto"/>
              <w:right w:val="single" w:sz="4" w:space="0" w:color="auto"/>
            </w:tcBorders>
            <w:shd w:val="clear" w:color="000000" w:fill="BFBFBF"/>
            <w:noWrap/>
            <w:vAlign w:val="bottom"/>
          </w:tcPr>
          <w:p w14:paraId="5C4DF71E" w14:textId="77777777" w:rsidR="005E1B3B" w:rsidRPr="00B73916" w:rsidRDefault="00845EB6"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w:t>
            </w:r>
          </w:p>
        </w:tc>
      </w:tr>
      <w:tr w:rsidR="00B73916" w:rsidRPr="00B73916" w14:paraId="2DED3854"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588264A"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ЗУО (и наредбите)</w:t>
            </w:r>
          </w:p>
        </w:tc>
        <w:tc>
          <w:tcPr>
            <w:tcW w:w="2552" w:type="dxa"/>
            <w:tcBorders>
              <w:top w:val="nil"/>
              <w:left w:val="nil"/>
              <w:bottom w:val="single" w:sz="4" w:space="0" w:color="auto"/>
              <w:right w:val="single" w:sz="4" w:space="0" w:color="auto"/>
            </w:tcBorders>
            <w:shd w:val="clear" w:color="000000" w:fill="D8D8D8"/>
            <w:noWrap/>
            <w:vAlign w:val="bottom"/>
          </w:tcPr>
          <w:p w14:paraId="6331B701" w14:textId="77777777" w:rsidR="005E1B3B" w:rsidRPr="00B73916" w:rsidRDefault="00771FA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w:t>
            </w:r>
          </w:p>
        </w:tc>
        <w:tc>
          <w:tcPr>
            <w:tcW w:w="2126" w:type="dxa"/>
            <w:tcBorders>
              <w:top w:val="nil"/>
              <w:left w:val="nil"/>
              <w:bottom w:val="single" w:sz="4" w:space="0" w:color="auto"/>
              <w:right w:val="single" w:sz="4" w:space="0" w:color="auto"/>
            </w:tcBorders>
            <w:shd w:val="clear" w:color="auto" w:fill="auto"/>
            <w:noWrap/>
            <w:vAlign w:val="bottom"/>
          </w:tcPr>
          <w:p w14:paraId="05467E34" w14:textId="77777777" w:rsidR="005E1B3B" w:rsidRPr="00B73916" w:rsidRDefault="0062761B"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w:t>
            </w:r>
          </w:p>
        </w:tc>
        <w:tc>
          <w:tcPr>
            <w:tcW w:w="1843" w:type="dxa"/>
            <w:tcBorders>
              <w:top w:val="nil"/>
              <w:left w:val="nil"/>
              <w:bottom w:val="single" w:sz="4" w:space="0" w:color="auto"/>
              <w:right w:val="single" w:sz="4" w:space="0" w:color="auto"/>
            </w:tcBorders>
            <w:shd w:val="clear" w:color="000000" w:fill="BFBFBF"/>
            <w:noWrap/>
            <w:vAlign w:val="bottom"/>
          </w:tcPr>
          <w:p w14:paraId="7C644663" w14:textId="77777777" w:rsidR="005E1B3B" w:rsidRPr="00B73916" w:rsidRDefault="00845EB6"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w:t>
            </w:r>
          </w:p>
        </w:tc>
      </w:tr>
      <w:tr w:rsidR="00B73916" w:rsidRPr="00B73916" w14:paraId="398A6D1D" w14:textId="77777777" w:rsidTr="006666AB">
        <w:trPr>
          <w:trHeight w:val="34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CBCE"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ЗТТСТИ</w:t>
            </w:r>
          </w:p>
        </w:tc>
        <w:tc>
          <w:tcPr>
            <w:tcW w:w="2552" w:type="dxa"/>
            <w:tcBorders>
              <w:top w:val="single" w:sz="4" w:space="0" w:color="auto"/>
              <w:left w:val="nil"/>
              <w:bottom w:val="single" w:sz="4" w:space="0" w:color="auto"/>
              <w:right w:val="single" w:sz="4" w:space="0" w:color="auto"/>
            </w:tcBorders>
            <w:shd w:val="clear" w:color="000000" w:fill="D8D8D8"/>
            <w:noWrap/>
            <w:vAlign w:val="bottom"/>
          </w:tcPr>
          <w:p w14:paraId="341556C8" w14:textId="77777777" w:rsidR="005E1B3B" w:rsidRPr="00B73916" w:rsidRDefault="00771FA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129</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1AF124C" w14:textId="77777777" w:rsidR="005E1B3B" w:rsidRPr="00B73916" w:rsidRDefault="0062761B"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49</w:t>
            </w:r>
          </w:p>
        </w:tc>
        <w:tc>
          <w:tcPr>
            <w:tcW w:w="1843" w:type="dxa"/>
            <w:tcBorders>
              <w:top w:val="single" w:sz="4" w:space="0" w:color="auto"/>
              <w:left w:val="nil"/>
              <w:bottom w:val="single" w:sz="4" w:space="0" w:color="auto"/>
              <w:right w:val="single" w:sz="4" w:space="0" w:color="auto"/>
            </w:tcBorders>
            <w:shd w:val="clear" w:color="000000" w:fill="BFBFBF"/>
            <w:noWrap/>
            <w:vAlign w:val="bottom"/>
          </w:tcPr>
          <w:p w14:paraId="245DB235" w14:textId="77777777" w:rsidR="005E1B3B" w:rsidRPr="00B73916" w:rsidRDefault="00845EB6" w:rsidP="00C22711">
            <w:pPr>
              <w:spacing w:after="0" w:line="360" w:lineRule="auto"/>
              <w:ind w:firstLine="709"/>
              <w:jc w:val="right"/>
              <w:rPr>
                <w:rFonts w:eastAsia="Times New Roman"/>
                <w:sz w:val="24"/>
                <w:szCs w:val="24"/>
                <w:lang w:val="bg-BG"/>
              </w:rPr>
            </w:pPr>
            <w:r w:rsidRPr="00B73916">
              <w:rPr>
                <w:rFonts w:eastAsia="Times New Roman"/>
                <w:sz w:val="24"/>
                <w:szCs w:val="24"/>
                <w:lang w:val="bg-BG"/>
              </w:rPr>
              <w:t>33</w:t>
            </w:r>
          </w:p>
        </w:tc>
      </w:tr>
      <w:tr w:rsidR="00B73916" w:rsidRPr="00B73916" w14:paraId="1EA6FE97" w14:textId="77777777" w:rsidTr="006666AB">
        <w:trPr>
          <w:trHeight w:val="27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E88C92B"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ЗДвП (и наредбите)</w:t>
            </w:r>
          </w:p>
        </w:tc>
        <w:tc>
          <w:tcPr>
            <w:tcW w:w="2552" w:type="dxa"/>
            <w:tcBorders>
              <w:top w:val="nil"/>
              <w:left w:val="nil"/>
              <w:bottom w:val="single" w:sz="4" w:space="0" w:color="auto"/>
              <w:right w:val="single" w:sz="4" w:space="0" w:color="auto"/>
            </w:tcBorders>
            <w:shd w:val="clear" w:color="000000" w:fill="D8D8D8"/>
            <w:noWrap/>
            <w:vAlign w:val="bottom"/>
          </w:tcPr>
          <w:p w14:paraId="309A2753" w14:textId="77777777" w:rsidR="005E1B3B" w:rsidRPr="00B73916" w:rsidRDefault="00771FA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4</w:t>
            </w:r>
          </w:p>
        </w:tc>
        <w:tc>
          <w:tcPr>
            <w:tcW w:w="2126" w:type="dxa"/>
            <w:tcBorders>
              <w:top w:val="nil"/>
              <w:left w:val="nil"/>
              <w:bottom w:val="single" w:sz="4" w:space="0" w:color="auto"/>
              <w:right w:val="single" w:sz="4" w:space="0" w:color="auto"/>
            </w:tcBorders>
            <w:shd w:val="clear" w:color="auto" w:fill="auto"/>
            <w:noWrap/>
            <w:vAlign w:val="bottom"/>
          </w:tcPr>
          <w:p w14:paraId="24E3778A" w14:textId="77777777" w:rsidR="005E1B3B" w:rsidRPr="00B73916" w:rsidRDefault="00AF3DE0"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0</w:t>
            </w:r>
          </w:p>
        </w:tc>
        <w:tc>
          <w:tcPr>
            <w:tcW w:w="1843" w:type="dxa"/>
            <w:tcBorders>
              <w:top w:val="nil"/>
              <w:left w:val="nil"/>
              <w:bottom w:val="single" w:sz="4" w:space="0" w:color="auto"/>
              <w:right w:val="single" w:sz="4" w:space="0" w:color="auto"/>
            </w:tcBorders>
            <w:shd w:val="clear" w:color="000000" w:fill="BFBFBF"/>
            <w:noWrap/>
            <w:vAlign w:val="bottom"/>
          </w:tcPr>
          <w:p w14:paraId="456DC18C" w14:textId="77777777" w:rsidR="005E1B3B" w:rsidRPr="00B73916" w:rsidRDefault="00C2271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0</w:t>
            </w:r>
          </w:p>
        </w:tc>
      </w:tr>
      <w:tr w:rsidR="00B73916" w:rsidRPr="00B73916" w14:paraId="36C81FA1" w14:textId="77777777" w:rsidTr="006666AB">
        <w:trPr>
          <w:trHeight w:val="43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19B75"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bCs/>
                <w:i/>
                <w:sz w:val="24"/>
                <w:szCs w:val="24"/>
                <w:lang w:val="bg-BG"/>
              </w:rPr>
              <w:t>ЗПФУР</w:t>
            </w:r>
          </w:p>
        </w:tc>
        <w:tc>
          <w:tcPr>
            <w:tcW w:w="2552" w:type="dxa"/>
            <w:tcBorders>
              <w:top w:val="single" w:sz="4" w:space="0" w:color="auto"/>
              <w:left w:val="nil"/>
              <w:bottom w:val="single" w:sz="4" w:space="0" w:color="auto"/>
              <w:right w:val="single" w:sz="4" w:space="0" w:color="auto"/>
            </w:tcBorders>
            <w:shd w:val="clear" w:color="000000" w:fill="D8D8D8"/>
            <w:noWrap/>
            <w:vAlign w:val="bottom"/>
          </w:tcPr>
          <w:p w14:paraId="12359E9D" w14:textId="77777777" w:rsidR="005E1B3B" w:rsidRPr="00B73916" w:rsidRDefault="00771FA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14</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E12AEF9" w14:textId="77777777" w:rsidR="005E1B3B" w:rsidRPr="00B73916" w:rsidRDefault="00AF3DE0"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0</w:t>
            </w:r>
          </w:p>
        </w:tc>
        <w:tc>
          <w:tcPr>
            <w:tcW w:w="1843" w:type="dxa"/>
            <w:tcBorders>
              <w:top w:val="single" w:sz="4" w:space="0" w:color="auto"/>
              <w:left w:val="nil"/>
              <w:bottom w:val="single" w:sz="4" w:space="0" w:color="auto"/>
              <w:right w:val="single" w:sz="4" w:space="0" w:color="auto"/>
            </w:tcBorders>
            <w:shd w:val="clear" w:color="000000" w:fill="BFBFBF"/>
            <w:noWrap/>
            <w:vAlign w:val="bottom"/>
          </w:tcPr>
          <w:p w14:paraId="1DCF5A4E" w14:textId="77777777" w:rsidR="005E1B3B" w:rsidRPr="00B73916" w:rsidRDefault="002D33FD"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0</w:t>
            </w:r>
          </w:p>
        </w:tc>
      </w:tr>
      <w:tr w:rsidR="00B73916" w:rsidRPr="00B73916" w14:paraId="34512350"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6722D4B" w14:textId="77777777" w:rsidR="005E1B3B" w:rsidRPr="00B73916" w:rsidRDefault="005E1B3B" w:rsidP="00237D01">
            <w:pPr>
              <w:spacing w:after="0" w:line="360" w:lineRule="auto"/>
              <w:jc w:val="both"/>
              <w:rPr>
                <w:rFonts w:eastAsia="Times New Roman"/>
                <w:i/>
                <w:sz w:val="24"/>
                <w:szCs w:val="24"/>
                <w:lang w:val="bg-BG"/>
              </w:rPr>
            </w:pPr>
            <w:r w:rsidRPr="00B73916">
              <w:rPr>
                <w:rFonts w:eastAsia="Times New Roman"/>
                <w:i/>
                <w:sz w:val="24"/>
                <w:szCs w:val="24"/>
                <w:lang w:val="bg-BG"/>
              </w:rPr>
              <w:t>НДЗК</w:t>
            </w:r>
          </w:p>
        </w:tc>
        <w:tc>
          <w:tcPr>
            <w:tcW w:w="2552" w:type="dxa"/>
            <w:tcBorders>
              <w:top w:val="nil"/>
              <w:left w:val="nil"/>
              <w:bottom w:val="single" w:sz="4" w:space="0" w:color="auto"/>
              <w:right w:val="single" w:sz="4" w:space="0" w:color="auto"/>
            </w:tcBorders>
            <w:shd w:val="clear" w:color="000000" w:fill="D8D8D8"/>
            <w:noWrap/>
            <w:vAlign w:val="bottom"/>
          </w:tcPr>
          <w:p w14:paraId="55406CDD" w14:textId="77777777" w:rsidR="005E1B3B" w:rsidRPr="00B73916" w:rsidRDefault="00771FA1"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31</w:t>
            </w:r>
          </w:p>
        </w:tc>
        <w:tc>
          <w:tcPr>
            <w:tcW w:w="2126" w:type="dxa"/>
            <w:tcBorders>
              <w:top w:val="nil"/>
              <w:left w:val="nil"/>
              <w:bottom w:val="single" w:sz="4" w:space="0" w:color="auto"/>
              <w:right w:val="single" w:sz="4" w:space="0" w:color="auto"/>
            </w:tcBorders>
            <w:shd w:val="clear" w:color="auto" w:fill="auto"/>
            <w:noWrap/>
            <w:vAlign w:val="bottom"/>
          </w:tcPr>
          <w:p w14:paraId="239D333A" w14:textId="77777777" w:rsidR="005E1B3B" w:rsidRPr="00B73916" w:rsidRDefault="0062761B"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16</w:t>
            </w:r>
          </w:p>
        </w:tc>
        <w:tc>
          <w:tcPr>
            <w:tcW w:w="1843" w:type="dxa"/>
            <w:tcBorders>
              <w:top w:val="nil"/>
              <w:left w:val="nil"/>
              <w:bottom w:val="single" w:sz="4" w:space="0" w:color="auto"/>
              <w:right w:val="single" w:sz="4" w:space="0" w:color="auto"/>
            </w:tcBorders>
            <w:shd w:val="clear" w:color="000000" w:fill="BFBFBF"/>
            <w:noWrap/>
            <w:vAlign w:val="bottom"/>
          </w:tcPr>
          <w:p w14:paraId="60C302D9" w14:textId="77777777" w:rsidR="005E1B3B" w:rsidRPr="00B73916" w:rsidRDefault="002D33FD" w:rsidP="00237D01">
            <w:pPr>
              <w:spacing w:after="0" w:line="360" w:lineRule="auto"/>
              <w:ind w:firstLine="709"/>
              <w:jc w:val="right"/>
              <w:rPr>
                <w:rFonts w:eastAsia="Times New Roman"/>
                <w:sz w:val="24"/>
                <w:szCs w:val="24"/>
                <w:lang w:val="bg-BG"/>
              </w:rPr>
            </w:pPr>
            <w:r w:rsidRPr="00B73916">
              <w:rPr>
                <w:rFonts w:eastAsia="Times New Roman"/>
                <w:sz w:val="24"/>
                <w:szCs w:val="24"/>
                <w:lang w:val="bg-BG"/>
              </w:rPr>
              <w:t>17</w:t>
            </w:r>
          </w:p>
        </w:tc>
      </w:tr>
      <w:tr w:rsidR="00B73916" w:rsidRPr="00B73916" w14:paraId="742F3907" w14:textId="77777777" w:rsidTr="006666AB">
        <w:trPr>
          <w:trHeight w:val="348"/>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7C47DCB" w14:textId="77777777" w:rsidR="005E1B3B" w:rsidRPr="00B73916" w:rsidRDefault="005E1B3B" w:rsidP="00237D01">
            <w:pPr>
              <w:spacing w:after="0" w:line="360" w:lineRule="auto"/>
              <w:ind w:firstLine="709"/>
              <w:jc w:val="both"/>
              <w:rPr>
                <w:rFonts w:eastAsia="Times New Roman"/>
                <w:b/>
                <w:bCs/>
                <w:sz w:val="24"/>
                <w:szCs w:val="24"/>
                <w:lang w:val="bg-BG"/>
              </w:rPr>
            </w:pPr>
            <w:r w:rsidRPr="00B73916">
              <w:rPr>
                <w:rFonts w:eastAsia="Times New Roman"/>
                <w:b/>
                <w:bCs/>
                <w:sz w:val="24"/>
                <w:szCs w:val="24"/>
                <w:lang w:val="bg-BG"/>
              </w:rPr>
              <w:t>ОБЩО</w:t>
            </w:r>
          </w:p>
        </w:tc>
        <w:tc>
          <w:tcPr>
            <w:tcW w:w="2552" w:type="dxa"/>
            <w:tcBorders>
              <w:top w:val="nil"/>
              <w:left w:val="nil"/>
              <w:bottom w:val="single" w:sz="4" w:space="0" w:color="auto"/>
              <w:right w:val="single" w:sz="4" w:space="0" w:color="auto"/>
            </w:tcBorders>
            <w:shd w:val="clear" w:color="000000" w:fill="D8D8D8"/>
            <w:noWrap/>
            <w:vAlign w:val="bottom"/>
          </w:tcPr>
          <w:p w14:paraId="381AA465" w14:textId="77777777" w:rsidR="005E1B3B" w:rsidRPr="00B73916" w:rsidRDefault="00930F9D" w:rsidP="00237D01">
            <w:pPr>
              <w:spacing w:after="0" w:line="360" w:lineRule="auto"/>
              <w:ind w:firstLine="709"/>
              <w:jc w:val="right"/>
              <w:rPr>
                <w:rFonts w:eastAsia="Times New Roman"/>
                <w:b/>
                <w:sz w:val="24"/>
                <w:szCs w:val="24"/>
                <w:lang w:val="bg-BG"/>
              </w:rPr>
            </w:pPr>
            <w:r w:rsidRPr="00B73916">
              <w:rPr>
                <w:rFonts w:eastAsia="Times New Roman"/>
                <w:b/>
                <w:sz w:val="24"/>
                <w:szCs w:val="24"/>
                <w:lang w:val="bg-BG"/>
              </w:rPr>
              <w:t>21</w:t>
            </w:r>
            <w:r w:rsidR="0072588A" w:rsidRPr="00B73916">
              <w:rPr>
                <w:rFonts w:eastAsia="Times New Roman"/>
                <w:b/>
                <w:sz w:val="24"/>
                <w:szCs w:val="24"/>
                <w:lang w:val="bg-BG"/>
              </w:rPr>
              <w:t xml:space="preserve"> </w:t>
            </w:r>
            <w:r w:rsidRPr="00B73916">
              <w:rPr>
                <w:rFonts w:eastAsia="Times New Roman"/>
                <w:b/>
                <w:sz w:val="24"/>
                <w:szCs w:val="24"/>
                <w:lang w:val="bg-BG"/>
              </w:rPr>
              <w:t>749</w:t>
            </w:r>
          </w:p>
        </w:tc>
        <w:tc>
          <w:tcPr>
            <w:tcW w:w="2126" w:type="dxa"/>
            <w:tcBorders>
              <w:top w:val="nil"/>
              <w:left w:val="nil"/>
              <w:bottom w:val="single" w:sz="4" w:space="0" w:color="auto"/>
              <w:right w:val="single" w:sz="4" w:space="0" w:color="auto"/>
            </w:tcBorders>
            <w:shd w:val="clear" w:color="auto" w:fill="auto"/>
            <w:noWrap/>
            <w:vAlign w:val="bottom"/>
          </w:tcPr>
          <w:p w14:paraId="712193C0" w14:textId="77777777" w:rsidR="005E1B3B" w:rsidRPr="00B73916" w:rsidRDefault="00AF3DE0" w:rsidP="008E4295">
            <w:pPr>
              <w:spacing w:after="0" w:line="360" w:lineRule="auto"/>
              <w:ind w:firstLine="709"/>
              <w:jc w:val="right"/>
              <w:rPr>
                <w:rFonts w:eastAsia="Times New Roman"/>
                <w:b/>
                <w:sz w:val="24"/>
                <w:szCs w:val="24"/>
                <w:lang w:val="bg-BG"/>
              </w:rPr>
            </w:pPr>
            <w:r w:rsidRPr="00B73916">
              <w:rPr>
                <w:rFonts w:eastAsia="Times New Roman"/>
                <w:b/>
                <w:sz w:val="24"/>
                <w:szCs w:val="24"/>
                <w:lang w:val="bg-BG"/>
              </w:rPr>
              <w:t>1</w:t>
            </w:r>
            <w:r w:rsidR="0072588A" w:rsidRPr="00B73916">
              <w:rPr>
                <w:rFonts w:eastAsia="Times New Roman"/>
                <w:b/>
                <w:sz w:val="24"/>
                <w:szCs w:val="24"/>
                <w:lang w:val="bg-BG"/>
              </w:rPr>
              <w:t xml:space="preserve"> </w:t>
            </w:r>
            <w:r w:rsidR="00845EB6" w:rsidRPr="00B73916">
              <w:rPr>
                <w:rFonts w:eastAsia="Times New Roman"/>
                <w:b/>
                <w:sz w:val="24"/>
                <w:szCs w:val="24"/>
                <w:lang w:val="bg-BG"/>
              </w:rPr>
              <w:t>13</w:t>
            </w:r>
            <w:r w:rsidR="008E4295" w:rsidRPr="00B73916">
              <w:rPr>
                <w:rFonts w:eastAsia="Times New Roman"/>
                <w:b/>
                <w:sz w:val="24"/>
                <w:szCs w:val="24"/>
                <w:lang w:val="bg-BG"/>
              </w:rPr>
              <w:t>5</w:t>
            </w:r>
          </w:p>
        </w:tc>
        <w:tc>
          <w:tcPr>
            <w:tcW w:w="1843" w:type="dxa"/>
            <w:tcBorders>
              <w:top w:val="nil"/>
              <w:left w:val="nil"/>
              <w:bottom w:val="single" w:sz="4" w:space="0" w:color="auto"/>
              <w:right w:val="single" w:sz="4" w:space="0" w:color="auto"/>
            </w:tcBorders>
            <w:shd w:val="clear" w:color="000000" w:fill="BFBFBF"/>
            <w:noWrap/>
            <w:vAlign w:val="bottom"/>
          </w:tcPr>
          <w:p w14:paraId="302E1D85" w14:textId="77777777" w:rsidR="005E1B3B" w:rsidRPr="00B73916" w:rsidRDefault="00C90032" w:rsidP="008E4295">
            <w:pPr>
              <w:spacing w:after="0" w:line="360" w:lineRule="auto"/>
              <w:ind w:firstLine="709"/>
              <w:jc w:val="right"/>
              <w:rPr>
                <w:rFonts w:eastAsia="Times New Roman"/>
                <w:b/>
                <w:sz w:val="24"/>
                <w:szCs w:val="24"/>
                <w:lang w:val="bg-BG"/>
              </w:rPr>
            </w:pPr>
            <w:r w:rsidRPr="00B73916">
              <w:rPr>
                <w:rFonts w:eastAsia="Times New Roman"/>
                <w:b/>
                <w:sz w:val="24"/>
                <w:szCs w:val="24"/>
                <w:lang w:val="bg-BG"/>
              </w:rPr>
              <w:t>9</w:t>
            </w:r>
            <w:r w:rsidR="008E4295" w:rsidRPr="00B73916">
              <w:rPr>
                <w:rFonts w:eastAsia="Times New Roman"/>
                <w:b/>
                <w:sz w:val="24"/>
                <w:szCs w:val="24"/>
                <w:lang w:val="bg-BG"/>
              </w:rPr>
              <w:t>87</w:t>
            </w:r>
          </w:p>
        </w:tc>
      </w:tr>
    </w:tbl>
    <w:p w14:paraId="52ABA6D8" w14:textId="77777777" w:rsidR="005E1B3B" w:rsidRPr="00B73916" w:rsidRDefault="005E1B3B" w:rsidP="00237D01">
      <w:pPr>
        <w:spacing w:after="0" w:line="360" w:lineRule="auto"/>
        <w:ind w:firstLine="709"/>
        <w:jc w:val="both"/>
        <w:rPr>
          <w:bCs/>
          <w:sz w:val="24"/>
          <w:szCs w:val="24"/>
          <w:lang w:val="bg-BG"/>
        </w:rPr>
      </w:pPr>
    </w:p>
    <w:p w14:paraId="1E2C9C7D" w14:textId="77777777" w:rsidR="005E1B3B" w:rsidRPr="00B73916" w:rsidRDefault="005E1B3B" w:rsidP="00237D01">
      <w:pPr>
        <w:spacing w:after="0" w:line="360" w:lineRule="auto"/>
        <w:ind w:firstLine="709"/>
        <w:jc w:val="both"/>
        <w:rPr>
          <w:bCs/>
          <w:sz w:val="24"/>
          <w:szCs w:val="24"/>
          <w:lang w:val="bg-BG"/>
        </w:rPr>
      </w:pPr>
    </w:p>
    <w:p w14:paraId="307C3018" w14:textId="77777777" w:rsidR="00507D39" w:rsidRPr="00B73916" w:rsidRDefault="00507D39" w:rsidP="00237D01">
      <w:pPr>
        <w:spacing w:after="0" w:line="360" w:lineRule="auto"/>
        <w:ind w:firstLine="709"/>
        <w:jc w:val="both"/>
        <w:rPr>
          <w:bCs/>
          <w:sz w:val="24"/>
          <w:szCs w:val="24"/>
          <w:lang w:val="bg-BG"/>
        </w:rPr>
      </w:pPr>
    </w:p>
    <w:p w14:paraId="274DC38A" w14:textId="77777777" w:rsidR="007911A9" w:rsidRPr="00B73916" w:rsidRDefault="007911A9" w:rsidP="00237D01">
      <w:pPr>
        <w:spacing w:after="0" w:line="360" w:lineRule="auto"/>
        <w:ind w:firstLine="709"/>
        <w:jc w:val="both"/>
        <w:rPr>
          <w:bCs/>
          <w:sz w:val="24"/>
          <w:szCs w:val="24"/>
          <w:lang w:val="bg-BG"/>
        </w:rPr>
      </w:pPr>
    </w:p>
    <w:p w14:paraId="6D534F29" w14:textId="77777777" w:rsidR="00A174BA" w:rsidRPr="00B73916" w:rsidRDefault="00A174BA" w:rsidP="00237D01">
      <w:pPr>
        <w:spacing w:after="0" w:line="360" w:lineRule="auto"/>
        <w:ind w:right="-49" w:firstLine="709"/>
        <w:jc w:val="both"/>
        <w:rPr>
          <w:rFonts w:eastAsia="Times New Roman"/>
          <w:b/>
          <w:bCs/>
          <w:sz w:val="24"/>
          <w:szCs w:val="24"/>
          <w:lang w:val="bg-BG"/>
        </w:rPr>
      </w:pPr>
    </w:p>
    <w:p w14:paraId="3010C36B" w14:textId="77777777" w:rsidR="00CF3E41" w:rsidRPr="00B73916" w:rsidRDefault="00CF3E41" w:rsidP="00237D01">
      <w:pPr>
        <w:spacing w:after="0" w:line="360" w:lineRule="auto"/>
        <w:ind w:right="-49" w:firstLine="709"/>
        <w:jc w:val="both"/>
        <w:rPr>
          <w:rFonts w:eastAsia="Calibri"/>
          <w:b/>
          <w:sz w:val="24"/>
          <w:szCs w:val="24"/>
          <w:shd w:val="clear" w:color="auto" w:fill="FFFFFF"/>
          <w:lang w:val="bg-BG"/>
        </w:rPr>
      </w:pPr>
      <w:r w:rsidRPr="00B73916">
        <w:rPr>
          <w:rFonts w:eastAsia="Times New Roman"/>
          <w:b/>
          <w:bCs/>
          <w:sz w:val="24"/>
          <w:szCs w:val="24"/>
          <w:lang w:val="bg-BG"/>
        </w:rPr>
        <w:lastRenderedPageBreak/>
        <w:t xml:space="preserve">2. </w:t>
      </w:r>
      <w:r w:rsidRPr="00B73916">
        <w:rPr>
          <w:rFonts w:eastAsia="Calibri"/>
          <w:b/>
          <w:sz w:val="24"/>
          <w:szCs w:val="24"/>
          <w:shd w:val="clear" w:color="auto" w:fill="FFFFFF"/>
          <w:lang w:val="bg-BG"/>
        </w:rPr>
        <w:t>Защита правата на потребителите и техните икономически интереси</w:t>
      </w:r>
    </w:p>
    <w:p w14:paraId="0E25AC87" w14:textId="77777777" w:rsidR="009D3012" w:rsidRPr="00B73916" w:rsidRDefault="009D3012" w:rsidP="00237D01">
      <w:pPr>
        <w:spacing w:after="0" w:line="360" w:lineRule="auto"/>
        <w:ind w:firstLine="709"/>
        <w:jc w:val="both"/>
        <w:rPr>
          <w:sz w:val="24"/>
          <w:szCs w:val="24"/>
          <w:lang w:val="bg-BG"/>
        </w:rPr>
      </w:pPr>
    </w:p>
    <w:p w14:paraId="5658638D" w14:textId="77777777" w:rsidR="006666AB" w:rsidRPr="00B73916" w:rsidRDefault="006666AB" w:rsidP="00237D01">
      <w:pPr>
        <w:spacing w:after="0" w:line="360" w:lineRule="auto"/>
        <w:ind w:firstLine="709"/>
        <w:jc w:val="both"/>
        <w:rPr>
          <w:sz w:val="24"/>
          <w:szCs w:val="24"/>
          <w:lang w:val="bg-BG"/>
        </w:rPr>
      </w:pPr>
      <w:r w:rsidRPr="00B73916">
        <w:rPr>
          <w:sz w:val="24"/>
          <w:szCs w:val="24"/>
          <w:lang w:val="bg-BG"/>
        </w:rPr>
        <w:t xml:space="preserve">Дейността по защита на икономическите интереси на потребителите обединява както надзора на пазара по отделни сектори, така и активностите по постъпили жалби и сигнали на потребителите. По направлението са извършени </w:t>
      </w:r>
      <w:r w:rsidR="00C77ABA" w:rsidRPr="00B73916">
        <w:rPr>
          <w:b/>
          <w:sz w:val="24"/>
          <w:szCs w:val="24"/>
          <w:lang w:val="bg-BG"/>
        </w:rPr>
        <w:t>1</w:t>
      </w:r>
      <w:r w:rsidR="001F4FEC" w:rsidRPr="00B73916">
        <w:rPr>
          <w:b/>
          <w:sz w:val="24"/>
          <w:szCs w:val="24"/>
          <w:lang w:val="bg-BG"/>
        </w:rPr>
        <w:t>4</w:t>
      </w:r>
      <w:r w:rsidR="0072588A" w:rsidRPr="00B73916">
        <w:rPr>
          <w:b/>
          <w:sz w:val="24"/>
          <w:szCs w:val="24"/>
          <w:lang w:val="bg-BG"/>
        </w:rPr>
        <w:t xml:space="preserve"> </w:t>
      </w:r>
      <w:r w:rsidR="001F4FEC" w:rsidRPr="00B73916">
        <w:rPr>
          <w:b/>
          <w:sz w:val="24"/>
          <w:szCs w:val="24"/>
          <w:lang w:val="bg-BG"/>
        </w:rPr>
        <w:t>568</w:t>
      </w:r>
      <w:r w:rsidRPr="00B73916">
        <w:rPr>
          <w:b/>
          <w:sz w:val="24"/>
          <w:szCs w:val="24"/>
        </w:rPr>
        <w:t xml:space="preserve"> </w:t>
      </w:r>
      <w:r w:rsidRPr="00B73916">
        <w:rPr>
          <w:b/>
          <w:sz w:val="24"/>
          <w:szCs w:val="24"/>
          <w:lang w:val="bg-BG"/>
        </w:rPr>
        <w:t>инспекции</w:t>
      </w:r>
      <w:r w:rsidRPr="00B73916">
        <w:rPr>
          <w:sz w:val="24"/>
          <w:szCs w:val="24"/>
          <w:lang w:val="bg-BG"/>
        </w:rPr>
        <w:t>.</w:t>
      </w:r>
      <w:r w:rsidRPr="00B73916">
        <w:rPr>
          <w:bCs/>
          <w:sz w:val="24"/>
          <w:szCs w:val="24"/>
          <w:lang w:val="bg-BG"/>
        </w:rPr>
        <w:t xml:space="preserve"> </w:t>
      </w:r>
      <w:r w:rsidRPr="00B73916">
        <w:rPr>
          <w:sz w:val="24"/>
          <w:szCs w:val="24"/>
          <w:lang w:val="bg-BG"/>
        </w:rPr>
        <w:t xml:space="preserve">Съставени са </w:t>
      </w:r>
      <w:r w:rsidR="001F4FEC" w:rsidRPr="00B73916">
        <w:rPr>
          <w:b/>
          <w:sz w:val="24"/>
          <w:szCs w:val="24"/>
          <w:lang w:val="bg-BG"/>
        </w:rPr>
        <w:t>830</w:t>
      </w:r>
      <w:r w:rsidRPr="00B73916">
        <w:rPr>
          <w:b/>
          <w:sz w:val="24"/>
          <w:szCs w:val="24"/>
          <w:lang w:val="bg-BG"/>
        </w:rPr>
        <w:t xml:space="preserve"> акта </w:t>
      </w:r>
      <w:r w:rsidRPr="00B73916">
        <w:rPr>
          <w:sz w:val="24"/>
          <w:szCs w:val="24"/>
          <w:lang w:val="bg-BG"/>
        </w:rPr>
        <w:t>за установяване на административни нарушения.</w:t>
      </w:r>
    </w:p>
    <w:p w14:paraId="17EFEE05" w14:textId="77777777" w:rsidR="001612F9" w:rsidRPr="00B73916" w:rsidRDefault="00995DE2" w:rsidP="00237D01">
      <w:pPr>
        <w:spacing w:after="0" w:line="360" w:lineRule="auto"/>
        <w:ind w:firstLine="709"/>
        <w:jc w:val="both"/>
        <w:rPr>
          <w:sz w:val="24"/>
          <w:szCs w:val="24"/>
          <w:lang w:val="bg-BG"/>
        </w:rPr>
      </w:pPr>
      <w:r w:rsidRPr="00B73916">
        <w:rPr>
          <w:sz w:val="24"/>
          <w:szCs w:val="24"/>
          <w:lang w:val="bg-BG"/>
        </w:rPr>
        <w:t xml:space="preserve">Усилията по това направление са съсредоточени основно върху премахване на неравноправни клаузи в договори с общи условия и превенция на нелоялни практики </w:t>
      </w:r>
      <w:r w:rsidR="006D61BF" w:rsidRPr="00B73916">
        <w:rPr>
          <w:sz w:val="24"/>
          <w:szCs w:val="24"/>
          <w:lang w:val="bg-BG"/>
        </w:rPr>
        <w:t xml:space="preserve">на търговци от различни сфери на икономиката </w:t>
      </w:r>
      <w:r w:rsidRPr="00B73916">
        <w:rPr>
          <w:sz w:val="24"/>
          <w:szCs w:val="24"/>
          <w:lang w:val="bg-BG"/>
        </w:rPr>
        <w:t xml:space="preserve">(включително завеждане на колективни искове). Надзорът на пазара по отделни продуктови сектори и реакциите по постъпилите в </w:t>
      </w:r>
      <w:r w:rsidR="00E60ADE" w:rsidRPr="00B73916">
        <w:rPr>
          <w:sz w:val="24"/>
          <w:szCs w:val="24"/>
          <w:lang w:val="bg-BG"/>
        </w:rPr>
        <w:t xml:space="preserve">Комисията </w:t>
      </w:r>
      <w:r w:rsidRPr="00B73916">
        <w:rPr>
          <w:sz w:val="24"/>
          <w:szCs w:val="24"/>
          <w:lang w:val="bg-BG"/>
        </w:rPr>
        <w:t xml:space="preserve">жалби и сигнали на граждани също са част от дейностите по линия на защитата на икономическите интереси на потребителите. </w:t>
      </w:r>
      <w:r w:rsidR="006D61BF" w:rsidRPr="00B73916">
        <w:rPr>
          <w:sz w:val="24"/>
          <w:szCs w:val="24"/>
          <w:lang w:val="bg-BG"/>
        </w:rPr>
        <w:t xml:space="preserve"> </w:t>
      </w:r>
    </w:p>
    <w:p w14:paraId="6A8AE877" w14:textId="77777777" w:rsidR="000256C3" w:rsidRPr="00B73916" w:rsidRDefault="000256C3" w:rsidP="00237D01">
      <w:pPr>
        <w:spacing w:after="0" w:line="360" w:lineRule="auto"/>
        <w:ind w:firstLine="709"/>
        <w:jc w:val="both"/>
        <w:rPr>
          <w:sz w:val="24"/>
          <w:szCs w:val="24"/>
          <w:lang w:val="bg-BG"/>
        </w:rPr>
      </w:pPr>
    </w:p>
    <w:p w14:paraId="6E051557" w14:textId="77777777" w:rsidR="00347290" w:rsidRPr="00B73916" w:rsidRDefault="001B7592" w:rsidP="00237D01">
      <w:pPr>
        <w:spacing w:after="0" w:line="360" w:lineRule="auto"/>
        <w:ind w:firstLine="720"/>
        <w:jc w:val="both"/>
        <w:rPr>
          <w:b/>
          <w:sz w:val="24"/>
          <w:szCs w:val="24"/>
          <w:lang w:val="bg-BG"/>
        </w:rPr>
      </w:pPr>
      <w:r w:rsidRPr="00B73916">
        <w:rPr>
          <w:b/>
          <w:sz w:val="24"/>
          <w:szCs w:val="24"/>
          <w:lang w:val="bg-BG"/>
        </w:rPr>
        <w:t>Право на информация на потребителите за стоките и услугите, както и по отношение на обозначаването на цените и обявяван</w:t>
      </w:r>
      <w:r w:rsidR="00CF3906" w:rsidRPr="00B73916">
        <w:rPr>
          <w:b/>
          <w:sz w:val="24"/>
          <w:szCs w:val="24"/>
          <w:lang w:val="bg-BG"/>
        </w:rPr>
        <w:t>ето на намаление</w:t>
      </w:r>
      <w:r w:rsidR="002823A1" w:rsidRPr="00B73916">
        <w:rPr>
          <w:b/>
          <w:sz w:val="24"/>
          <w:szCs w:val="24"/>
          <w:lang w:val="bg-BG"/>
        </w:rPr>
        <w:t xml:space="preserve"> на цените им</w:t>
      </w:r>
    </w:p>
    <w:p w14:paraId="54108AF6" w14:textId="77777777" w:rsidR="001B7592" w:rsidRPr="00B73916" w:rsidRDefault="001B7592" w:rsidP="00237D01">
      <w:pPr>
        <w:spacing w:after="0" w:line="360" w:lineRule="auto"/>
        <w:ind w:firstLine="720"/>
        <w:jc w:val="both"/>
        <w:rPr>
          <w:b/>
          <w:sz w:val="24"/>
          <w:szCs w:val="24"/>
          <w:lang w:val="bg-BG"/>
        </w:rPr>
      </w:pPr>
      <w:r w:rsidRPr="00B73916">
        <w:rPr>
          <w:b/>
          <w:sz w:val="24"/>
          <w:szCs w:val="24"/>
          <w:lang w:val="bg-BG"/>
        </w:rPr>
        <w:t xml:space="preserve"> </w:t>
      </w:r>
    </w:p>
    <w:p w14:paraId="19AFEFFD" w14:textId="77777777" w:rsidR="001B7592" w:rsidRPr="00B73916" w:rsidRDefault="001B7592" w:rsidP="00237D01">
      <w:pPr>
        <w:spacing w:after="0" w:line="360" w:lineRule="auto"/>
        <w:jc w:val="both"/>
        <w:rPr>
          <w:sz w:val="24"/>
          <w:szCs w:val="24"/>
          <w:lang w:val="bg-BG"/>
        </w:rPr>
      </w:pPr>
      <w:r w:rsidRPr="00B73916">
        <w:rPr>
          <w:sz w:val="24"/>
          <w:szCs w:val="24"/>
          <w:lang w:val="bg-BG"/>
        </w:rPr>
        <w:t xml:space="preserve">          През отчетния период са извършени </w:t>
      </w:r>
      <w:r w:rsidR="00650CE5" w:rsidRPr="00B73916">
        <w:rPr>
          <w:b/>
          <w:sz w:val="24"/>
          <w:szCs w:val="24"/>
          <w:lang w:val="bg-BG"/>
        </w:rPr>
        <w:t>5</w:t>
      </w:r>
      <w:r w:rsidR="0072588A" w:rsidRPr="00B73916">
        <w:rPr>
          <w:b/>
          <w:sz w:val="24"/>
          <w:szCs w:val="24"/>
          <w:lang w:val="bg-BG"/>
        </w:rPr>
        <w:t xml:space="preserve"> </w:t>
      </w:r>
      <w:r w:rsidR="00650CE5" w:rsidRPr="00B73916">
        <w:rPr>
          <w:b/>
          <w:sz w:val="24"/>
          <w:szCs w:val="24"/>
          <w:lang w:val="bg-BG"/>
        </w:rPr>
        <w:t>551</w:t>
      </w:r>
      <w:r w:rsidRPr="00B73916">
        <w:rPr>
          <w:sz w:val="24"/>
          <w:szCs w:val="24"/>
          <w:lang w:val="bg-BG"/>
        </w:rPr>
        <w:t xml:space="preserve"> инспекции в търговски обекти в цялата страна</w:t>
      </w:r>
      <w:r w:rsidR="00650CE5" w:rsidRPr="00B73916">
        <w:rPr>
          <w:sz w:val="24"/>
          <w:szCs w:val="24"/>
          <w:lang w:val="bg-BG"/>
        </w:rPr>
        <w:t xml:space="preserve"> и на интернет сайтове и магазини</w:t>
      </w:r>
      <w:r w:rsidRPr="00B73916">
        <w:rPr>
          <w:sz w:val="24"/>
          <w:szCs w:val="24"/>
          <w:lang w:val="bg-BG"/>
        </w:rPr>
        <w:t xml:space="preserve">, в резултат на които са съставени </w:t>
      </w:r>
      <w:r w:rsidR="00650CE5" w:rsidRPr="00B73916">
        <w:rPr>
          <w:b/>
          <w:sz w:val="24"/>
          <w:szCs w:val="24"/>
          <w:lang w:val="bg-BG"/>
        </w:rPr>
        <w:t>284</w:t>
      </w:r>
      <w:r w:rsidRPr="00B73916">
        <w:rPr>
          <w:sz w:val="24"/>
          <w:szCs w:val="24"/>
          <w:lang w:val="bg-BG"/>
        </w:rPr>
        <w:t xml:space="preserve"> акта за установяване на административни нарушения. Текущо през отчетния период са планувани и са извършвани проверки по уреденото в ЗЗП право на потребителите на предварителна информация за предлаганите на пазара разнообразни стоки и услуги, попадащи в приложното поле на ЗЗП, за обявяването на цените им и при съобщения за намаления на цените. Приоритетно е осъществен надзор на пазара на продуктови групи</w:t>
      </w:r>
      <w:r w:rsidR="00CF3906" w:rsidRPr="00B73916">
        <w:rPr>
          <w:sz w:val="24"/>
          <w:szCs w:val="24"/>
          <w:lang w:val="bg-BG"/>
        </w:rPr>
        <w:t xml:space="preserve"> стоки</w:t>
      </w:r>
      <w:r w:rsidRPr="00B73916">
        <w:rPr>
          <w:sz w:val="24"/>
          <w:szCs w:val="24"/>
          <w:lang w:val="bg-BG"/>
        </w:rPr>
        <w:t xml:space="preserve">, относими към </w:t>
      </w:r>
      <w:r w:rsidR="009216DD" w:rsidRPr="00B73916">
        <w:rPr>
          <w:sz w:val="24"/>
          <w:szCs w:val="24"/>
          <w:lang w:val="bg-BG"/>
        </w:rPr>
        <w:t>възникналата епидемична обстановка</w:t>
      </w:r>
      <w:r w:rsidRPr="00B73916">
        <w:rPr>
          <w:sz w:val="24"/>
          <w:szCs w:val="24"/>
          <w:lang w:val="bg-BG"/>
        </w:rPr>
        <w:t xml:space="preserve"> и </w:t>
      </w:r>
      <w:r w:rsidR="00CF3906" w:rsidRPr="00B73916">
        <w:rPr>
          <w:sz w:val="24"/>
          <w:szCs w:val="24"/>
          <w:lang w:val="bg-BG"/>
        </w:rPr>
        <w:t>пазарни</w:t>
      </w:r>
      <w:r w:rsidRPr="00B73916">
        <w:rPr>
          <w:sz w:val="24"/>
          <w:szCs w:val="24"/>
          <w:lang w:val="bg-BG"/>
        </w:rPr>
        <w:t xml:space="preserve"> събития, като например </w:t>
      </w:r>
      <w:r w:rsidR="00DA74F8" w:rsidRPr="00B73916">
        <w:rPr>
          <w:sz w:val="24"/>
          <w:szCs w:val="24"/>
          <w:lang w:val="bg-BG"/>
        </w:rPr>
        <w:t xml:space="preserve">Великденски празници, </w:t>
      </w:r>
      <w:r w:rsidRPr="00B73916">
        <w:rPr>
          <w:sz w:val="24"/>
          <w:szCs w:val="24"/>
          <w:lang w:val="bg-BG"/>
        </w:rPr>
        <w:t xml:space="preserve">началото на учебната година, </w:t>
      </w:r>
      <w:r w:rsidR="009216DD" w:rsidRPr="00B73916">
        <w:rPr>
          <w:sz w:val="24"/>
          <w:szCs w:val="24"/>
        </w:rPr>
        <w:t>“</w:t>
      </w:r>
      <w:r w:rsidR="009216DD" w:rsidRPr="00B73916">
        <w:rPr>
          <w:sz w:val="24"/>
          <w:szCs w:val="24"/>
          <w:lang w:val="bg-BG"/>
        </w:rPr>
        <w:t>Черен петък“</w:t>
      </w:r>
      <w:r w:rsidR="00CF3906" w:rsidRPr="00B73916">
        <w:rPr>
          <w:sz w:val="24"/>
          <w:szCs w:val="24"/>
          <w:lang w:val="bg-BG"/>
        </w:rPr>
        <w:t xml:space="preserve"> и пр., поради по-а</w:t>
      </w:r>
      <w:r w:rsidRPr="00B73916">
        <w:rPr>
          <w:sz w:val="24"/>
          <w:szCs w:val="24"/>
          <w:lang w:val="bg-BG"/>
        </w:rPr>
        <w:t>ктив</w:t>
      </w:r>
      <w:r w:rsidR="00CF3906" w:rsidRPr="00B73916">
        <w:rPr>
          <w:sz w:val="24"/>
          <w:szCs w:val="24"/>
          <w:lang w:val="bg-BG"/>
        </w:rPr>
        <w:t>ното им предлагане през тези периоди</w:t>
      </w:r>
      <w:r w:rsidRPr="00B73916">
        <w:rPr>
          <w:sz w:val="24"/>
          <w:szCs w:val="24"/>
          <w:lang w:val="bg-BG"/>
        </w:rPr>
        <w:t xml:space="preserve">.                                                         </w:t>
      </w:r>
    </w:p>
    <w:p w14:paraId="0D96709D" w14:textId="77777777" w:rsidR="001B7592" w:rsidRPr="00B73916" w:rsidRDefault="001B7592" w:rsidP="00237D01">
      <w:pPr>
        <w:spacing w:after="0" w:line="360" w:lineRule="auto"/>
        <w:ind w:firstLine="720"/>
        <w:jc w:val="both"/>
        <w:rPr>
          <w:sz w:val="24"/>
          <w:szCs w:val="24"/>
          <w:lang w:val="bg-BG"/>
        </w:rPr>
      </w:pPr>
      <w:r w:rsidRPr="00B73916">
        <w:rPr>
          <w:sz w:val="24"/>
          <w:szCs w:val="24"/>
          <w:lang w:val="bg-BG"/>
        </w:rPr>
        <w:t xml:space="preserve">При извършените проверки по спазване изискванията на Закона за виното и спиртните напитки са взети общо </w:t>
      </w:r>
      <w:r w:rsidR="003C6E1D" w:rsidRPr="00B73916">
        <w:rPr>
          <w:b/>
          <w:sz w:val="24"/>
          <w:szCs w:val="24"/>
        </w:rPr>
        <w:t>6</w:t>
      </w:r>
      <w:r w:rsidRPr="00B73916">
        <w:rPr>
          <w:b/>
          <w:sz w:val="24"/>
          <w:szCs w:val="24"/>
          <w:lang w:val="bg-BG"/>
        </w:rPr>
        <w:t xml:space="preserve"> </w:t>
      </w:r>
      <w:r w:rsidRPr="00B73916">
        <w:rPr>
          <w:sz w:val="24"/>
          <w:szCs w:val="24"/>
          <w:lang w:val="bg-BG"/>
        </w:rPr>
        <w:t xml:space="preserve">проби от различни видове предлагани спиртни напитки (различни търговски марки водка, ракия, </w:t>
      </w:r>
      <w:r w:rsidR="00650D8B" w:rsidRPr="00B73916">
        <w:rPr>
          <w:sz w:val="24"/>
          <w:szCs w:val="24"/>
          <w:lang w:val="bg-BG"/>
        </w:rPr>
        <w:t>бренди</w:t>
      </w:r>
      <w:r w:rsidRPr="00B73916">
        <w:rPr>
          <w:sz w:val="24"/>
          <w:szCs w:val="24"/>
          <w:lang w:val="bg-BG"/>
        </w:rPr>
        <w:t xml:space="preserve"> – българско производство и непроизведени у нас, но предназначени за българския пазар). Пробите са възложени за изпитване в лабораторията на „Национален институт за изследване на вино и спиртни напитки и етерични масла” (НИИВСНЕМ) ЕООД за установяване на състава им по основните физико-химични показатели, определени в ЗВСН. Заключението е, че </w:t>
      </w:r>
      <w:r w:rsidR="00467564" w:rsidRPr="00B73916">
        <w:rPr>
          <w:b/>
          <w:sz w:val="24"/>
          <w:szCs w:val="24"/>
          <w:lang w:val="bg-BG"/>
        </w:rPr>
        <w:t>вси</w:t>
      </w:r>
      <w:r w:rsidR="00A5186F" w:rsidRPr="00B73916">
        <w:rPr>
          <w:b/>
          <w:sz w:val="24"/>
          <w:szCs w:val="24"/>
          <w:lang w:val="bg-BG"/>
        </w:rPr>
        <w:t>ч</w:t>
      </w:r>
      <w:r w:rsidR="00467564" w:rsidRPr="00B73916">
        <w:rPr>
          <w:b/>
          <w:sz w:val="24"/>
          <w:szCs w:val="24"/>
          <w:lang w:val="bg-BG"/>
        </w:rPr>
        <w:t>ки</w:t>
      </w:r>
      <w:r w:rsidRPr="00B73916">
        <w:rPr>
          <w:b/>
          <w:sz w:val="24"/>
          <w:szCs w:val="24"/>
          <w:lang w:val="bg-BG"/>
        </w:rPr>
        <w:t xml:space="preserve"> </w:t>
      </w:r>
      <w:r w:rsidRPr="00B73916">
        <w:rPr>
          <w:sz w:val="24"/>
          <w:szCs w:val="24"/>
          <w:lang w:val="bg-BG"/>
        </w:rPr>
        <w:lastRenderedPageBreak/>
        <w:t xml:space="preserve">проби съответстват на нормативните изисквания по </w:t>
      </w:r>
      <w:r w:rsidR="001D6B8E" w:rsidRPr="00B73916">
        <w:rPr>
          <w:sz w:val="24"/>
          <w:szCs w:val="24"/>
          <w:lang w:val="bg-BG"/>
        </w:rPr>
        <w:t>определ</w:t>
      </w:r>
      <w:r w:rsidR="00941CF2" w:rsidRPr="00B73916">
        <w:rPr>
          <w:sz w:val="24"/>
          <w:szCs w:val="24"/>
          <w:lang w:val="bg-BG"/>
        </w:rPr>
        <w:t>ените за</w:t>
      </w:r>
      <w:r w:rsidRPr="00B73916">
        <w:rPr>
          <w:sz w:val="24"/>
          <w:szCs w:val="24"/>
          <w:lang w:val="bg-BG"/>
        </w:rPr>
        <w:t xml:space="preserve"> изпит</w:t>
      </w:r>
      <w:r w:rsidR="00941CF2" w:rsidRPr="00B73916">
        <w:rPr>
          <w:sz w:val="24"/>
          <w:szCs w:val="24"/>
          <w:lang w:val="bg-BG"/>
        </w:rPr>
        <w:t>в</w:t>
      </w:r>
      <w:r w:rsidRPr="00B73916">
        <w:rPr>
          <w:sz w:val="24"/>
          <w:szCs w:val="24"/>
          <w:lang w:val="bg-BG"/>
        </w:rPr>
        <w:t>ане физико</w:t>
      </w:r>
      <w:r w:rsidRPr="00B73916">
        <w:rPr>
          <w:sz w:val="24"/>
          <w:szCs w:val="24"/>
        </w:rPr>
        <w:t>-</w:t>
      </w:r>
      <w:r w:rsidRPr="00B73916">
        <w:rPr>
          <w:sz w:val="24"/>
          <w:szCs w:val="24"/>
          <w:lang w:val="bg-BG"/>
        </w:rPr>
        <w:t xml:space="preserve">химични показатели. </w:t>
      </w:r>
    </w:p>
    <w:p w14:paraId="5F6AF73F" w14:textId="77777777" w:rsidR="001B7592" w:rsidRPr="00B73916" w:rsidRDefault="003C6E1D" w:rsidP="00237D01">
      <w:pPr>
        <w:spacing w:after="0" w:line="360" w:lineRule="auto"/>
        <w:ind w:firstLine="720"/>
        <w:jc w:val="both"/>
        <w:rPr>
          <w:sz w:val="24"/>
          <w:szCs w:val="24"/>
          <w:lang w:val="bg-BG"/>
        </w:rPr>
      </w:pPr>
      <w:r w:rsidRPr="00B73916">
        <w:rPr>
          <w:sz w:val="24"/>
          <w:szCs w:val="24"/>
          <w:lang w:val="bg-BG"/>
        </w:rPr>
        <w:t>През отчетния период</w:t>
      </w:r>
      <w:r w:rsidR="006B4558" w:rsidRPr="00B73916">
        <w:rPr>
          <w:sz w:val="24"/>
          <w:szCs w:val="24"/>
          <w:lang w:val="bg-BG"/>
        </w:rPr>
        <w:t xml:space="preserve"> са</w:t>
      </w:r>
      <w:r w:rsidRPr="00B73916">
        <w:rPr>
          <w:sz w:val="24"/>
          <w:szCs w:val="24"/>
          <w:lang w:val="bg-BG"/>
        </w:rPr>
        <w:t xml:space="preserve"> извършени</w:t>
      </w:r>
      <w:r w:rsidR="006B4558" w:rsidRPr="00B73916">
        <w:rPr>
          <w:sz w:val="24"/>
          <w:szCs w:val="24"/>
          <w:lang w:val="bg-BG"/>
        </w:rPr>
        <w:t xml:space="preserve"> </w:t>
      </w:r>
      <w:r w:rsidRPr="00B73916">
        <w:rPr>
          <w:sz w:val="24"/>
          <w:szCs w:val="24"/>
          <w:lang w:val="bg-BG"/>
        </w:rPr>
        <w:t>129</w:t>
      </w:r>
      <w:r w:rsidR="006B4558" w:rsidRPr="00B73916">
        <w:rPr>
          <w:sz w:val="24"/>
          <w:szCs w:val="24"/>
          <w:lang w:val="bg-BG"/>
        </w:rPr>
        <w:t xml:space="preserve"> броя</w:t>
      </w:r>
      <w:r w:rsidR="001B7592" w:rsidRPr="00B73916">
        <w:rPr>
          <w:sz w:val="24"/>
          <w:szCs w:val="24"/>
          <w:lang w:val="bg-BG"/>
        </w:rPr>
        <w:t xml:space="preserve"> </w:t>
      </w:r>
      <w:r w:rsidR="006B4558" w:rsidRPr="00B73916">
        <w:rPr>
          <w:sz w:val="24"/>
          <w:szCs w:val="24"/>
          <w:lang w:val="bg-BG"/>
        </w:rPr>
        <w:t>инспекции</w:t>
      </w:r>
      <w:r w:rsidR="00A5186F" w:rsidRPr="00B73916">
        <w:rPr>
          <w:sz w:val="24"/>
          <w:szCs w:val="24"/>
          <w:lang w:val="bg-BG"/>
        </w:rPr>
        <w:t xml:space="preserve"> по спазване изискванията на Закона за тютюна, тютюневите и свързаните с тях изделия. За констатирани нарушения са съставени </w:t>
      </w:r>
      <w:r w:rsidRPr="00B73916">
        <w:rPr>
          <w:sz w:val="24"/>
          <w:szCs w:val="24"/>
          <w:lang w:val="bg-BG"/>
        </w:rPr>
        <w:t>49</w:t>
      </w:r>
      <w:r w:rsidR="00A5186F" w:rsidRPr="00B73916">
        <w:rPr>
          <w:sz w:val="24"/>
          <w:szCs w:val="24"/>
          <w:lang w:val="bg-BG"/>
        </w:rPr>
        <w:t xml:space="preserve"> бр. АУАН. </w:t>
      </w:r>
      <w:r w:rsidR="00F36ABD" w:rsidRPr="00B73916">
        <w:rPr>
          <w:sz w:val="24"/>
          <w:szCs w:val="24"/>
          <w:lang w:val="bg-BG"/>
        </w:rPr>
        <w:t xml:space="preserve">Във връзка с участието на КЗП в </w:t>
      </w:r>
      <w:r w:rsidR="00F36ABD" w:rsidRPr="00B73916">
        <w:rPr>
          <w:rFonts w:cs="Arial"/>
          <w:bCs/>
          <w:sz w:val="24"/>
          <w:szCs w:val="24"/>
          <w:lang w:val="bg-BG"/>
        </w:rPr>
        <w:t xml:space="preserve">проект </w:t>
      </w:r>
      <w:r w:rsidR="00C74EBE" w:rsidRPr="00B73916">
        <w:rPr>
          <w:rFonts w:cs="Arial"/>
          <w:bCs/>
          <w:sz w:val="24"/>
          <w:szCs w:val="24"/>
          <w:lang w:val="bg-BG"/>
        </w:rPr>
        <w:t xml:space="preserve">„CASP 2021“ </w:t>
      </w:r>
      <w:r w:rsidR="00F36ABD" w:rsidRPr="00B73916">
        <w:rPr>
          <w:rFonts w:cs="Arial"/>
          <w:bCs/>
          <w:sz w:val="24"/>
          <w:szCs w:val="24"/>
          <w:lang w:val="bg-BG"/>
        </w:rPr>
        <w:t>на Европейската комисия</w:t>
      </w:r>
      <w:r w:rsidR="00F36ABD" w:rsidRPr="00B73916">
        <w:rPr>
          <w:sz w:val="24"/>
          <w:szCs w:val="24"/>
          <w:lang w:val="bg-BG"/>
        </w:rPr>
        <w:t xml:space="preserve"> </w:t>
      </w:r>
      <w:r w:rsidR="00F36ABD" w:rsidRPr="00B73916">
        <w:rPr>
          <w:rFonts w:eastAsia="Times New Roman"/>
          <w:sz w:val="24"/>
          <w:szCs w:val="24"/>
          <w:lang w:val="bg-BG" w:eastAsia="bg-BG"/>
        </w:rPr>
        <w:t xml:space="preserve">са взети проби от 25 вида стоки, изпратени за изпитване в акредитирана лаборатория, избрана по проекта, както следва: 7 вида електронни цигари </w:t>
      </w:r>
      <w:r w:rsidR="00813FB1" w:rsidRPr="00B73916">
        <w:rPr>
          <w:rFonts w:eastAsia="Times New Roman"/>
          <w:sz w:val="24"/>
          <w:szCs w:val="24"/>
          <w:lang w:val="bg-BG" w:eastAsia="bg-BG"/>
        </w:rPr>
        <w:t>(</w:t>
      </w:r>
      <w:r w:rsidR="00F36ABD" w:rsidRPr="00B73916">
        <w:rPr>
          <w:rFonts w:eastAsia="Times New Roman"/>
          <w:sz w:val="24"/>
          <w:szCs w:val="24"/>
          <w:lang w:val="bg-BG" w:eastAsia="bg-BG"/>
        </w:rPr>
        <w:t>6 за еднократна употреба и 1 за многократна употреба</w:t>
      </w:r>
      <w:r w:rsidR="00813FB1" w:rsidRPr="00B73916">
        <w:rPr>
          <w:rFonts w:eastAsia="Times New Roman"/>
          <w:sz w:val="24"/>
          <w:szCs w:val="24"/>
          <w:lang w:val="bg-BG" w:eastAsia="bg-BG"/>
        </w:rPr>
        <w:t>)</w:t>
      </w:r>
      <w:r w:rsidR="00F36ABD" w:rsidRPr="00B73916">
        <w:rPr>
          <w:rFonts w:eastAsia="Times New Roman"/>
          <w:sz w:val="24"/>
          <w:szCs w:val="24"/>
          <w:lang w:val="bg-BG" w:eastAsia="bg-BG"/>
        </w:rPr>
        <w:t xml:space="preserve"> и 18 вида никотинови течности. </w:t>
      </w:r>
    </w:p>
    <w:p w14:paraId="259C1F47" w14:textId="77777777" w:rsidR="001B7592" w:rsidRPr="00B73916" w:rsidRDefault="001B7592" w:rsidP="00237D01">
      <w:pPr>
        <w:spacing w:after="0" w:line="360" w:lineRule="auto"/>
        <w:ind w:firstLine="360"/>
        <w:jc w:val="both"/>
        <w:rPr>
          <w:sz w:val="24"/>
          <w:szCs w:val="24"/>
          <w:lang w:val="bg-BG"/>
        </w:rPr>
      </w:pPr>
      <w:r w:rsidRPr="00B73916">
        <w:rPr>
          <w:sz w:val="24"/>
          <w:szCs w:val="24"/>
          <w:lang w:val="bg-BG"/>
        </w:rPr>
        <w:t xml:space="preserve">     Осъществен е </w:t>
      </w:r>
      <w:r w:rsidR="00700F69" w:rsidRPr="00B73916">
        <w:rPr>
          <w:sz w:val="24"/>
          <w:szCs w:val="24"/>
          <w:lang w:val="bg-BG"/>
        </w:rPr>
        <w:t xml:space="preserve">също </w:t>
      </w:r>
      <w:r w:rsidRPr="00B73916">
        <w:rPr>
          <w:sz w:val="24"/>
          <w:szCs w:val="24"/>
          <w:lang w:val="bg-BG"/>
        </w:rPr>
        <w:t xml:space="preserve">надзор на пазара при </w:t>
      </w:r>
      <w:r w:rsidR="00700F69" w:rsidRPr="00B73916">
        <w:rPr>
          <w:sz w:val="24"/>
          <w:szCs w:val="24"/>
          <w:lang w:val="bg-BG"/>
        </w:rPr>
        <w:t>извършване</w:t>
      </w:r>
      <w:r w:rsidRPr="00B73916">
        <w:rPr>
          <w:sz w:val="24"/>
          <w:szCs w:val="24"/>
          <w:lang w:val="bg-BG"/>
        </w:rPr>
        <w:t xml:space="preserve"> на дейност в заложни къщи, при съобщения за намаления на цените и при предоставянето на услуги.</w:t>
      </w:r>
    </w:p>
    <w:p w14:paraId="7168B624" w14:textId="77777777" w:rsidR="001B7592" w:rsidRPr="00B73916" w:rsidRDefault="001B7592" w:rsidP="00237D01">
      <w:pPr>
        <w:spacing w:after="0" w:line="360" w:lineRule="auto"/>
        <w:jc w:val="both"/>
        <w:rPr>
          <w:b/>
          <w:sz w:val="24"/>
          <w:szCs w:val="24"/>
          <w:lang w:val="bg-BG"/>
        </w:rPr>
      </w:pPr>
    </w:p>
    <w:p w14:paraId="59206AA1" w14:textId="77777777" w:rsidR="00995DE2" w:rsidRPr="00B73916" w:rsidRDefault="00995DE2" w:rsidP="00237D01">
      <w:pPr>
        <w:spacing w:after="0" w:line="360" w:lineRule="auto"/>
        <w:ind w:firstLine="360"/>
        <w:jc w:val="both"/>
        <w:rPr>
          <w:b/>
          <w:sz w:val="24"/>
          <w:szCs w:val="24"/>
          <w:lang w:val="bg-BG"/>
        </w:rPr>
      </w:pPr>
      <w:r w:rsidRPr="00B73916">
        <w:rPr>
          <w:b/>
          <w:sz w:val="24"/>
          <w:szCs w:val="24"/>
          <w:lang w:val="bg-BG"/>
        </w:rPr>
        <w:t xml:space="preserve">Секторни програми за надзор на пазара на група стоки </w:t>
      </w:r>
    </w:p>
    <w:p w14:paraId="4BA77D87" w14:textId="77777777" w:rsidR="00B52EAE" w:rsidRPr="00B73916" w:rsidRDefault="00B52EAE" w:rsidP="00237D01">
      <w:pPr>
        <w:spacing w:after="0" w:line="360" w:lineRule="auto"/>
        <w:ind w:firstLine="709"/>
        <w:jc w:val="both"/>
        <w:rPr>
          <w:sz w:val="24"/>
          <w:szCs w:val="24"/>
          <w:lang w:val="bg-BG"/>
        </w:rPr>
      </w:pPr>
    </w:p>
    <w:p w14:paraId="7387721E" w14:textId="77777777" w:rsidR="007E1B2E" w:rsidRPr="00B73916" w:rsidRDefault="00995DE2" w:rsidP="00237D01">
      <w:pPr>
        <w:spacing w:after="0" w:line="360" w:lineRule="auto"/>
        <w:ind w:firstLine="709"/>
        <w:jc w:val="both"/>
        <w:rPr>
          <w:sz w:val="24"/>
          <w:szCs w:val="24"/>
          <w:lang w:val="bg-BG"/>
        </w:rPr>
      </w:pPr>
      <w:r w:rsidRPr="00B73916">
        <w:rPr>
          <w:sz w:val="24"/>
          <w:szCs w:val="24"/>
          <w:lang w:val="bg-BG"/>
        </w:rPr>
        <w:t xml:space="preserve">В изпълнение на </w:t>
      </w:r>
      <w:r w:rsidR="001213F8" w:rsidRPr="00B73916">
        <w:rPr>
          <w:sz w:val="24"/>
          <w:szCs w:val="24"/>
          <w:lang w:val="bg-BG"/>
        </w:rPr>
        <w:t xml:space="preserve">Секторната </w:t>
      </w:r>
      <w:r w:rsidRPr="00B73916">
        <w:rPr>
          <w:sz w:val="24"/>
          <w:szCs w:val="24"/>
          <w:lang w:val="bg-BG"/>
        </w:rPr>
        <w:t>програма за надзор на пазара са извършвани проверки във връзка с предоставянето на задължителната информация за конкретни групи стоки, техните означения, маркировка и етикетиране съгласно специални закони и подзаконови нормативни актове, по които институцията има правомощия</w:t>
      </w:r>
      <w:r w:rsidR="007E1B2E" w:rsidRPr="00B73916">
        <w:rPr>
          <w:sz w:val="24"/>
          <w:szCs w:val="24"/>
          <w:lang w:val="bg-BG"/>
        </w:rPr>
        <w:t xml:space="preserve">. Освен по направление „Безопасност на стоките“, е осъществен надзор и по направление </w:t>
      </w:r>
      <w:r w:rsidR="002823A1" w:rsidRPr="00B73916">
        <w:rPr>
          <w:sz w:val="24"/>
          <w:szCs w:val="24"/>
          <w:lang w:val="bg-BG"/>
        </w:rPr>
        <w:t>на продуктови групи, поп</w:t>
      </w:r>
      <w:r w:rsidR="007E1B2E" w:rsidRPr="00B73916">
        <w:rPr>
          <w:sz w:val="24"/>
          <w:szCs w:val="24"/>
          <w:lang w:val="bg-BG"/>
        </w:rPr>
        <w:t xml:space="preserve">адащи в обхвата на Секторната програма за надзор на пазара. </w:t>
      </w:r>
      <w:r w:rsidR="007E1B2E" w:rsidRPr="00B73916">
        <w:rPr>
          <w:sz w:val="24"/>
          <w:szCs w:val="24"/>
        </w:rPr>
        <w:t xml:space="preserve">Приоритетни за периода са следните </w:t>
      </w:r>
      <w:r w:rsidR="007E1B2E" w:rsidRPr="00B73916">
        <w:rPr>
          <w:sz w:val="24"/>
          <w:szCs w:val="24"/>
          <w:lang w:val="bg-BG"/>
        </w:rPr>
        <w:t xml:space="preserve">продуктови </w:t>
      </w:r>
      <w:r w:rsidR="00E06F07" w:rsidRPr="00B73916">
        <w:rPr>
          <w:sz w:val="24"/>
          <w:szCs w:val="24"/>
          <w:lang w:val="bg-BG"/>
        </w:rPr>
        <w:t>груп</w:t>
      </w:r>
      <w:r w:rsidR="007E1B2E" w:rsidRPr="00B73916">
        <w:rPr>
          <w:sz w:val="24"/>
          <w:szCs w:val="24"/>
          <w:lang w:val="bg-BG"/>
        </w:rPr>
        <w:t>и</w:t>
      </w:r>
      <w:r w:rsidR="007E1B2E" w:rsidRPr="00B73916">
        <w:rPr>
          <w:sz w:val="24"/>
          <w:szCs w:val="24"/>
        </w:rPr>
        <w:t xml:space="preserve">: продукти от кристални стъкла, аерозолни флакони, текстилни продукти, обувки, </w:t>
      </w:r>
      <w:r w:rsidR="000F2FFB" w:rsidRPr="00B73916">
        <w:rPr>
          <w:sz w:val="24"/>
          <w:szCs w:val="24"/>
          <w:lang w:val="bg-BG"/>
        </w:rPr>
        <w:t xml:space="preserve">нови МПС, </w:t>
      </w:r>
      <w:r w:rsidR="007E1B2E" w:rsidRPr="00B73916">
        <w:rPr>
          <w:sz w:val="24"/>
          <w:szCs w:val="24"/>
        </w:rPr>
        <w:t>автомобилни гуми</w:t>
      </w:r>
      <w:r w:rsidR="000F2FFB" w:rsidRPr="00B73916">
        <w:rPr>
          <w:sz w:val="24"/>
          <w:szCs w:val="24"/>
          <w:lang w:val="bg-BG"/>
        </w:rPr>
        <w:t xml:space="preserve"> и </w:t>
      </w:r>
      <w:r w:rsidR="00696D86" w:rsidRPr="00B73916">
        <w:rPr>
          <w:sz w:val="24"/>
          <w:szCs w:val="24"/>
          <w:lang w:val="bg-BG"/>
        </w:rPr>
        <w:t>енергийно етикетиране на продукти</w:t>
      </w:r>
      <w:r w:rsidR="00486633" w:rsidRPr="00B73916">
        <w:rPr>
          <w:sz w:val="24"/>
          <w:szCs w:val="24"/>
          <w:lang w:val="bg-BG"/>
        </w:rPr>
        <w:t>,</w:t>
      </w:r>
      <w:r w:rsidR="00696D86" w:rsidRPr="00B73916">
        <w:rPr>
          <w:sz w:val="24"/>
          <w:szCs w:val="24"/>
          <w:lang w:val="bg-BG"/>
        </w:rPr>
        <w:t xml:space="preserve"> свързани с енергопотреблението</w:t>
      </w:r>
      <w:r w:rsidR="007E1B2E" w:rsidRPr="00B73916">
        <w:rPr>
          <w:sz w:val="24"/>
          <w:szCs w:val="24"/>
          <w:lang w:val="bg-BG"/>
        </w:rPr>
        <w:t>. Общият брой на инспекциите е</w:t>
      </w:r>
      <w:r w:rsidR="007E1B2E" w:rsidRPr="00B73916">
        <w:rPr>
          <w:b/>
          <w:sz w:val="24"/>
          <w:szCs w:val="24"/>
          <w:lang w:val="bg-BG"/>
        </w:rPr>
        <w:t xml:space="preserve"> </w:t>
      </w:r>
      <w:r w:rsidR="00144C6D" w:rsidRPr="00B73916">
        <w:rPr>
          <w:b/>
          <w:sz w:val="24"/>
          <w:szCs w:val="24"/>
          <w:lang w:val="bg-BG"/>
        </w:rPr>
        <w:t>762</w:t>
      </w:r>
      <w:r w:rsidR="00244D15" w:rsidRPr="00B73916">
        <w:rPr>
          <w:b/>
          <w:sz w:val="24"/>
          <w:szCs w:val="24"/>
          <w:lang w:val="bg-BG"/>
        </w:rPr>
        <w:t xml:space="preserve"> броя</w:t>
      </w:r>
      <w:r w:rsidR="007E1B2E" w:rsidRPr="00B73916">
        <w:rPr>
          <w:sz w:val="24"/>
          <w:szCs w:val="24"/>
          <w:lang w:val="bg-BG"/>
        </w:rPr>
        <w:t xml:space="preserve">, а съставените АУАН са </w:t>
      </w:r>
      <w:r w:rsidR="00144C6D" w:rsidRPr="00B73916">
        <w:rPr>
          <w:b/>
          <w:sz w:val="24"/>
          <w:szCs w:val="24"/>
          <w:lang w:val="bg-BG"/>
        </w:rPr>
        <w:t>9</w:t>
      </w:r>
      <w:r w:rsidR="007E1B2E" w:rsidRPr="00B73916">
        <w:rPr>
          <w:b/>
          <w:sz w:val="24"/>
          <w:szCs w:val="24"/>
          <w:lang w:val="bg-BG"/>
        </w:rPr>
        <w:t xml:space="preserve"> бр</w:t>
      </w:r>
      <w:r w:rsidR="00244D15" w:rsidRPr="00B73916">
        <w:rPr>
          <w:b/>
          <w:sz w:val="24"/>
          <w:szCs w:val="24"/>
          <w:lang w:val="bg-BG"/>
        </w:rPr>
        <w:t>оя</w:t>
      </w:r>
      <w:r w:rsidR="007E1B2E" w:rsidRPr="00B73916">
        <w:rPr>
          <w:b/>
          <w:sz w:val="24"/>
          <w:szCs w:val="24"/>
          <w:lang w:val="bg-BG"/>
        </w:rPr>
        <w:t>.</w:t>
      </w:r>
      <w:r w:rsidR="007E1B2E" w:rsidRPr="00B73916">
        <w:rPr>
          <w:sz w:val="24"/>
          <w:szCs w:val="24"/>
          <w:lang w:val="bg-BG"/>
        </w:rPr>
        <w:t xml:space="preserve"> </w:t>
      </w:r>
    </w:p>
    <w:p w14:paraId="2E31CD14" w14:textId="77777777" w:rsidR="007E1B2E" w:rsidRPr="00B73916" w:rsidRDefault="007E1B2E" w:rsidP="00237D01">
      <w:pPr>
        <w:spacing w:after="0" w:line="360" w:lineRule="auto"/>
        <w:jc w:val="both"/>
        <w:rPr>
          <w:sz w:val="24"/>
          <w:szCs w:val="24"/>
        </w:rPr>
      </w:pPr>
    </w:p>
    <w:p w14:paraId="47954C8F" w14:textId="77777777" w:rsidR="00A63C1C" w:rsidRPr="00B73916" w:rsidRDefault="00A63C1C" w:rsidP="00237D01">
      <w:pPr>
        <w:spacing w:after="0" w:line="360" w:lineRule="auto"/>
        <w:ind w:firstLine="709"/>
        <w:jc w:val="both"/>
        <w:rPr>
          <w:b/>
          <w:sz w:val="24"/>
          <w:szCs w:val="24"/>
          <w:lang w:val="bg-BG"/>
        </w:rPr>
      </w:pPr>
      <w:r w:rsidRPr="00B73916">
        <w:rPr>
          <w:b/>
          <w:sz w:val="24"/>
          <w:szCs w:val="24"/>
          <w:lang w:val="bg-BG"/>
        </w:rPr>
        <w:t xml:space="preserve">Проверки по спазване изискванията на Закона за потребителския кредит при отпускане на кредити от небанкови финансови институции </w:t>
      </w:r>
    </w:p>
    <w:p w14:paraId="45A6F10D" w14:textId="77777777" w:rsidR="00E60ADE" w:rsidRPr="00B73916" w:rsidRDefault="00E60ADE" w:rsidP="00237D01">
      <w:pPr>
        <w:spacing w:after="0" w:line="360" w:lineRule="auto"/>
        <w:ind w:firstLine="709"/>
        <w:jc w:val="both"/>
        <w:rPr>
          <w:b/>
          <w:sz w:val="24"/>
          <w:szCs w:val="24"/>
          <w:lang w:val="bg-BG"/>
        </w:rPr>
      </w:pPr>
    </w:p>
    <w:p w14:paraId="307A572A" w14:textId="77777777" w:rsidR="0002554D" w:rsidRPr="00B73916" w:rsidRDefault="00B92421" w:rsidP="00237D01">
      <w:pPr>
        <w:spacing w:after="0" w:line="360" w:lineRule="auto"/>
        <w:ind w:firstLine="709"/>
        <w:jc w:val="both"/>
        <w:rPr>
          <w:b/>
          <w:sz w:val="24"/>
          <w:szCs w:val="24"/>
          <w:lang w:val="bg-BG"/>
        </w:rPr>
      </w:pPr>
      <w:r w:rsidRPr="00B73916">
        <w:rPr>
          <w:sz w:val="24"/>
          <w:szCs w:val="24"/>
          <w:lang w:val="bg-BG"/>
        </w:rPr>
        <w:t>През отчетния период са</w:t>
      </w:r>
      <w:r w:rsidR="005E6FB4" w:rsidRPr="00B73916">
        <w:rPr>
          <w:sz w:val="24"/>
          <w:szCs w:val="24"/>
          <w:lang w:val="bg-BG"/>
        </w:rPr>
        <w:t xml:space="preserve"> </w:t>
      </w:r>
      <w:r w:rsidR="00A63C1C" w:rsidRPr="00B73916">
        <w:rPr>
          <w:sz w:val="24"/>
          <w:szCs w:val="24"/>
          <w:lang w:val="bg-BG"/>
        </w:rPr>
        <w:t xml:space="preserve">извършени </w:t>
      </w:r>
      <w:r w:rsidRPr="00B73916">
        <w:rPr>
          <w:b/>
          <w:sz w:val="24"/>
          <w:szCs w:val="24"/>
          <w:lang w:val="bg-BG"/>
        </w:rPr>
        <w:t>2</w:t>
      </w:r>
      <w:r w:rsidR="0048516E" w:rsidRPr="00B73916">
        <w:rPr>
          <w:b/>
          <w:sz w:val="24"/>
          <w:szCs w:val="24"/>
          <w:lang w:val="bg-BG"/>
        </w:rPr>
        <w:t>35</w:t>
      </w:r>
      <w:r w:rsidR="004F040B" w:rsidRPr="00B73916">
        <w:rPr>
          <w:b/>
          <w:sz w:val="24"/>
          <w:szCs w:val="24"/>
          <w:lang w:val="bg-BG"/>
        </w:rPr>
        <w:t xml:space="preserve"> </w:t>
      </w:r>
      <w:r w:rsidR="00A63C1C" w:rsidRPr="00B73916">
        <w:rPr>
          <w:b/>
          <w:sz w:val="24"/>
          <w:szCs w:val="24"/>
          <w:lang w:val="bg-BG"/>
        </w:rPr>
        <w:t>инспекции</w:t>
      </w:r>
      <w:r w:rsidR="00A63C1C" w:rsidRPr="00B73916">
        <w:rPr>
          <w:sz w:val="24"/>
          <w:szCs w:val="24"/>
          <w:lang w:val="bg-BG"/>
        </w:rPr>
        <w:t xml:space="preserve"> по спазване изискванията на Закона за потребителския кредит</w:t>
      </w:r>
      <w:r w:rsidRPr="00B73916">
        <w:rPr>
          <w:sz w:val="24"/>
          <w:szCs w:val="24"/>
        </w:rPr>
        <w:t>.</w:t>
      </w:r>
      <w:r w:rsidR="005E6FB4" w:rsidRPr="00B73916">
        <w:rPr>
          <w:sz w:val="24"/>
          <w:szCs w:val="24"/>
          <w:lang w:val="bg-BG"/>
        </w:rPr>
        <w:t xml:space="preserve"> П</w:t>
      </w:r>
      <w:r w:rsidR="00A63C1C" w:rsidRPr="00B73916">
        <w:rPr>
          <w:sz w:val="24"/>
          <w:szCs w:val="24"/>
          <w:lang w:val="bg-BG"/>
        </w:rPr>
        <w:t>ровер</w:t>
      </w:r>
      <w:r w:rsidR="005E6FB4" w:rsidRPr="00B73916">
        <w:rPr>
          <w:sz w:val="24"/>
          <w:szCs w:val="24"/>
          <w:lang w:val="bg-BG"/>
        </w:rPr>
        <w:t xml:space="preserve">ките са в </w:t>
      </w:r>
      <w:r w:rsidR="00A63C1C" w:rsidRPr="00B73916">
        <w:rPr>
          <w:sz w:val="24"/>
          <w:szCs w:val="24"/>
          <w:lang w:val="bg-BG"/>
        </w:rPr>
        <w:t>офиси</w:t>
      </w:r>
      <w:r w:rsidR="00CB360D" w:rsidRPr="00B73916">
        <w:rPr>
          <w:sz w:val="24"/>
          <w:szCs w:val="24"/>
          <w:lang w:val="bg-BG"/>
        </w:rPr>
        <w:t xml:space="preserve"> и по документи</w:t>
      </w:r>
      <w:r w:rsidR="00A63C1C" w:rsidRPr="00B73916">
        <w:rPr>
          <w:sz w:val="24"/>
          <w:szCs w:val="24"/>
          <w:lang w:val="bg-BG"/>
        </w:rPr>
        <w:t xml:space="preserve"> на небанкови финансови институции</w:t>
      </w:r>
      <w:r w:rsidR="005E6FB4" w:rsidRPr="00B73916">
        <w:rPr>
          <w:sz w:val="24"/>
          <w:szCs w:val="24"/>
          <w:lang w:val="bg-BG"/>
        </w:rPr>
        <w:t xml:space="preserve"> и </w:t>
      </w:r>
      <w:r w:rsidR="00A63C1C" w:rsidRPr="00B73916">
        <w:rPr>
          <w:sz w:val="24"/>
          <w:szCs w:val="24"/>
          <w:lang w:val="bg-BG"/>
        </w:rPr>
        <w:t xml:space="preserve">са относно </w:t>
      </w:r>
      <w:r w:rsidR="005E6FB4" w:rsidRPr="00B73916">
        <w:rPr>
          <w:sz w:val="24"/>
          <w:szCs w:val="24"/>
          <w:lang w:val="bg-BG"/>
        </w:rPr>
        <w:t xml:space="preserve">спазване изискванията за </w:t>
      </w:r>
      <w:r w:rsidR="00A63C1C" w:rsidRPr="00B73916">
        <w:rPr>
          <w:sz w:val="24"/>
          <w:szCs w:val="24"/>
          <w:lang w:val="bg-BG"/>
        </w:rPr>
        <w:t>предоставяне от кредитора или кредитния посредник на преддоговорна информация под</w:t>
      </w:r>
      <w:r w:rsidR="00E60ADE" w:rsidRPr="00B73916">
        <w:rPr>
          <w:sz w:val="24"/>
          <w:szCs w:val="24"/>
          <w:lang w:val="bg-BG"/>
        </w:rPr>
        <w:t xml:space="preserve"> </w:t>
      </w:r>
      <w:r w:rsidR="00A63C1C" w:rsidRPr="00B73916">
        <w:rPr>
          <w:sz w:val="24"/>
          <w:szCs w:val="24"/>
          <w:lang w:val="bg-BG"/>
        </w:rPr>
        <w:t xml:space="preserve">формата на „Стандартен европейски формуляр“ </w:t>
      </w:r>
      <w:r w:rsidR="002C78F8" w:rsidRPr="00B73916">
        <w:rPr>
          <w:sz w:val="24"/>
          <w:szCs w:val="24"/>
        </w:rPr>
        <w:t>(</w:t>
      </w:r>
      <w:r w:rsidR="00A63C1C" w:rsidRPr="00B73916">
        <w:rPr>
          <w:sz w:val="24"/>
          <w:szCs w:val="24"/>
          <w:lang w:val="bg-BG"/>
        </w:rPr>
        <w:t>СЕФ</w:t>
      </w:r>
      <w:r w:rsidR="002C78F8" w:rsidRPr="00B73916">
        <w:rPr>
          <w:sz w:val="24"/>
          <w:szCs w:val="24"/>
        </w:rPr>
        <w:t>)</w:t>
      </w:r>
      <w:r w:rsidR="00A63C1C" w:rsidRPr="00B73916">
        <w:rPr>
          <w:sz w:val="24"/>
          <w:szCs w:val="24"/>
          <w:lang w:val="bg-BG"/>
        </w:rPr>
        <w:t xml:space="preserve">; </w:t>
      </w:r>
      <w:r w:rsidR="0002554D" w:rsidRPr="00B73916">
        <w:rPr>
          <w:sz w:val="24"/>
          <w:szCs w:val="24"/>
          <w:lang w:val="bg-BG"/>
        </w:rPr>
        <w:t xml:space="preserve">за </w:t>
      </w:r>
      <w:r w:rsidR="00A63C1C" w:rsidRPr="00B73916">
        <w:rPr>
          <w:sz w:val="24"/>
          <w:szCs w:val="24"/>
          <w:lang w:val="bg-BG"/>
        </w:rPr>
        <w:t xml:space="preserve">установяване дали задължително условие за отпускане на потребителски кредит е осигуряване на обезпечение – поръчителство или банкова </w:t>
      </w:r>
      <w:r w:rsidR="00A63C1C" w:rsidRPr="00B73916">
        <w:rPr>
          <w:sz w:val="24"/>
          <w:szCs w:val="24"/>
          <w:lang w:val="bg-BG"/>
        </w:rPr>
        <w:lastRenderedPageBreak/>
        <w:t xml:space="preserve">гаранция, както и за посочване в СЕФ </w:t>
      </w:r>
      <w:r w:rsidR="00301AAA" w:rsidRPr="00B73916">
        <w:rPr>
          <w:sz w:val="24"/>
          <w:szCs w:val="24"/>
          <w:lang w:val="bg-BG"/>
        </w:rPr>
        <w:t xml:space="preserve">на </w:t>
      </w:r>
      <w:r w:rsidR="00A63C1C" w:rsidRPr="00B73916">
        <w:rPr>
          <w:sz w:val="24"/>
          <w:szCs w:val="24"/>
          <w:lang w:val="bg-BG"/>
        </w:rPr>
        <w:t xml:space="preserve">изисканото обезпечение, както и размер на неустойка при неосигуряване на изисканите обезпечения. </w:t>
      </w:r>
    </w:p>
    <w:p w14:paraId="606EBF1F" w14:textId="77777777" w:rsidR="00A63C1C" w:rsidRPr="00B73916" w:rsidRDefault="0002554D" w:rsidP="00237D01">
      <w:pPr>
        <w:spacing w:after="0" w:line="360" w:lineRule="auto"/>
        <w:ind w:firstLine="709"/>
        <w:jc w:val="both"/>
        <w:rPr>
          <w:sz w:val="24"/>
          <w:szCs w:val="24"/>
          <w:lang w:val="bg-BG"/>
        </w:rPr>
      </w:pPr>
      <w:r w:rsidRPr="00B73916">
        <w:rPr>
          <w:sz w:val="24"/>
          <w:szCs w:val="24"/>
          <w:lang w:val="bg-BG"/>
        </w:rPr>
        <w:t>В резултат на извършените проверки са с</w:t>
      </w:r>
      <w:r w:rsidR="00A63C1C" w:rsidRPr="00B73916">
        <w:rPr>
          <w:sz w:val="24"/>
          <w:szCs w:val="24"/>
          <w:lang w:val="bg-BG"/>
        </w:rPr>
        <w:t xml:space="preserve">ъставени </w:t>
      </w:r>
      <w:r w:rsidR="0048516E" w:rsidRPr="00B73916">
        <w:rPr>
          <w:b/>
          <w:sz w:val="24"/>
          <w:szCs w:val="24"/>
          <w:lang w:val="bg-BG"/>
        </w:rPr>
        <w:t>45</w:t>
      </w:r>
      <w:r w:rsidR="00A63C1C" w:rsidRPr="00B73916">
        <w:rPr>
          <w:b/>
          <w:sz w:val="24"/>
          <w:szCs w:val="24"/>
          <w:lang w:val="bg-BG"/>
        </w:rPr>
        <w:t xml:space="preserve"> </w:t>
      </w:r>
      <w:r w:rsidRPr="00B73916">
        <w:rPr>
          <w:b/>
          <w:sz w:val="24"/>
          <w:szCs w:val="24"/>
          <w:lang w:val="bg-BG"/>
        </w:rPr>
        <w:t>акта</w:t>
      </w:r>
      <w:r w:rsidR="00B92421" w:rsidRPr="00B73916">
        <w:rPr>
          <w:sz w:val="24"/>
          <w:szCs w:val="24"/>
          <w:lang w:val="bg-BG"/>
        </w:rPr>
        <w:t xml:space="preserve"> за установени нарушения на ЗПК</w:t>
      </w:r>
      <w:r w:rsidR="007856AE" w:rsidRPr="00B73916">
        <w:rPr>
          <w:sz w:val="24"/>
          <w:szCs w:val="24"/>
          <w:lang w:val="bg-BG"/>
        </w:rPr>
        <w:t xml:space="preserve"> и са издадени </w:t>
      </w:r>
      <w:r w:rsidR="0048516E" w:rsidRPr="00B73916">
        <w:rPr>
          <w:b/>
          <w:sz w:val="24"/>
          <w:szCs w:val="24"/>
          <w:lang w:val="bg-BG"/>
        </w:rPr>
        <w:t>44</w:t>
      </w:r>
      <w:r w:rsidR="00E557D2" w:rsidRPr="00B73916">
        <w:rPr>
          <w:b/>
          <w:sz w:val="24"/>
          <w:szCs w:val="24"/>
          <w:lang w:val="bg-BG"/>
        </w:rPr>
        <w:t xml:space="preserve"> </w:t>
      </w:r>
      <w:r w:rsidR="007856AE" w:rsidRPr="00B73916">
        <w:rPr>
          <w:sz w:val="24"/>
          <w:szCs w:val="24"/>
          <w:lang w:val="bg-BG"/>
        </w:rPr>
        <w:t>НП</w:t>
      </w:r>
      <w:r w:rsidR="008C22A7" w:rsidRPr="00B73916">
        <w:rPr>
          <w:sz w:val="24"/>
          <w:szCs w:val="24"/>
          <w:lang w:val="bg-BG"/>
        </w:rPr>
        <w:t>.</w:t>
      </w:r>
    </w:p>
    <w:p w14:paraId="13A6F270" w14:textId="77777777" w:rsidR="00824E9E" w:rsidRPr="00B73916" w:rsidRDefault="00824E9E" w:rsidP="00237D01">
      <w:pPr>
        <w:spacing w:after="0" w:line="360" w:lineRule="auto"/>
        <w:ind w:firstLine="720"/>
        <w:jc w:val="both"/>
        <w:rPr>
          <w:b/>
          <w:sz w:val="24"/>
          <w:szCs w:val="24"/>
          <w:lang w:val="bg-BG"/>
        </w:rPr>
      </w:pPr>
    </w:p>
    <w:p w14:paraId="06AF74EE" w14:textId="77777777" w:rsidR="00824E9E" w:rsidRPr="00B73916" w:rsidRDefault="00C734B2" w:rsidP="00237D01">
      <w:pPr>
        <w:spacing w:after="0" w:line="360" w:lineRule="auto"/>
        <w:ind w:firstLine="720"/>
        <w:jc w:val="both"/>
        <w:rPr>
          <w:b/>
          <w:sz w:val="24"/>
          <w:szCs w:val="24"/>
          <w:lang w:val="bg-BG"/>
        </w:rPr>
      </w:pPr>
      <w:r w:rsidRPr="00B73916">
        <w:rPr>
          <w:b/>
          <w:sz w:val="24"/>
          <w:szCs w:val="24"/>
          <w:lang w:val="bg-BG"/>
        </w:rPr>
        <w:t xml:space="preserve">Защита на икономическите интереси на потребителите на туристическия продукт </w:t>
      </w:r>
    </w:p>
    <w:p w14:paraId="14257175" w14:textId="77777777" w:rsidR="00237D01" w:rsidRPr="00B73916" w:rsidRDefault="00237D01" w:rsidP="00237D01">
      <w:pPr>
        <w:spacing w:after="0" w:line="360" w:lineRule="auto"/>
        <w:ind w:firstLine="720"/>
        <w:jc w:val="both"/>
        <w:rPr>
          <w:b/>
          <w:sz w:val="24"/>
          <w:szCs w:val="24"/>
          <w:lang w:val="bg-BG"/>
        </w:rPr>
      </w:pPr>
    </w:p>
    <w:p w14:paraId="7B7E424F" w14:textId="77777777" w:rsidR="00824E9E" w:rsidRPr="00B73916" w:rsidRDefault="00824E9E" w:rsidP="00237D01">
      <w:pPr>
        <w:spacing w:after="0" w:line="360" w:lineRule="auto"/>
        <w:ind w:firstLine="720"/>
        <w:jc w:val="both"/>
        <w:rPr>
          <w:noProof/>
          <w:sz w:val="24"/>
          <w:szCs w:val="24"/>
          <w:lang w:val="bg-BG"/>
        </w:rPr>
      </w:pPr>
      <w:r w:rsidRPr="00B73916">
        <w:rPr>
          <w:sz w:val="24"/>
          <w:szCs w:val="24"/>
          <w:lang w:val="bg-BG"/>
        </w:rPr>
        <w:t xml:space="preserve">През отчетния период са извършени </w:t>
      </w:r>
      <w:r w:rsidR="00A80117" w:rsidRPr="00B73916">
        <w:rPr>
          <w:b/>
          <w:sz w:val="24"/>
          <w:szCs w:val="24"/>
          <w:lang w:val="bg-BG"/>
        </w:rPr>
        <w:t>4</w:t>
      </w:r>
      <w:r w:rsidR="00F73451" w:rsidRPr="00B73916">
        <w:rPr>
          <w:b/>
          <w:sz w:val="24"/>
          <w:szCs w:val="24"/>
          <w:lang w:val="bg-BG"/>
        </w:rPr>
        <w:t xml:space="preserve"> </w:t>
      </w:r>
      <w:r w:rsidR="00A80117" w:rsidRPr="00B73916">
        <w:rPr>
          <w:b/>
          <w:sz w:val="24"/>
          <w:szCs w:val="24"/>
          <w:lang w:val="bg-BG"/>
        </w:rPr>
        <w:t>195</w:t>
      </w:r>
      <w:r w:rsidRPr="00B73916">
        <w:rPr>
          <w:b/>
          <w:sz w:val="24"/>
          <w:szCs w:val="24"/>
          <w:lang w:val="bg-BG"/>
        </w:rPr>
        <w:t xml:space="preserve"> </w:t>
      </w:r>
      <w:r w:rsidRPr="00B73916">
        <w:rPr>
          <w:sz w:val="24"/>
          <w:szCs w:val="24"/>
          <w:lang w:val="bg-BG"/>
        </w:rPr>
        <w:t>инспекции</w:t>
      </w:r>
      <w:r w:rsidR="00343262" w:rsidRPr="00B73916">
        <w:rPr>
          <w:sz w:val="24"/>
          <w:szCs w:val="24"/>
          <w:lang w:val="bg-BG"/>
        </w:rPr>
        <w:t xml:space="preserve"> </w:t>
      </w:r>
      <w:r w:rsidR="00A60A69" w:rsidRPr="00B73916">
        <w:rPr>
          <w:sz w:val="24"/>
          <w:szCs w:val="24"/>
          <w:lang w:val="bg-BG"/>
        </w:rPr>
        <w:t>по възложените з</w:t>
      </w:r>
      <w:r w:rsidRPr="00B73916">
        <w:rPr>
          <w:sz w:val="24"/>
          <w:szCs w:val="24"/>
          <w:lang w:val="bg-BG"/>
        </w:rPr>
        <w:t>а периода кампании</w:t>
      </w:r>
      <w:r w:rsidR="00AB6684" w:rsidRPr="00B73916">
        <w:rPr>
          <w:sz w:val="24"/>
          <w:szCs w:val="24"/>
          <w:lang w:val="bg-BG"/>
        </w:rPr>
        <w:t>, като о</w:t>
      </w:r>
      <w:r w:rsidR="00343262" w:rsidRPr="00B73916">
        <w:rPr>
          <w:sz w:val="24"/>
          <w:szCs w:val="24"/>
          <w:lang w:val="bg-BG"/>
        </w:rPr>
        <w:t>тделно са извършени</w:t>
      </w:r>
      <w:r w:rsidRPr="00B73916">
        <w:rPr>
          <w:sz w:val="24"/>
          <w:szCs w:val="24"/>
          <w:lang w:val="bg-BG"/>
        </w:rPr>
        <w:t xml:space="preserve"> и </w:t>
      </w:r>
      <w:r w:rsidR="00343262" w:rsidRPr="00B73916">
        <w:rPr>
          <w:sz w:val="24"/>
          <w:szCs w:val="24"/>
          <w:lang w:val="bg-BG"/>
        </w:rPr>
        <w:t xml:space="preserve">съвместни проверки </w:t>
      </w:r>
      <w:r w:rsidR="00AB6684" w:rsidRPr="00B73916">
        <w:rPr>
          <w:sz w:val="24"/>
          <w:szCs w:val="24"/>
          <w:lang w:val="bg-BG"/>
        </w:rPr>
        <w:t xml:space="preserve">по инициатива на и </w:t>
      </w:r>
      <w:r w:rsidRPr="00B73916">
        <w:rPr>
          <w:sz w:val="24"/>
          <w:szCs w:val="24"/>
          <w:lang w:val="bg-BG"/>
        </w:rPr>
        <w:t>с други органи</w:t>
      </w:r>
      <w:r w:rsidR="007926B7" w:rsidRPr="00B73916">
        <w:rPr>
          <w:sz w:val="24"/>
          <w:szCs w:val="24"/>
          <w:lang w:val="bg-BG"/>
        </w:rPr>
        <w:t>, к</w:t>
      </w:r>
      <w:r w:rsidR="00343262" w:rsidRPr="00B73916">
        <w:rPr>
          <w:sz w:val="24"/>
          <w:szCs w:val="24"/>
          <w:lang w:val="bg-BG"/>
        </w:rPr>
        <w:t>ои</w:t>
      </w:r>
      <w:r w:rsidR="007926B7" w:rsidRPr="00B73916">
        <w:rPr>
          <w:sz w:val="24"/>
          <w:szCs w:val="24"/>
          <w:lang w:val="bg-BG"/>
        </w:rPr>
        <w:t xml:space="preserve">то са </w:t>
      </w:r>
      <w:r w:rsidRPr="00B73916">
        <w:rPr>
          <w:sz w:val="24"/>
          <w:szCs w:val="24"/>
          <w:lang w:val="bg-BG"/>
        </w:rPr>
        <w:t xml:space="preserve">отчетени в кампания „Съвместни проверки”. Съставени са </w:t>
      </w:r>
      <w:r w:rsidR="00A80117" w:rsidRPr="00B73916">
        <w:rPr>
          <w:b/>
          <w:sz w:val="24"/>
          <w:szCs w:val="24"/>
          <w:lang w:val="bg-BG"/>
        </w:rPr>
        <w:t>184</w:t>
      </w:r>
      <w:r w:rsidRPr="00B73916">
        <w:rPr>
          <w:b/>
          <w:sz w:val="24"/>
          <w:szCs w:val="24"/>
          <w:lang w:val="bg-BG"/>
        </w:rPr>
        <w:t xml:space="preserve"> </w:t>
      </w:r>
      <w:r w:rsidRPr="00B73916">
        <w:rPr>
          <w:sz w:val="24"/>
          <w:szCs w:val="24"/>
          <w:lang w:val="bg-BG"/>
        </w:rPr>
        <w:t>АУАН</w:t>
      </w:r>
      <w:r w:rsidR="00343262" w:rsidRPr="00B73916">
        <w:rPr>
          <w:sz w:val="24"/>
          <w:szCs w:val="24"/>
          <w:lang w:val="bg-BG"/>
        </w:rPr>
        <w:t xml:space="preserve"> и са и</w:t>
      </w:r>
      <w:r w:rsidRPr="00B73916">
        <w:rPr>
          <w:sz w:val="24"/>
          <w:szCs w:val="24"/>
          <w:lang w:val="bg-BG"/>
        </w:rPr>
        <w:t xml:space="preserve">здадени </w:t>
      </w:r>
      <w:r w:rsidR="00A80117" w:rsidRPr="00B73916">
        <w:rPr>
          <w:b/>
          <w:sz w:val="24"/>
          <w:szCs w:val="24"/>
          <w:lang w:val="bg-BG"/>
        </w:rPr>
        <w:t>154</w:t>
      </w:r>
      <w:r w:rsidR="00A60A69" w:rsidRPr="00B73916">
        <w:rPr>
          <w:b/>
          <w:sz w:val="24"/>
          <w:szCs w:val="24"/>
          <w:lang w:val="bg-BG"/>
        </w:rPr>
        <w:t xml:space="preserve"> </w:t>
      </w:r>
      <w:r w:rsidRPr="00B73916">
        <w:rPr>
          <w:sz w:val="24"/>
          <w:szCs w:val="24"/>
          <w:lang w:val="bg-BG"/>
        </w:rPr>
        <w:t>НП.</w:t>
      </w:r>
    </w:p>
    <w:p w14:paraId="35C2C25E" w14:textId="77777777" w:rsidR="00824E9E" w:rsidRPr="00B73916" w:rsidRDefault="00824E9E" w:rsidP="00237D01">
      <w:pPr>
        <w:spacing w:after="0" w:line="360" w:lineRule="auto"/>
        <w:ind w:firstLine="720"/>
        <w:jc w:val="both"/>
        <w:rPr>
          <w:sz w:val="24"/>
          <w:szCs w:val="24"/>
          <w:lang w:val="bg-BG"/>
        </w:rPr>
      </w:pPr>
      <w:r w:rsidRPr="00B73916">
        <w:rPr>
          <w:sz w:val="24"/>
          <w:szCs w:val="24"/>
          <w:lang w:val="bg-BG"/>
        </w:rPr>
        <w:t>Проверките в местата за настаняване и заведенията за хранене и развлечения са извърш</w:t>
      </w:r>
      <w:r w:rsidR="007A0F9C" w:rsidRPr="00B73916">
        <w:rPr>
          <w:sz w:val="24"/>
          <w:szCs w:val="24"/>
          <w:lang w:val="bg-BG"/>
        </w:rPr>
        <w:t>е</w:t>
      </w:r>
      <w:r w:rsidRPr="00B73916">
        <w:rPr>
          <w:sz w:val="24"/>
          <w:szCs w:val="24"/>
          <w:lang w:val="bg-BG"/>
        </w:rPr>
        <w:t xml:space="preserve">ни от всички регионални дирекции. При инспекциите се следи за наличие на удостоверение за утвърдена категория или временно удостоверение за открита процедура по категоризиране. При наличие на удостоверение за утвърдена категория се преминава към извършване на проверка за съответствие с </w:t>
      </w:r>
      <w:r w:rsidR="00741DEC" w:rsidRPr="00B73916">
        <w:rPr>
          <w:sz w:val="24"/>
          <w:szCs w:val="24"/>
          <w:lang w:val="bg-BG"/>
        </w:rPr>
        <w:t>Наредбата за изискванията към категоризираните места за настаняване и заведения за хранене и развлечения, за реда за определяне на категория, както и за условията и реда за регистриране на стаи за гости и апартаменти за гости</w:t>
      </w:r>
      <w:r w:rsidRPr="00B73916">
        <w:rPr>
          <w:sz w:val="24"/>
          <w:szCs w:val="24"/>
          <w:lang w:val="bg-BG"/>
        </w:rPr>
        <w:t>, а именно - да се предоставят туристически услуги, отговарящи на изискванията за определената категория на обекта съгласно Закона за туризма.</w:t>
      </w:r>
      <w:r w:rsidR="00B21793" w:rsidRPr="00B73916">
        <w:rPr>
          <w:sz w:val="24"/>
          <w:szCs w:val="24"/>
          <w:lang w:val="bg-BG"/>
        </w:rPr>
        <w:t xml:space="preserve"> </w:t>
      </w:r>
      <w:r w:rsidR="00D53937" w:rsidRPr="00B73916">
        <w:rPr>
          <w:sz w:val="24"/>
          <w:szCs w:val="24"/>
          <w:lang w:val="bg-BG"/>
        </w:rPr>
        <w:t xml:space="preserve"> </w:t>
      </w:r>
      <w:r w:rsidRPr="00B73916">
        <w:rPr>
          <w:sz w:val="24"/>
          <w:szCs w:val="24"/>
          <w:lang w:val="bg-BG"/>
        </w:rPr>
        <w:t xml:space="preserve"> </w:t>
      </w:r>
      <w:r w:rsidR="00D53937" w:rsidRPr="00B73916">
        <w:rPr>
          <w:sz w:val="24"/>
          <w:szCs w:val="24"/>
          <w:lang w:val="bg-BG"/>
        </w:rPr>
        <w:t xml:space="preserve"> </w:t>
      </w:r>
    </w:p>
    <w:p w14:paraId="0BA758C2" w14:textId="77777777" w:rsidR="00824E9E" w:rsidRPr="00B73916" w:rsidRDefault="00824E9E" w:rsidP="00237D01">
      <w:pPr>
        <w:spacing w:after="0" w:line="360" w:lineRule="auto"/>
        <w:ind w:firstLine="720"/>
        <w:jc w:val="both"/>
        <w:rPr>
          <w:sz w:val="24"/>
          <w:szCs w:val="24"/>
          <w:lang w:val="bg-BG"/>
        </w:rPr>
      </w:pPr>
      <w:r w:rsidRPr="00B73916">
        <w:rPr>
          <w:sz w:val="24"/>
          <w:szCs w:val="24"/>
          <w:lang w:val="bg-BG"/>
        </w:rPr>
        <w:t>През периода са извършени проверки на туроператори и</w:t>
      </w:r>
      <w:r w:rsidR="00744BD6" w:rsidRPr="00B73916">
        <w:rPr>
          <w:sz w:val="24"/>
          <w:szCs w:val="24"/>
          <w:lang w:val="bg-BG"/>
        </w:rPr>
        <w:t>/или</w:t>
      </w:r>
      <w:r w:rsidR="00873B02" w:rsidRPr="00B73916">
        <w:rPr>
          <w:sz w:val="24"/>
          <w:szCs w:val="24"/>
          <w:lang w:val="bg-BG"/>
        </w:rPr>
        <w:t xml:space="preserve"> </w:t>
      </w:r>
      <w:r w:rsidRPr="00B73916">
        <w:rPr>
          <w:sz w:val="24"/>
          <w:szCs w:val="24"/>
          <w:lang w:val="bg-BG"/>
        </w:rPr>
        <w:t>туристически агенти</w:t>
      </w:r>
      <w:r w:rsidR="00ED1182" w:rsidRPr="00B73916">
        <w:rPr>
          <w:sz w:val="24"/>
          <w:szCs w:val="24"/>
          <w:lang w:val="bg-BG"/>
        </w:rPr>
        <w:t xml:space="preserve"> по повод постъпили жалби на потребители</w:t>
      </w:r>
      <w:r w:rsidRPr="00B73916">
        <w:rPr>
          <w:sz w:val="24"/>
          <w:szCs w:val="24"/>
          <w:lang w:val="bg-BG"/>
        </w:rPr>
        <w:t xml:space="preserve">, </w:t>
      </w:r>
      <w:r w:rsidR="00ED1182" w:rsidRPr="00B73916">
        <w:rPr>
          <w:sz w:val="24"/>
          <w:szCs w:val="24"/>
          <w:lang w:val="bg-BG"/>
        </w:rPr>
        <w:t xml:space="preserve">както и </w:t>
      </w:r>
      <w:r w:rsidRPr="00B73916">
        <w:rPr>
          <w:sz w:val="24"/>
          <w:szCs w:val="24"/>
          <w:lang w:val="bg-BG"/>
        </w:rPr>
        <w:t xml:space="preserve">на ски писти. </w:t>
      </w:r>
    </w:p>
    <w:p w14:paraId="2E04BE54" w14:textId="77777777" w:rsidR="00824E9E" w:rsidRPr="00B73916" w:rsidRDefault="00824E9E" w:rsidP="00237D01">
      <w:pPr>
        <w:spacing w:after="0" w:line="360" w:lineRule="auto"/>
        <w:ind w:firstLine="720"/>
        <w:jc w:val="both"/>
        <w:rPr>
          <w:sz w:val="24"/>
          <w:szCs w:val="24"/>
          <w:lang w:val="bg-BG"/>
        </w:rPr>
      </w:pPr>
      <w:r w:rsidRPr="00B73916">
        <w:rPr>
          <w:sz w:val="24"/>
          <w:szCs w:val="24"/>
          <w:lang w:val="bg-BG"/>
        </w:rPr>
        <w:t xml:space="preserve">За отчетния период има издадени </w:t>
      </w:r>
      <w:r w:rsidR="00CE3CEB" w:rsidRPr="00B73916">
        <w:rPr>
          <w:b/>
          <w:sz w:val="24"/>
          <w:szCs w:val="24"/>
          <w:lang w:val="bg-BG"/>
        </w:rPr>
        <w:t>39</w:t>
      </w:r>
      <w:r w:rsidRPr="00B73916">
        <w:rPr>
          <w:b/>
          <w:sz w:val="24"/>
          <w:szCs w:val="24"/>
          <w:lang w:val="bg-BG"/>
        </w:rPr>
        <w:t xml:space="preserve"> </w:t>
      </w:r>
      <w:r w:rsidRPr="00B73916">
        <w:rPr>
          <w:sz w:val="24"/>
          <w:szCs w:val="24"/>
          <w:lang w:val="bg-BG"/>
        </w:rPr>
        <w:t xml:space="preserve">заповеди за налагане на принудителна административна мярка (ПАМ) „временно затваряне на туристически обект” и </w:t>
      </w:r>
      <w:r w:rsidR="00CE3CEB" w:rsidRPr="00B73916">
        <w:rPr>
          <w:b/>
          <w:sz w:val="24"/>
          <w:szCs w:val="24"/>
          <w:lang w:val="bg-BG"/>
        </w:rPr>
        <w:t>7</w:t>
      </w:r>
      <w:r w:rsidRPr="00B73916">
        <w:rPr>
          <w:sz w:val="24"/>
          <w:szCs w:val="24"/>
          <w:lang w:val="bg-BG"/>
        </w:rPr>
        <w:t xml:space="preserve"> заповеди за отмяна на наложената мярка</w:t>
      </w:r>
      <w:r w:rsidR="00CE3CEB" w:rsidRPr="00B73916">
        <w:rPr>
          <w:sz w:val="24"/>
          <w:szCs w:val="24"/>
          <w:lang w:val="bg-BG"/>
        </w:rPr>
        <w:t xml:space="preserve">, както и </w:t>
      </w:r>
      <w:r w:rsidR="00CE3CEB" w:rsidRPr="00B73916">
        <w:rPr>
          <w:b/>
          <w:sz w:val="24"/>
          <w:szCs w:val="24"/>
          <w:lang w:val="bg-BG"/>
        </w:rPr>
        <w:t>3</w:t>
      </w:r>
      <w:r w:rsidR="00CE3CEB" w:rsidRPr="00B73916">
        <w:rPr>
          <w:sz w:val="24"/>
          <w:szCs w:val="24"/>
          <w:lang w:val="bg-BG"/>
        </w:rPr>
        <w:t xml:space="preserve"> броя заповеди за „Спиране на дейността“, от които една е отменена</w:t>
      </w:r>
      <w:r w:rsidRPr="00B73916">
        <w:rPr>
          <w:sz w:val="24"/>
          <w:szCs w:val="24"/>
          <w:lang w:val="bg-BG"/>
        </w:rPr>
        <w:t>. През 20</w:t>
      </w:r>
      <w:r w:rsidR="00D85AD6" w:rsidRPr="00B73916">
        <w:rPr>
          <w:sz w:val="24"/>
          <w:szCs w:val="24"/>
          <w:lang w:val="bg-BG"/>
        </w:rPr>
        <w:t>2</w:t>
      </w:r>
      <w:r w:rsidR="008636F9" w:rsidRPr="00B73916">
        <w:rPr>
          <w:sz w:val="24"/>
          <w:szCs w:val="24"/>
          <w:lang w:val="bg-BG"/>
        </w:rPr>
        <w:t>1</w:t>
      </w:r>
      <w:r w:rsidRPr="00B73916">
        <w:rPr>
          <w:sz w:val="24"/>
          <w:szCs w:val="24"/>
          <w:lang w:val="bg-BG"/>
        </w:rPr>
        <w:t xml:space="preserve"> г. са докладвани </w:t>
      </w:r>
      <w:r w:rsidR="008636F9" w:rsidRPr="00B73916">
        <w:rPr>
          <w:b/>
          <w:sz w:val="24"/>
          <w:szCs w:val="24"/>
          <w:lang w:val="bg-BG"/>
        </w:rPr>
        <w:t>3</w:t>
      </w:r>
      <w:r w:rsidRPr="00B73916">
        <w:rPr>
          <w:b/>
          <w:sz w:val="24"/>
          <w:szCs w:val="24"/>
          <w:lang w:val="bg-BG"/>
        </w:rPr>
        <w:t xml:space="preserve"> </w:t>
      </w:r>
      <w:r w:rsidRPr="00B73916">
        <w:rPr>
          <w:sz w:val="24"/>
          <w:szCs w:val="24"/>
          <w:lang w:val="bg-BG"/>
        </w:rPr>
        <w:t>случая на нарушение на чл.114, т.2 от Закона за туризма, при които в туристически обекти се предоставят туристически услуги, които не отговарят на изискванията за определената категория на съответния обект. За установените нарушения ка</w:t>
      </w:r>
      <w:r w:rsidR="00EB1BFE" w:rsidRPr="00B73916">
        <w:rPr>
          <w:sz w:val="24"/>
          <w:szCs w:val="24"/>
          <w:lang w:val="bg-BG"/>
        </w:rPr>
        <w:t>тегоризиращите органи са</w:t>
      </w:r>
      <w:r w:rsidRPr="00B73916">
        <w:rPr>
          <w:sz w:val="24"/>
          <w:szCs w:val="24"/>
          <w:lang w:val="bg-BG"/>
        </w:rPr>
        <w:t xml:space="preserve"> уведомени</w:t>
      </w:r>
      <w:r w:rsidR="00EB1BFE" w:rsidRPr="00B73916">
        <w:rPr>
          <w:sz w:val="24"/>
          <w:szCs w:val="24"/>
          <w:lang w:val="bg-BG"/>
        </w:rPr>
        <w:t xml:space="preserve"> писмено</w:t>
      </w:r>
      <w:r w:rsidRPr="00B73916">
        <w:rPr>
          <w:sz w:val="24"/>
          <w:szCs w:val="24"/>
          <w:lang w:val="bg-BG"/>
        </w:rPr>
        <w:t>.</w:t>
      </w:r>
    </w:p>
    <w:p w14:paraId="07066AAB" w14:textId="77777777" w:rsidR="00FD79DE" w:rsidRPr="00B73916" w:rsidRDefault="0097523C" w:rsidP="007153F5">
      <w:pPr>
        <w:spacing w:after="0" w:line="360" w:lineRule="auto"/>
        <w:ind w:firstLine="806"/>
        <w:jc w:val="both"/>
        <w:outlineLvl w:val="0"/>
        <w:rPr>
          <w:sz w:val="24"/>
          <w:szCs w:val="24"/>
          <w:lang w:val="bg-BG"/>
        </w:rPr>
      </w:pPr>
      <w:r w:rsidRPr="00B73916">
        <w:rPr>
          <w:sz w:val="24"/>
          <w:szCs w:val="24"/>
          <w:lang w:val="bg-BG"/>
        </w:rPr>
        <w:t>Във връзка с епидемична</w:t>
      </w:r>
      <w:r w:rsidR="00D51209" w:rsidRPr="00B73916">
        <w:rPr>
          <w:sz w:val="24"/>
          <w:szCs w:val="24"/>
          <w:lang w:val="bg-BG"/>
        </w:rPr>
        <w:t>та</w:t>
      </w:r>
      <w:r w:rsidRPr="00B73916">
        <w:rPr>
          <w:sz w:val="24"/>
          <w:szCs w:val="24"/>
          <w:lang w:val="bg-BG"/>
        </w:rPr>
        <w:t xml:space="preserve"> обстановка</w:t>
      </w:r>
      <w:r w:rsidR="00D51209" w:rsidRPr="00B73916">
        <w:rPr>
          <w:sz w:val="24"/>
          <w:szCs w:val="24"/>
          <w:lang w:val="bg-BG"/>
        </w:rPr>
        <w:t xml:space="preserve"> в страната</w:t>
      </w:r>
      <w:r w:rsidR="00744BD6" w:rsidRPr="00B73916">
        <w:rPr>
          <w:sz w:val="24"/>
          <w:szCs w:val="24"/>
          <w:lang w:val="bg-BG"/>
        </w:rPr>
        <w:t>,</w:t>
      </w:r>
      <w:r w:rsidR="00800C74" w:rsidRPr="00B73916">
        <w:rPr>
          <w:sz w:val="24"/>
          <w:szCs w:val="24"/>
          <w:lang w:val="bg-BG"/>
        </w:rPr>
        <w:t xml:space="preserve"> </w:t>
      </w:r>
      <w:r w:rsidR="00016F78" w:rsidRPr="00B73916">
        <w:rPr>
          <w:sz w:val="24"/>
          <w:szCs w:val="24"/>
          <w:lang w:val="bg-BG"/>
        </w:rPr>
        <w:t xml:space="preserve">която доведе </w:t>
      </w:r>
      <w:r w:rsidR="00800C74" w:rsidRPr="00B73916">
        <w:rPr>
          <w:sz w:val="24"/>
          <w:szCs w:val="24"/>
          <w:lang w:val="bg-BG"/>
        </w:rPr>
        <w:t>до промени в</w:t>
      </w:r>
      <w:r w:rsidRPr="00B73916">
        <w:rPr>
          <w:sz w:val="24"/>
          <w:szCs w:val="24"/>
          <w:lang w:val="bg-BG"/>
        </w:rPr>
        <w:t xml:space="preserve"> режим</w:t>
      </w:r>
      <w:r w:rsidR="00800C74" w:rsidRPr="00B73916">
        <w:rPr>
          <w:sz w:val="24"/>
          <w:szCs w:val="24"/>
          <w:lang w:val="bg-BG"/>
        </w:rPr>
        <w:t>а</w:t>
      </w:r>
      <w:r w:rsidRPr="00B73916">
        <w:rPr>
          <w:sz w:val="24"/>
          <w:szCs w:val="24"/>
          <w:lang w:val="bg-BG"/>
        </w:rPr>
        <w:t xml:space="preserve"> на работа </w:t>
      </w:r>
      <w:r w:rsidR="00016F78" w:rsidRPr="00B73916">
        <w:rPr>
          <w:sz w:val="24"/>
          <w:szCs w:val="24"/>
          <w:lang w:val="bg-BG"/>
        </w:rPr>
        <w:t xml:space="preserve">и до затваряне </w:t>
      </w:r>
      <w:r w:rsidRPr="00B73916">
        <w:rPr>
          <w:sz w:val="24"/>
          <w:szCs w:val="24"/>
          <w:lang w:val="bg-BG"/>
        </w:rPr>
        <w:t xml:space="preserve">на </w:t>
      </w:r>
      <w:r w:rsidR="00D51209" w:rsidRPr="00B73916">
        <w:rPr>
          <w:sz w:val="24"/>
          <w:szCs w:val="24"/>
          <w:lang w:val="bg-BG"/>
        </w:rPr>
        <w:t>голяма част от</w:t>
      </w:r>
      <w:r w:rsidRPr="00B73916">
        <w:rPr>
          <w:sz w:val="24"/>
          <w:szCs w:val="24"/>
          <w:lang w:val="bg-BG"/>
        </w:rPr>
        <w:t xml:space="preserve"> туристически</w:t>
      </w:r>
      <w:r w:rsidR="00D51209" w:rsidRPr="00B73916">
        <w:rPr>
          <w:sz w:val="24"/>
          <w:szCs w:val="24"/>
          <w:lang w:val="bg-BG"/>
        </w:rPr>
        <w:t>те</w:t>
      </w:r>
      <w:r w:rsidRPr="00B73916">
        <w:rPr>
          <w:sz w:val="24"/>
          <w:szCs w:val="24"/>
          <w:lang w:val="bg-BG"/>
        </w:rPr>
        <w:t xml:space="preserve"> обекти, контролната дейност по това направление за отче</w:t>
      </w:r>
      <w:r w:rsidR="00016F78" w:rsidRPr="00B73916">
        <w:rPr>
          <w:sz w:val="24"/>
          <w:szCs w:val="24"/>
          <w:lang w:val="bg-BG"/>
        </w:rPr>
        <w:t>тния период е основно по жалби и</w:t>
      </w:r>
      <w:r w:rsidRPr="00B73916">
        <w:rPr>
          <w:sz w:val="24"/>
          <w:szCs w:val="24"/>
          <w:lang w:val="bg-BG"/>
        </w:rPr>
        <w:t xml:space="preserve"> сигнали на потребители</w:t>
      </w:r>
      <w:r w:rsidR="00016F78" w:rsidRPr="00B73916">
        <w:rPr>
          <w:sz w:val="24"/>
          <w:szCs w:val="24"/>
          <w:lang w:val="bg-BG"/>
        </w:rPr>
        <w:t xml:space="preserve"> и сезонни</w:t>
      </w:r>
      <w:r w:rsidR="005D3045" w:rsidRPr="00B73916">
        <w:rPr>
          <w:sz w:val="24"/>
          <w:szCs w:val="24"/>
          <w:lang w:val="bg-BG"/>
        </w:rPr>
        <w:t xml:space="preserve"> кампании</w:t>
      </w:r>
      <w:r w:rsidR="00016F78" w:rsidRPr="00B73916">
        <w:rPr>
          <w:sz w:val="24"/>
          <w:szCs w:val="24"/>
          <w:lang w:val="bg-BG"/>
        </w:rPr>
        <w:t>. П</w:t>
      </w:r>
      <w:r w:rsidRPr="00B73916">
        <w:rPr>
          <w:sz w:val="24"/>
          <w:szCs w:val="24"/>
          <w:lang w:val="bg-BG"/>
        </w:rPr>
        <w:t>оради</w:t>
      </w:r>
      <w:r w:rsidR="00016F78" w:rsidRPr="00B73916">
        <w:rPr>
          <w:sz w:val="24"/>
          <w:szCs w:val="24"/>
          <w:lang w:val="bg-BG"/>
        </w:rPr>
        <w:t xml:space="preserve"> тези обстоятелства</w:t>
      </w:r>
      <w:r w:rsidRPr="00B73916">
        <w:rPr>
          <w:sz w:val="24"/>
          <w:szCs w:val="24"/>
          <w:lang w:val="bg-BG"/>
        </w:rPr>
        <w:t xml:space="preserve"> общите количествени </w:t>
      </w:r>
      <w:r w:rsidRPr="00B73916">
        <w:rPr>
          <w:sz w:val="24"/>
          <w:szCs w:val="24"/>
          <w:lang w:val="bg-BG"/>
        </w:rPr>
        <w:lastRenderedPageBreak/>
        <w:t>показатели с</w:t>
      </w:r>
      <w:r w:rsidR="005D3045" w:rsidRPr="00B73916">
        <w:rPr>
          <w:sz w:val="24"/>
          <w:szCs w:val="24"/>
          <w:lang w:val="bg-BG"/>
        </w:rPr>
        <w:t>е задържат на</w:t>
      </w:r>
      <w:r w:rsidRPr="00B73916">
        <w:rPr>
          <w:sz w:val="24"/>
          <w:szCs w:val="24"/>
          <w:lang w:val="bg-BG"/>
        </w:rPr>
        <w:t xml:space="preserve"> ниски </w:t>
      </w:r>
      <w:r w:rsidR="005D3045" w:rsidRPr="00B73916">
        <w:rPr>
          <w:sz w:val="24"/>
          <w:szCs w:val="24"/>
          <w:lang w:val="bg-BG"/>
        </w:rPr>
        <w:t>нива като цяло</w:t>
      </w:r>
      <w:r w:rsidR="00744BD6" w:rsidRPr="00B73916">
        <w:rPr>
          <w:sz w:val="24"/>
          <w:szCs w:val="24"/>
          <w:lang w:val="bg-BG"/>
        </w:rPr>
        <w:t>, в</w:t>
      </w:r>
      <w:r w:rsidR="00016F78" w:rsidRPr="00B73916">
        <w:rPr>
          <w:sz w:val="24"/>
          <w:szCs w:val="24"/>
          <w:lang w:val="bg-BG"/>
        </w:rPr>
        <w:t xml:space="preserve">ъпреки че </w:t>
      </w:r>
      <w:r w:rsidR="00744BD6" w:rsidRPr="00B73916">
        <w:rPr>
          <w:sz w:val="24"/>
          <w:szCs w:val="24"/>
          <w:lang w:val="bg-BG"/>
        </w:rPr>
        <w:t>през текущия период е налице увеличение на проверките по направлението в сравнение с 2020 г., но остава значително по-ниско в сравнение с 2019 г.</w:t>
      </w:r>
      <w:r w:rsidR="007153F5" w:rsidRPr="00B73916">
        <w:rPr>
          <w:sz w:val="24"/>
          <w:szCs w:val="24"/>
          <w:lang w:val="bg-BG"/>
        </w:rPr>
        <w:t>,</w:t>
      </w:r>
      <w:r w:rsidR="005D3045" w:rsidRPr="00B73916">
        <w:rPr>
          <w:sz w:val="24"/>
          <w:szCs w:val="24"/>
          <w:lang w:val="bg-BG"/>
        </w:rPr>
        <w:t xml:space="preserve"> като</w:t>
      </w:r>
      <w:r w:rsidRPr="00B73916">
        <w:rPr>
          <w:sz w:val="24"/>
          <w:szCs w:val="24"/>
          <w:lang w:val="bg-BG"/>
        </w:rPr>
        <w:t xml:space="preserve"> причините за това са изключително от обективен характер.</w:t>
      </w:r>
      <w:r w:rsidR="001873B2" w:rsidRPr="00B73916">
        <w:rPr>
          <w:sz w:val="24"/>
          <w:szCs w:val="24"/>
          <w:lang w:val="bg-BG"/>
        </w:rPr>
        <w:t xml:space="preserve"> </w:t>
      </w:r>
    </w:p>
    <w:p w14:paraId="1C36E6E8" w14:textId="77777777" w:rsidR="00237D01" w:rsidRPr="00B73916" w:rsidRDefault="00237D01" w:rsidP="00237D01">
      <w:pPr>
        <w:spacing w:after="0" w:line="360" w:lineRule="auto"/>
        <w:ind w:left="1080"/>
        <w:jc w:val="both"/>
        <w:rPr>
          <w:b/>
          <w:sz w:val="24"/>
          <w:szCs w:val="24"/>
          <w:lang w:val="bg-BG"/>
        </w:rPr>
      </w:pPr>
    </w:p>
    <w:p w14:paraId="01452262" w14:textId="77777777" w:rsidR="00FD79DE" w:rsidRPr="00B73916" w:rsidRDefault="00FD79DE" w:rsidP="00237D01">
      <w:pPr>
        <w:spacing w:after="0" w:line="360" w:lineRule="auto"/>
        <w:ind w:firstLine="709"/>
        <w:jc w:val="both"/>
        <w:rPr>
          <w:b/>
          <w:sz w:val="24"/>
          <w:szCs w:val="24"/>
          <w:lang w:val="bg-BG"/>
        </w:rPr>
      </w:pPr>
      <w:r w:rsidRPr="00B73916">
        <w:rPr>
          <w:b/>
          <w:sz w:val="24"/>
          <w:szCs w:val="24"/>
          <w:lang w:val="bg-BG"/>
        </w:rPr>
        <w:t>Защита на потребителите срещу наличие на неравноправни клаузи в потребителски договори</w:t>
      </w:r>
    </w:p>
    <w:p w14:paraId="5444C3BF" w14:textId="77777777" w:rsidR="00C734B2" w:rsidRPr="00B73916" w:rsidRDefault="00C734B2" w:rsidP="00237D01">
      <w:pPr>
        <w:spacing w:after="0" w:line="360" w:lineRule="auto"/>
        <w:ind w:left="1080"/>
        <w:jc w:val="both"/>
        <w:rPr>
          <w:b/>
          <w:sz w:val="24"/>
          <w:szCs w:val="24"/>
          <w:lang w:val="bg-BG"/>
        </w:rPr>
      </w:pPr>
    </w:p>
    <w:p w14:paraId="6D164E6D" w14:textId="77777777" w:rsidR="00FD79DE" w:rsidRPr="00B73916" w:rsidRDefault="00FD79DE" w:rsidP="00237D01">
      <w:pPr>
        <w:spacing w:after="0" w:line="360" w:lineRule="auto"/>
        <w:ind w:firstLine="720"/>
        <w:jc w:val="both"/>
        <w:rPr>
          <w:sz w:val="24"/>
          <w:szCs w:val="24"/>
          <w:lang w:val="bg-BG"/>
        </w:rPr>
      </w:pPr>
      <w:r w:rsidRPr="00B73916">
        <w:rPr>
          <w:sz w:val="24"/>
          <w:szCs w:val="24"/>
          <w:lang w:val="bg-BG"/>
        </w:rPr>
        <w:t>Отстраняването на неравноправни клаузи в догов</w:t>
      </w:r>
      <w:r w:rsidR="00C36F6F" w:rsidRPr="00B73916">
        <w:rPr>
          <w:sz w:val="24"/>
          <w:szCs w:val="24"/>
          <w:lang w:val="bg-BG"/>
        </w:rPr>
        <w:t xml:space="preserve">ори с Общи условия на търговци на </w:t>
      </w:r>
      <w:r w:rsidRPr="00B73916">
        <w:rPr>
          <w:sz w:val="24"/>
          <w:szCs w:val="24"/>
          <w:lang w:val="bg-BG"/>
        </w:rPr>
        <w:t xml:space="preserve">различни стоки и услуги е важен приоритет в дейността на КЗП, тъй </w:t>
      </w:r>
      <w:r w:rsidR="00A4394C" w:rsidRPr="00B73916">
        <w:rPr>
          <w:sz w:val="24"/>
          <w:szCs w:val="24"/>
          <w:lang w:val="bg-BG"/>
        </w:rPr>
        <w:t xml:space="preserve">като </w:t>
      </w:r>
      <w:r w:rsidR="000E1530" w:rsidRPr="00B73916">
        <w:rPr>
          <w:sz w:val="24"/>
          <w:szCs w:val="24"/>
          <w:lang w:val="bg-BG"/>
        </w:rPr>
        <w:t>подобни уговорки</w:t>
      </w:r>
      <w:r w:rsidRPr="00B73916">
        <w:rPr>
          <w:sz w:val="24"/>
          <w:szCs w:val="24"/>
          <w:lang w:val="bg-BG"/>
        </w:rPr>
        <w:t xml:space="preserve"> поставят потребителите в по-неизгодна позиция </w:t>
      </w:r>
      <w:r w:rsidR="00C36F6F" w:rsidRPr="00B73916">
        <w:rPr>
          <w:sz w:val="24"/>
          <w:szCs w:val="24"/>
          <w:lang w:val="bg-BG"/>
        </w:rPr>
        <w:t xml:space="preserve">спрямо икономическия оператор </w:t>
      </w:r>
      <w:r w:rsidRPr="00B73916">
        <w:rPr>
          <w:sz w:val="24"/>
          <w:szCs w:val="24"/>
          <w:lang w:val="bg-BG"/>
        </w:rPr>
        <w:t xml:space="preserve">и увреждат икономическите им интереси. За целта експертите извършват анализ на договорите с Общи условия на </w:t>
      </w:r>
      <w:r w:rsidR="00C36F6F" w:rsidRPr="00B73916">
        <w:rPr>
          <w:sz w:val="24"/>
          <w:szCs w:val="24"/>
          <w:lang w:val="bg-BG"/>
        </w:rPr>
        <w:t xml:space="preserve">дружества, </w:t>
      </w:r>
      <w:r w:rsidRPr="00B73916">
        <w:rPr>
          <w:sz w:val="24"/>
          <w:szCs w:val="24"/>
          <w:lang w:val="bg-BG"/>
        </w:rPr>
        <w:t>опериращи</w:t>
      </w:r>
      <w:r w:rsidR="00C36F6F" w:rsidRPr="00B73916">
        <w:rPr>
          <w:sz w:val="24"/>
          <w:szCs w:val="24"/>
          <w:lang w:val="bg-BG"/>
        </w:rPr>
        <w:t xml:space="preserve"> </w:t>
      </w:r>
      <w:r w:rsidRPr="00B73916">
        <w:rPr>
          <w:sz w:val="24"/>
          <w:szCs w:val="24"/>
          <w:lang w:val="bg-BG"/>
        </w:rPr>
        <w:t>в различни сектори на икономиката. При установяване на неравноправни клаузи се изготвят препоръки до търговците</w:t>
      </w:r>
      <w:r w:rsidR="00DD1F35" w:rsidRPr="00B73916">
        <w:rPr>
          <w:sz w:val="24"/>
          <w:szCs w:val="24"/>
          <w:lang w:val="bg-BG"/>
        </w:rPr>
        <w:t xml:space="preserve">, които следва да коригират или отстранят въпросните клаузи </w:t>
      </w:r>
      <w:r w:rsidRPr="00B73916">
        <w:rPr>
          <w:sz w:val="24"/>
          <w:szCs w:val="24"/>
          <w:lang w:val="bg-BG"/>
        </w:rPr>
        <w:t>в 14</w:t>
      </w:r>
      <w:r w:rsidR="00DD1F35" w:rsidRPr="00B73916">
        <w:rPr>
          <w:sz w:val="24"/>
          <w:szCs w:val="24"/>
          <w:lang w:val="bg-BG"/>
        </w:rPr>
        <w:t>-</w:t>
      </w:r>
      <w:r w:rsidRPr="00B73916">
        <w:rPr>
          <w:sz w:val="24"/>
          <w:szCs w:val="24"/>
          <w:lang w:val="bg-BG"/>
        </w:rPr>
        <w:t>дн</w:t>
      </w:r>
      <w:r w:rsidR="00DD1F35" w:rsidRPr="00B73916">
        <w:rPr>
          <w:sz w:val="24"/>
          <w:szCs w:val="24"/>
          <w:lang w:val="bg-BG"/>
        </w:rPr>
        <w:t xml:space="preserve">евен срок </w:t>
      </w:r>
      <w:r w:rsidRPr="00B73916">
        <w:rPr>
          <w:sz w:val="24"/>
          <w:szCs w:val="24"/>
          <w:lang w:val="bg-BG"/>
        </w:rPr>
        <w:t>от уведомяването им</w:t>
      </w:r>
      <w:r w:rsidR="00DB6CB8" w:rsidRPr="00B73916">
        <w:rPr>
          <w:sz w:val="24"/>
          <w:szCs w:val="24"/>
          <w:lang w:val="bg-BG"/>
        </w:rPr>
        <w:t>.</w:t>
      </w:r>
      <w:r w:rsidRPr="00B73916">
        <w:rPr>
          <w:sz w:val="24"/>
          <w:szCs w:val="24"/>
          <w:lang w:val="bg-BG"/>
        </w:rPr>
        <w:t xml:space="preserve"> В случай</w:t>
      </w:r>
      <w:r w:rsidR="00481286" w:rsidRPr="00B73916">
        <w:rPr>
          <w:sz w:val="24"/>
          <w:szCs w:val="24"/>
          <w:lang w:val="bg-BG"/>
        </w:rPr>
        <w:t>,</w:t>
      </w:r>
      <w:r w:rsidRPr="00B73916">
        <w:rPr>
          <w:sz w:val="24"/>
          <w:szCs w:val="24"/>
          <w:lang w:val="bg-BG"/>
        </w:rPr>
        <w:t xml:space="preserve"> че търговецът не се съобрази с препоръките на Комисията, се пристъпва към завеждане на колективен иск в съда за прогласяването </w:t>
      </w:r>
      <w:r w:rsidR="00DD1F35" w:rsidRPr="00B73916">
        <w:rPr>
          <w:sz w:val="24"/>
          <w:szCs w:val="24"/>
          <w:lang w:val="bg-BG"/>
        </w:rPr>
        <w:t xml:space="preserve">на съответните клаузи </w:t>
      </w:r>
      <w:r w:rsidRPr="00B73916">
        <w:rPr>
          <w:sz w:val="24"/>
          <w:szCs w:val="24"/>
          <w:lang w:val="bg-BG"/>
        </w:rPr>
        <w:t>за нищожни.</w:t>
      </w:r>
    </w:p>
    <w:p w14:paraId="0BCBA150" w14:textId="77777777" w:rsidR="004C7878" w:rsidRPr="00B73916" w:rsidRDefault="00FD79DE" w:rsidP="00237D01">
      <w:pPr>
        <w:spacing w:after="0" w:line="360" w:lineRule="auto"/>
        <w:jc w:val="both"/>
        <w:rPr>
          <w:sz w:val="24"/>
          <w:szCs w:val="24"/>
        </w:rPr>
      </w:pPr>
      <w:r w:rsidRPr="00B73916">
        <w:rPr>
          <w:sz w:val="24"/>
          <w:szCs w:val="24"/>
          <w:lang w:val="bg-BG"/>
        </w:rPr>
        <w:t xml:space="preserve">        П</w:t>
      </w:r>
      <w:r w:rsidRPr="00B73916">
        <w:rPr>
          <w:sz w:val="24"/>
          <w:szCs w:val="24"/>
        </w:rPr>
        <w:t>рез 20</w:t>
      </w:r>
      <w:r w:rsidR="003106B9" w:rsidRPr="00B73916">
        <w:rPr>
          <w:sz w:val="24"/>
          <w:szCs w:val="24"/>
          <w:lang w:val="bg-BG"/>
        </w:rPr>
        <w:t>2</w:t>
      </w:r>
      <w:r w:rsidR="00481286" w:rsidRPr="00B73916">
        <w:rPr>
          <w:sz w:val="24"/>
          <w:szCs w:val="24"/>
          <w:lang w:val="bg-BG"/>
        </w:rPr>
        <w:t>1</w:t>
      </w:r>
      <w:r w:rsidRPr="00B73916">
        <w:rPr>
          <w:sz w:val="24"/>
          <w:szCs w:val="24"/>
        </w:rPr>
        <w:t xml:space="preserve"> г. са анализирани </w:t>
      </w:r>
      <w:r w:rsidR="00D14161" w:rsidRPr="00B73916">
        <w:rPr>
          <w:sz w:val="24"/>
          <w:szCs w:val="24"/>
          <w:lang w:val="bg-BG"/>
        </w:rPr>
        <w:t>99</w:t>
      </w:r>
      <w:r w:rsidRPr="00B73916">
        <w:rPr>
          <w:sz w:val="24"/>
          <w:szCs w:val="24"/>
        </w:rPr>
        <w:t xml:space="preserve"> договор</w:t>
      </w:r>
      <w:r w:rsidR="00A95C1C" w:rsidRPr="00B73916">
        <w:rPr>
          <w:sz w:val="24"/>
          <w:szCs w:val="24"/>
          <w:lang w:val="bg-BG"/>
        </w:rPr>
        <w:t>а</w:t>
      </w:r>
      <w:r w:rsidRPr="00B73916">
        <w:rPr>
          <w:sz w:val="24"/>
          <w:szCs w:val="24"/>
        </w:rPr>
        <w:t xml:space="preserve"> </w:t>
      </w:r>
      <w:r w:rsidR="00A95C1C" w:rsidRPr="00B73916">
        <w:rPr>
          <w:sz w:val="24"/>
          <w:szCs w:val="24"/>
          <w:lang w:val="bg-BG"/>
        </w:rPr>
        <w:t>с</w:t>
      </w:r>
      <w:r w:rsidRPr="00B73916">
        <w:rPr>
          <w:sz w:val="24"/>
          <w:szCs w:val="24"/>
        </w:rPr>
        <w:t xml:space="preserve"> общи условия на </w:t>
      </w:r>
      <w:r w:rsidR="00A4394C" w:rsidRPr="00B73916">
        <w:rPr>
          <w:sz w:val="24"/>
          <w:szCs w:val="24"/>
        </w:rPr>
        <w:t>различни икономически оператори</w:t>
      </w:r>
      <w:r w:rsidRPr="00B73916">
        <w:rPr>
          <w:sz w:val="24"/>
          <w:szCs w:val="24"/>
        </w:rPr>
        <w:t xml:space="preserve"> както по планово възлагани сектори за надзор, така и във връзка с постъпили жалби и сигнали на потребители. В резултат на извършения обстоен анализ на съдържащите се в тях </w:t>
      </w:r>
      <w:r w:rsidR="00D14161" w:rsidRPr="00B73916">
        <w:rPr>
          <w:b/>
          <w:sz w:val="24"/>
          <w:szCs w:val="24"/>
          <w:lang w:val="bg-BG"/>
        </w:rPr>
        <w:t>13 753</w:t>
      </w:r>
      <w:r w:rsidRPr="00B73916">
        <w:rPr>
          <w:b/>
          <w:sz w:val="24"/>
          <w:szCs w:val="24"/>
        </w:rPr>
        <w:t xml:space="preserve"> клаузи</w:t>
      </w:r>
      <w:r w:rsidRPr="00B73916">
        <w:rPr>
          <w:sz w:val="24"/>
          <w:szCs w:val="24"/>
        </w:rPr>
        <w:t xml:space="preserve"> е установ</w:t>
      </w:r>
      <w:r w:rsidRPr="00B73916">
        <w:rPr>
          <w:sz w:val="24"/>
          <w:szCs w:val="24"/>
          <w:lang w:val="bg-BG"/>
        </w:rPr>
        <w:t>ено</w:t>
      </w:r>
      <w:r w:rsidRPr="00B73916">
        <w:rPr>
          <w:sz w:val="24"/>
          <w:szCs w:val="24"/>
        </w:rPr>
        <w:t xml:space="preserve"> наличието на </w:t>
      </w:r>
      <w:r w:rsidR="002961F3" w:rsidRPr="00B73916">
        <w:rPr>
          <w:sz w:val="24"/>
          <w:szCs w:val="24"/>
          <w:lang w:val="bg-BG"/>
        </w:rPr>
        <w:t>11</w:t>
      </w:r>
      <w:r w:rsidR="00D14161" w:rsidRPr="00B73916">
        <w:rPr>
          <w:sz w:val="24"/>
          <w:szCs w:val="24"/>
          <w:lang w:val="bg-BG"/>
        </w:rPr>
        <w:t>4</w:t>
      </w:r>
      <w:r w:rsidRPr="00B73916">
        <w:rPr>
          <w:sz w:val="24"/>
          <w:szCs w:val="24"/>
        </w:rPr>
        <w:t xml:space="preserve"> неравноправни клаузи</w:t>
      </w:r>
      <w:r w:rsidR="002C33C4" w:rsidRPr="00B73916">
        <w:rPr>
          <w:sz w:val="24"/>
          <w:szCs w:val="24"/>
          <w:lang w:val="bg-BG"/>
        </w:rPr>
        <w:t xml:space="preserve">, които се срещат </w:t>
      </w:r>
      <w:r w:rsidRPr="00B73916">
        <w:rPr>
          <w:sz w:val="24"/>
          <w:szCs w:val="24"/>
        </w:rPr>
        <w:t xml:space="preserve">в договори с общи условия на </w:t>
      </w:r>
      <w:r w:rsidR="009C5266" w:rsidRPr="00B73916">
        <w:rPr>
          <w:sz w:val="24"/>
          <w:szCs w:val="24"/>
          <w:lang w:val="bg-BG"/>
        </w:rPr>
        <w:t>финансови /банкови и небанкови/</w:t>
      </w:r>
      <w:r w:rsidRPr="00B73916">
        <w:rPr>
          <w:sz w:val="24"/>
          <w:szCs w:val="24"/>
        </w:rPr>
        <w:t xml:space="preserve"> институции, </w:t>
      </w:r>
      <w:r w:rsidR="00D14161" w:rsidRPr="00B73916">
        <w:rPr>
          <w:sz w:val="24"/>
          <w:szCs w:val="24"/>
        </w:rPr>
        <w:t>пощенски оператори</w:t>
      </w:r>
      <w:r w:rsidR="00D14161" w:rsidRPr="00B73916">
        <w:rPr>
          <w:sz w:val="24"/>
          <w:szCs w:val="24"/>
          <w:lang w:val="bg-BG"/>
        </w:rPr>
        <w:t>,</w:t>
      </w:r>
      <w:r w:rsidR="00D14161" w:rsidRPr="00B73916">
        <w:rPr>
          <w:sz w:val="24"/>
          <w:szCs w:val="24"/>
        </w:rPr>
        <w:t xml:space="preserve"> </w:t>
      </w:r>
      <w:r w:rsidR="00D14161" w:rsidRPr="00B73916">
        <w:rPr>
          <w:sz w:val="24"/>
          <w:szCs w:val="24"/>
          <w:lang w:val="bg-BG"/>
        </w:rPr>
        <w:t xml:space="preserve">търговци на недвижими имоти, застрахователни компании, дружества за отдаване под наем на имоти </w:t>
      </w:r>
      <w:r w:rsidR="00A95C1C" w:rsidRPr="00B73916">
        <w:rPr>
          <w:sz w:val="24"/>
          <w:szCs w:val="24"/>
        </w:rPr>
        <w:t xml:space="preserve">и др. </w:t>
      </w:r>
      <w:r w:rsidRPr="00B73916">
        <w:rPr>
          <w:sz w:val="24"/>
          <w:szCs w:val="24"/>
        </w:rPr>
        <w:t>П</w:t>
      </w:r>
      <w:r w:rsidR="00A95C1C" w:rsidRPr="00B73916">
        <w:rPr>
          <w:sz w:val="24"/>
          <w:szCs w:val="24"/>
        </w:rPr>
        <w:t>редпри</w:t>
      </w:r>
      <w:r w:rsidR="00A4394C" w:rsidRPr="00B73916">
        <w:rPr>
          <w:sz w:val="24"/>
          <w:szCs w:val="24"/>
          <w:lang w:val="bg-BG"/>
        </w:rPr>
        <w:t>е</w:t>
      </w:r>
      <w:r w:rsidR="00A95C1C" w:rsidRPr="00B73916">
        <w:rPr>
          <w:sz w:val="24"/>
          <w:szCs w:val="24"/>
          <w:lang w:val="bg-BG"/>
        </w:rPr>
        <w:t xml:space="preserve">ти са </w:t>
      </w:r>
      <w:r w:rsidRPr="00B73916">
        <w:rPr>
          <w:sz w:val="24"/>
          <w:szCs w:val="24"/>
        </w:rPr>
        <w:t xml:space="preserve">съответните действия за тяхното отстраняване.  </w:t>
      </w:r>
    </w:p>
    <w:p w14:paraId="1DF83B54" w14:textId="77777777" w:rsidR="009C78D5" w:rsidRPr="00B73916" w:rsidRDefault="009C78D5" w:rsidP="009C78D5">
      <w:pPr>
        <w:spacing w:after="0" w:line="360" w:lineRule="auto"/>
        <w:ind w:firstLine="720"/>
        <w:jc w:val="both"/>
        <w:rPr>
          <w:sz w:val="24"/>
          <w:szCs w:val="24"/>
          <w:lang w:val="bg-BG"/>
        </w:rPr>
      </w:pPr>
      <w:r w:rsidRPr="00B73916">
        <w:rPr>
          <w:sz w:val="24"/>
          <w:szCs w:val="24"/>
          <w:lang w:val="bg-BG"/>
        </w:rPr>
        <w:t xml:space="preserve">През 2021 г. не са завеждани искове за защита на колективните интереси на потребителите. </w:t>
      </w:r>
    </w:p>
    <w:p w14:paraId="5708C102" w14:textId="77777777" w:rsidR="004C7878" w:rsidRPr="00B73916" w:rsidRDefault="009C78D5" w:rsidP="009C78D5">
      <w:pPr>
        <w:spacing w:after="0" w:line="360" w:lineRule="auto"/>
        <w:ind w:firstLine="720"/>
        <w:jc w:val="both"/>
        <w:rPr>
          <w:sz w:val="24"/>
          <w:szCs w:val="24"/>
          <w:lang w:val="bg-BG"/>
        </w:rPr>
      </w:pPr>
      <w:r w:rsidRPr="00B73916">
        <w:rPr>
          <w:sz w:val="24"/>
          <w:szCs w:val="24"/>
          <w:lang w:val="bg-BG"/>
        </w:rPr>
        <w:t>По предявени в предходните години колективни искове към момента са висящи 3 дела, като 1 от тях е по предявен през 2016 г. иск, 1 от 2019 г. и 1 е от 2020 г. През 2021 г. има постановени 4 решения в полза на КЗП по дела, заведени през 2018 г. и 1 дело е прекратено поради липса на правен интерес за КЗП, според определението на съда</w:t>
      </w:r>
      <w:r w:rsidR="004C7878" w:rsidRPr="00B73916">
        <w:rPr>
          <w:sz w:val="24"/>
          <w:szCs w:val="24"/>
          <w:lang w:val="bg-BG"/>
        </w:rPr>
        <w:t>.</w:t>
      </w:r>
    </w:p>
    <w:p w14:paraId="05E14C1C" w14:textId="77777777" w:rsidR="004C7878" w:rsidRPr="00B73916" w:rsidRDefault="004C7878" w:rsidP="00237D01">
      <w:pPr>
        <w:spacing w:after="0" w:line="360" w:lineRule="auto"/>
        <w:rPr>
          <w:sz w:val="24"/>
          <w:szCs w:val="24"/>
        </w:rPr>
      </w:pPr>
    </w:p>
    <w:p w14:paraId="2F31949B" w14:textId="77777777" w:rsidR="001B4164" w:rsidRPr="00B73916" w:rsidRDefault="001B4164" w:rsidP="00237D01">
      <w:pPr>
        <w:spacing w:after="0" w:line="360" w:lineRule="auto"/>
        <w:rPr>
          <w:sz w:val="24"/>
          <w:szCs w:val="24"/>
        </w:rPr>
      </w:pPr>
    </w:p>
    <w:p w14:paraId="1C1ECE42" w14:textId="77777777" w:rsidR="00B76D94" w:rsidRPr="00B73916" w:rsidRDefault="00B76D94" w:rsidP="00237D01">
      <w:pPr>
        <w:spacing w:after="0" w:line="360" w:lineRule="auto"/>
        <w:ind w:firstLine="709"/>
        <w:jc w:val="both"/>
        <w:rPr>
          <w:b/>
          <w:sz w:val="24"/>
          <w:szCs w:val="24"/>
          <w:lang w:val="bg-BG"/>
        </w:rPr>
      </w:pPr>
      <w:r w:rsidRPr="00B73916">
        <w:rPr>
          <w:b/>
          <w:sz w:val="24"/>
          <w:szCs w:val="24"/>
          <w:lang w:val="bg-BG"/>
        </w:rPr>
        <w:lastRenderedPageBreak/>
        <w:t>Договори за продажба от разстояние</w:t>
      </w:r>
    </w:p>
    <w:p w14:paraId="64DB8C8C" w14:textId="77777777" w:rsidR="00943721" w:rsidRPr="00B73916" w:rsidRDefault="00943721" w:rsidP="00237D01">
      <w:pPr>
        <w:spacing w:after="0" w:line="360" w:lineRule="auto"/>
        <w:ind w:firstLine="709"/>
        <w:jc w:val="both"/>
        <w:rPr>
          <w:b/>
          <w:i/>
          <w:sz w:val="24"/>
          <w:szCs w:val="24"/>
          <w:lang w:val="bg-BG"/>
        </w:rPr>
      </w:pPr>
    </w:p>
    <w:p w14:paraId="55ABB724" w14:textId="0F237682" w:rsidR="003A2076" w:rsidRDefault="003A2076" w:rsidP="003A2076">
      <w:pPr>
        <w:spacing w:after="0" w:line="360" w:lineRule="auto"/>
        <w:ind w:firstLine="720"/>
        <w:jc w:val="both"/>
        <w:rPr>
          <w:bCs/>
          <w:sz w:val="24"/>
          <w:szCs w:val="24"/>
          <w:lang w:val="bg-BG"/>
        </w:rPr>
      </w:pPr>
      <w:r w:rsidRPr="00B73916">
        <w:rPr>
          <w:bCs/>
          <w:sz w:val="24"/>
          <w:szCs w:val="24"/>
          <w:lang w:val="bg-BG"/>
        </w:rPr>
        <w:t xml:space="preserve">През 2021 г. са извършени </w:t>
      </w:r>
      <w:r w:rsidRPr="00B73916">
        <w:rPr>
          <w:b/>
          <w:bCs/>
          <w:sz w:val="24"/>
          <w:szCs w:val="24"/>
        </w:rPr>
        <w:t>2</w:t>
      </w:r>
      <w:r w:rsidR="00294083" w:rsidRPr="00B73916">
        <w:rPr>
          <w:b/>
          <w:bCs/>
          <w:sz w:val="24"/>
          <w:szCs w:val="24"/>
          <w:lang w:val="bg-BG"/>
        </w:rPr>
        <w:t xml:space="preserve"> </w:t>
      </w:r>
      <w:r w:rsidRPr="00B73916">
        <w:rPr>
          <w:b/>
          <w:bCs/>
          <w:sz w:val="24"/>
          <w:szCs w:val="24"/>
        </w:rPr>
        <w:t>973</w:t>
      </w:r>
      <w:r w:rsidRPr="00B73916">
        <w:rPr>
          <w:b/>
          <w:bCs/>
          <w:sz w:val="24"/>
          <w:szCs w:val="24"/>
          <w:lang w:val="bg-BG"/>
        </w:rPr>
        <w:t xml:space="preserve"> инспекции</w:t>
      </w:r>
      <w:r w:rsidRPr="00B73916">
        <w:rPr>
          <w:bCs/>
          <w:sz w:val="24"/>
          <w:szCs w:val="24"/>
          <w:lang w:val="bg-BG"/>
        </w:rPr>
        <w:t xml:space="preserve"> свързани със спазването на разпоредбите на ЗЗП относно договорите за продажба от разстояние. Във връзка с констатираните нарушения са съставени </w:t>
      </w:r>
      <w:r w:rsidRPr="00B73916">
        <w:rPr>
          <w:b/>
          <w:bCs/>
          <w:sz w:val="24"/>
          <w:szCs w:val="24"/>
        </w:rPr>
        <w:t>181</w:t>
      </w:r>
      <w:r w:rsidRPr="00B73916">
        <w:rPr>
          <w:b/>
          <w:bCs/>
          <w:sz w:val="24"/>
          <w:szCs w:val="24"/>
          <w:lang w:val="bg-BG"/>
        </w:rPr>
        <w:t xml:space="preserve"> акта </w:t>
      </w:r>
      <w:r w:rsidRPr="00B73916">
        <w:rPr>
          <w:bCs/>
          <w:sz w:val="24"/>
          <w:szCs w:val="24"/>
          <w:lang w:val="bg-BG"/>
        </w:rPr>
        <w:t xml:space="preserve">за установяване на административни нарушения и са издадени </w:t>
      </w:r>
      <w:r w:rsidRPr="00B73916">
        <w:rPr>
          <w:bCs/>
          <w:sz w:val="24"/>
          <w:szCs w:val="24"/>
        </w:rPr>
        <w:t>99</w:t>
      </w:r>
      <w:r w:rsidRPr="00B73916">
        <w:rPr>
          <w:bCs/>
          <w:sz w:val="24"/>
          <w:szCs w:val="24"/>
          <w:lang w:val="bg-BG"/>
        </w:rPr>
        <w:t xml:space="preserve"> наказателни постановления. </w:t>
      </w:r>
      <w:r w:rsidRPr="00B73916">
        <w:rPr>
          <w:sz w:val="24"/>
          <w:szCs w:val="24"/>
          <w:lang w:val="bg-BG"/>
        </w:rPr>
        <w:t xml:space="preserve">Най-често констатираните нарушения на ЗЗП при онлайн търговията се изразяват в липса или частично предоставяне на преддоговорна информация по отношение на името/наименованието на търговеца, негови данни за контакт – адрес, телефон, електронна поща, правото на потребителя да се откаже от договора от разстояние в рамките на 14 дни, напомняне за наличието на законова гаранция, информация относно органите за алтернативно решаване на спорове и електронна връзка към платформата за онлайн решаване на спорове. </w:t>
      </w:r>
      <w:r w:rsidRPr="00B73916">
        <w:rPr>
          <w:bCs/>
          <w:sz w:val="24"/>
          <w:szCs w:val="24"/>
          <w:lang w:val="bg-BG"/>
        </w:rPr>
        <w:t>Най-често жалбите на потребителите са свързани с липса на пълна, ясна и точна преддоговорна информация, забавяне на доставката, недоставяне на стоката, възпрепятстване правото на отказ, невъзстановяване на разходите след упражнено право на отказ.</w:t>
      </w:r>
    </w:p>
    <w:p w14:paraId="379DC994" w14:textId="77777777" w:rsidR="003A2076" w:rsidRPr="00B73916" w:rsidRDefault="003A2076" w:rsidP="003A2076">
      <w:pPr>
        <w:pStyle w:val="ListParagraph"/>
        <w:numPr>
          <w:ilvl w:val="0"/>
          <w:numId w:val="17"/>
        </w:numPr>
        <w:spacing w:line="360" w:lineRule="auto"/>
        <w:jc w:val="both"/>
        <w:rPr>
          <w:b/>
          <w:sz w:val="24"/>
          <w:szCs w:val="24"/>
        </w:rPr>
      </w:pPr>
      <w:r w:rsidRPr="00B73916">
        <w:rPr>
          <w:b/>
          <w:sz w:val="24"/>
          <w:szCs w:val="24"/>
        </w:rPr>
        <w:t>Кампания „Черен петък“</w:t>
      </w:r>
    </w:p>
    <w:p w14:paraId="3B4B0304" w14:textId="77777777" w:rsidR="003A2076" w:rsidRPr="00B73916" w:rsidRDefault="003A2076" w:rsidP="003A2076">
      <w:pPr>
        <w:spacing w:line="360" w:lineRule="auto"/>
        <w:ind w:firstLine="709"/>
        <w:jc w:val="both"/>
        <w:rPr>
          <w:sz w:val="24"/>
          <w:szCs w:val="24"/>
        </w:rPr>
      </w:pPr>
      <w:r w:rsidRPr="00B73916">
        <w:rPr>
          <w:sz w:val="24"/>
          <w:szCs w:val="24"/>
        </w:rPr>
        <w:t xml:space="preserve">Кампанията, свързана с „Черен петък“, по отношение на онлайн търговията, обхвана 14 от по-големите и популярни онлайн магазина – магазини за техника, дрехи, обувки, парфюми, детски стоки и др. В обхвата на кампанията </w:t>
      </w:r>
      <w:r w:rsidR="00295A26" w:rsidRPr="00B73916">
        <w:rPr>
          <w:sz w:val="24"/>
          <w:szCs w:val="24"/>
          <w:lang w:val="bg-BG"/>
        </w:rPr>
        <w:t>са</w:t>
      </w:r>
      <w:r w:rsidRPr="00B73916">
        <w:rPr>
          <w:sz w:val="24"/>
          <w:szCs w:val="24"/>
        </w:rPr>
        <w:t xml:space="preserve"> произволно избрани 10 продукта от </w:t>
      </w:r>
      <w:r w:rsidR="00295A26" w:rsidRPr="00B73916">
        <w:rPr>
          <w:sz w:val="24"/>
          <w:szCs w:val="24"/>
        </w:rPr>
        <w:t xml:space="preserve">електронен магазин, чиято цена </w:t>
      </w:r>
      <w:r w:rsidRPr="00B73916">
        <w:rPr>
          <w:sz w:val="24"/>
          <w:szCs w:val="24"/>
        </w:rPr>
        <w:t>е проследява</w:t>
      </w:r>
      <w:r w:rsidR="00295A26" w:rsidRPr="00B73916">
        <w:rPr>
          <w:sz w:val="24"/>
          <w:szCs w:val="24"/>
          <w:lang w:val="bg-BG"/>
        </w:rPr>
        <w:t>на</w:t>
      </w:r>
      <w:r w:rsidRPr="00B73916">
        <w:rPr>
          <w:sz w:val="24"/>
          <w:szCs w:val="24"/>
        </w:rPr>
        <w:t xml:space="preserve"> всяка седмица. </w:t>
      </w:r>
      <w:r w:rsidR="00295A26" w:rsidRPr="00B73916">
        <w:rPr>
          <w:sz w:val="24"/>
          <w:szCs w:val="24"/>
          <w:lang w:val="bg-BG"/>
        </w:rPr>
        <w:t>Обект на</w:t>
      </w:r>
      <w:r w:rsidR="00295A26" w:rsidRPr="00B73916">
        <w:rPr>
          <w:sz w:val="24"/>
          <w:szCs w:val="24"/>
        </w:rPr>
        <w:t xml:space="preserve"> проверките </w:t>
      </w:r>
      <w:r w:rsidRPr="00B73916">
        <w:rPr>
          <w:sz w:val="24"/>
          <w:szCs w:val="24"/>
        </w:rPr>
        <w:t xml:space="preserve">е </w:t>
      </w:r>
      <w:r w:rsidR="00295A26" w:rsidRPr="00B73916">
        <w:rPr>
          <w:sz w:val="24"/>
          <w:szCs w:val="24"/>
          <w:lang w:val="bg-BG"/>
        </w:rPr>
        <w:t>предоставяната</w:t>
      </w:r>
      <w:r w:rsidRPr="00B73916">
        <w:rPr>
          <w:sz w:val="24"/>
          <w:szCs w:val="24"/>
        </w:rPr>
        <w:t xml:space="preserve"> като цяло информация</w:t>
      </w:r>
      <w:r w:rsidR="00295A26" w:rsidRPr="00B73916">
        <w:rPr>
          <w:sz w:val="24"/>
          <w:szCs w:val="24"/>
          <w:lang w:val="bg-BG"/>
        </w:rPr>
        <w:t xml:space="preserve"> от</w:t>
      </w:r>
      <w:r w:rsidRPr="00B73916">
        <w:rPr>
          <w:sz w:val="24"/>
          <w:szCs w:val="24"/>
        </w:rPr>
        <w:t xml:space="preserve"> търговците по отношение на предлаганите от тях намаления – период, процент намаление, включени стоки. Установ</w:t>
      </w:r>
      <w:r w:rsidR="00295A26" w:rsidRPr="00B73916">
        <w:rPr>
          <w:sz w:val="24"/>
          <w:szCs w:val="24"/>
          <w:lang w:val="bg-BG"/>
        </w:rPr>
        <w:t>ено е</w:t>
      </w:r>
      <w:r w:rsidRPr="00B73916">
        <w:rPr>
          <w:sz w:val="24"/>
          <w:szCs w:val="24"/>
        </w:rPr>
        <w:t xml:space="preserve">, че голяма част от търговците </w:t>
      </w:r>
      <w:r w:rsidR="00295A26" w:rsidRPr="00B73916">
        <w:rPr>
          <w:sz w:val="24"/>
          <w:szCs w:val="24"/>
          <w:lang w:val="bg-BG"/>
        </w:rPr>
        <w:t>са</w:t>
      </w:r>
      <w:r w:rsidRPr="00B73916">
        <w:rPr>
          <w:sz w:val="24"/>
          <w:szCs w:val="24"/>
        </w:rPr>
        <w:t xml:space="preserve"> предоставили информация по отношение удължения срок за доставка на направените поръчки във връзка с провежданата </w:t>
      </w:r>
      <w:r w:rsidR="00295A26" w:rsidRPr="00B73916">
        <w:rPr>
          <w:sz w:val="24"/>
          <w:szCs w:val="24"/>
          <w:lang w:val="bg-BG"/>
        </w:rPr>
        <w:t>к</w:t>
      </w:r>
      <w:r w:rsidRPr="00B73916">
        <w:rPr>
          <w:sz w:val="24"/>
          <w:szCs w:val="24"/>
        </w:rPr>
        <w:t>ампания, поради очаквания голям брой поръчки и натовареността на куриерите в периода. Общият брой на извършените проверки е 81</w:t>
      </w:r>
      <w:r w:rsidR="0082469A" w:rsidRPr="00B73916">
        <w:rPr>
          <w:sz w:val="24"/>
          <w:szCs w:val="24"/>
          <w:lang w:val="bg-BG"/>
        </w:rPr>
        <w:t xml:space="preserve"> </w:t>
      </w:r>
      <w:r w:rsidRPr="00B73916">
        <w:rPr>
          <w:sz w:val="24"/>
          <w:szCs w:val="24"/>
        </w:rPr>
        <w:t>бр. В р</w:t>
      </w:r>
      <w:r w:rsidR="00FC09DC" w:rsidRPr="00B73916">
        <w:rPr>
          <w:sz w:val="24"/>
          <w:szCs w:val="24"/>
          <w:lang w:val="bg-BG"/>
        </w:rPr>
        <w:t>езултат</w:t>
      </w:r>
      <w:r w:rsidRPr="00B73916">
        <w:rPr>
          <w:sz w:val="24"/>
          <w:szCs w:val="24"/>
        </w:rPr>
        <w:t xml:space="preserve"> на </w:t>
      </w:r>
      <w:r w:rsidR="00295A26" w:rsidRPr="00B73916">
        <w:rPr>
          <w:sz w:val="24"/>
          <w:szCs w:val="24"/>
          <w:lang w:val="bg-BG"/>
        </w:rPr>
        <w:t>извърш</w:t>
      </w:r>
      <w:r w:rsidRPr="00B73916">
        <w:rPr>
          <w:sz w:val="24"/>
          <w:szCs w:val="24"/>
        </w:rPr>
        <w:t>ените проверки не са констатирани нарушения.</w:t>
      </w:r>
    </w:p>
    <w:p w14:paraId="47BF7889" w14:textId="77777777" w:rsidR="003A2076" w:rsidRPr="00B73916" w:rsidRDefault="003A2076" w:rsidP="003A2076">
      <w:pPr>
        <w:spacing w:line="360" w:lineRule="auto"/>
        <w:ind w:firstLine="709"/>
        <w:jc w:val="both"/>
        <w:rPr>
          <w:sz w:val="24"/>
          <w:szCs w:val="24"/>
        </w:rPr>
      </w:pPr>
      <w:r w:rsidRPr="00B73916">
        <w:rPr>
          <w:sz w:val="24"/>
          <w:szCs w:val="24"/>
        </w:rPr>
        <w:t>В заключение може да се отбележи, че голяма част от онлайн търговците с</w:t>
      </w:r>
      <w:r w:rsidR="00FC09DC" w:rsidRPr="00B73916">
        <w:rPr>
          <w:sz w:val="24"/>
          <w:szCs w:val="24"/>
          <w:lang w:val="bg-BG"/>
        </w:rPr>
        <w:t>а</w:t>
      </w:r>
      <w:r w:rsidRPr="00B73916">
        <w:rPr>
          <w:sz w:val="24"/>
          <w:szCs w:val="24"/>
        </w:rPr>
        <w:t xml:space="preserve"> </w:t>
      </w:r>
      <w:r w:rsidR="00FC09DC" w:rsidRPr="00B73916">
        <w:rPr>
          <w:sz w:val="24"/>
          <w:szCs w:val="24"/>
          <w:lang w:val="bg-BG"/>
        </w:rPr>
        <w:t>участвали</w:t>
      </w:r>
      <w:r w:rsidRPr="00B73916">
        <w:rPr>
          <w:sz w:val="24"/>
          <w:szCs w:val="24"/>
        </w:rPr>
        <w:t xml:space="preserve"> в </w:t>
      </w:r>
      <w:r w:rsidR="00FC09DC" w:rsidRPr="00B73916">
        <w:rPr>
          <w:sz w:val="24"/>
          <w:szCs w:val="24"/>
          <w:lang w:val="bg-BG"/>
        </w:rPr>
        <w:t>к</w:t>
      </w:r>
      <w:r w:rsidRPr="00B73916">
        <w:rPr>
          <w:sz w:val="24"/>
          <w:szCs w:val="24"/>
        </w:rPr>
        <w:t xml:space="preserve">ампания </w:t>
      </w:r>
      <w:r w:rsidR="00FC09DC" w:rsidRPr="00B73916">
        <w:rPr>
          <w:sz w:val="24"/>
          <w:szCs w:val="24"/>
          <w:lang w:val="bg-BG"/>
        </w:rPr>
        <w:t>„</w:t>
      </w:r>
      <w:r w:rsidRPr="00B73916">
        <w:rPr>
          <w:sz w:val="24"/>
          <w:szCs w:val="24"/>
        </w:rPr>
        <w:t>Черен петък</w:t>
      </w:r>
      <w:r w:rsidR="00FC09DC" w:rsidRPr="00B73916">
        <w:rPr>
          <w:sz w:val="24"/>
          <w:szCs w:val="24"/>
          <w:lang w:val="bg-BG"/>
        </w:rPr>
        <w:t>“</w:t>
      </w:r>
      <w:r w:rsidRPr="00B73916">
        <w:rPr>
          <w:sz w:val="24"/>
          <w:szCs w:val="24"/>
        </w:rPr>
        <w:t xml:space="preserve"> с намаление на цените на определени стоки</w:t>
      </w:r>
      <w:r w:rsidR="00903F32" w:rsidRPr="00B73916">
        <w:rPr>
          <w:sz w:val="24"/>
          <w:szCs w:val="24"/>
          <w:lang w:val="bg-BG"/>
        </w:rPr>
        <w:t>,</w:t>
      </w:r>
      <w:r w:rsidRPr="00B73916">
        <w:rPr>
          <w:sz w:val="24"/>
          <w:szCs w:val="24"/>
        </w:rPr>
        <w:t xml:space="preserve"> като комуникираните намаления </w:t>
      </w:r>
      <w:r w:rsidR="00903F32" w:rsidRPr="00B73916">
        <w:rPr>
          <w:sz w:val="24"/>
          <w:szCs w:val="24"/>
          <w:lang w:val="bg-BG"/>
        </w:rPr>
        <w:t>са</w:t>
      </w:r>
      <w:r w:rsidRPr="00B73916">
        <w:rPr>
          <w:sz w:val="24"/>
          <w:szCs w:val="24"/>
        </w:rPr>
        <w:t xml:space="preserve"> в размер </w:t>
      </w:r>
      <w:r w:rsidR="00903F32" w:rsidRPr="00B73916">
        <w:rPr>
          <w:sz w:val="24"/>
          <w:szCs w:val="24"/>
          <w:lang w:val="bg-BG"/>
        </w:rPr>
        <w:t>на</w:t>
      </w:r>
      <w:r w:rsidRPr="00B73916">
        <w:rPr>
          <w:sz w:val="24"/>
          <w:szCs w:val="24"/>
        </w:rPr>
        <w:t xml:space="preserve"> 20-30%. Тази година се наблюдаваше наличието на </w:t>
      </w:r>
      <w:r w:rsidR="00FB1AF2" w:rsidRPr="00B73916">
        <w:rPr>
          <w:sz w:val="24"/>
          <w:szCs w:val="24"/>
          <w:lang w:val="bg-BG"/>
        </w:rPr>
        <w:t>к</w:t>
      </w:r>
      <w:r w:rsidRPr="00B73916">
        <w:rPr>
          <w:sz w:val="24"/>
          <w:szCs w:val="24"/>
        </w:rPr>
        <w:t xml:space="preserve">ампании </w:t>
      </w:r>
      <w:r w:rsidR="00FB1AF2" w:rsidRPr="00B73916">
        <w:rPr>
          <w:sz w:val="24"/>
          <w:szCs w:val="24"/>
          <w:lang w:val="bg-BG"/>
        </w:rPr>
        <w:t>„</w:t>
      </w:r>
      <w:r w:rsidRPr="00B73916">
        <w:rPr>
          <w:sz w:val="24"/>
          <w:szCs w:val="24"/>
        </w:rPr>
        <w:t>Черен петък</w:t>
      </w:r>
      <w:r w:rsidR="00FB1AF2" w:rsidRPr="00B73916">
        <w:rPr>
          <w:sz w:val="24"/>
          <w:szCs w:val="24"/>
          <w:lang w:val="bg-BG"/>
        </w:rPr>
        <w:t>“</w:t>
      </w:r>
      <w:r w:rsidRPr="00B73916">
        <w:rPr>
          <w:sz w:val="24"/>
          <w:szCs w:val="24"/>
        </w:rPr>
        <w:t xml:space="preserve"> в период</w:t>
      </w:r>
      <w:r w:rsidR="00FB1AF2" w:rsidRPr="00B73916">
        <w:rPr>
          <w:sz w:val="24"/>
          <w:szCs w:val="24"/>
          <w:lang w:val="bg-BG"/>
        </w:rPr>
        <w:t>ите</w:t>
      </w:r>
      <w:r w:rsidRPr="00B73916">
        <w:rPr>
          <w:sz w:val="24"/>
          <w:szCs w:val="24"/>
        </w:rPr>
        <w:t xml:space="preserve"> около 19.11.2021</w:t>
      </w:r>
      <w:r w:rsidR="00E01039" w:rsidRPr="00B73916">
        <w:rPr>
          <w:sz w:val="24"/>
          <w:szCs w:val="24"/>
          <w:lang w:val="bg-BG"/>
        </w:rPr>
        <w:t xml:space="preserve"> </w:t>
      </w:r>
      <w:r w:rsidRPr="00B73916">
        <w:rPr>
          <w:sz w:val="24"/>
          <w:szCs w:val="24"/>
        </w:rPr>
        <w:t>г. и 26.11.2021</w:t>
      </w:r>
      <w:r w:rsidR="00E01039" w:rsidRPr="00B73916">
        <w:rPr>
          <w:sz w:val="24"/>
          <w:szCs w:val="24"/>
          <w:lang w:val="bg-BG"/>
        </w:rPr>
        <w:t xml:space="preserve"> </w:t>
      </w:r>
      <w:r w:rsidRPr="00B73916">
        <w:rPr>
          <w:sz w:val="24"/>
          <w:szCs w:val="24"/>
        </w:rPr>
        <w:t xml:space="preserve">г. По-голяма част от търговците не ограничиха кампаниите си в един ден от седмицата, а продължиха </w:t>
      </w:r>
      <w:r w:rsidR="00FB1AF2" w:rsidRPr="00B73916">
        <w:rPr>
          <w:sz w:val="24"/>
          <w:szCs w:val="24"/>
          <w:lang w:val="bg-BG"/>
        </w:rPr>
        <w:t>„</w:t>
      </w:r>
      <w:r w:rsidRPr="00B73916">
        <w:rPr>
          <w:sz w:val="24"/>
          <w:szCs w:val="24"/>
        </w:rPr>
        <w:t>Черния петък</w:t>
      </w:r>
      <w:r w:rsidR="00FB1AF2" w:rsidRPr="00B73916">
        <w:rPr>
          <w:sz w:val="24"/>
          <w:szCs w:val="24"/>
          <w:lang w:val="bg-BG"/>
        </w:rPr>
        <w:t>“</w:t>
      </w:r>
      <w:r w:rsidRPr="00B73916">
        <w:rPr>
          <w:sz w:val="24"/>
          <w:szCs w:val="24"/>
        </w:rPr>
        <w:t xml:space="preserve"> в рамките на 2-3 дни или седмица. По този начин </w:t>
      </w:r>
      <w:r w:rsidRPr="00B73916">
        <w:rPr>
          <w:sz w:val="24"/>
          <w:szCs w:val="24"/>
        </w:rPr>
        <w:lastRenderedPageBreak/>
        <w:t>предоставиха възможност на потребителите да разполагат с време да избират от предложените различни оферти и да обмислят покупките си.</w:t>
      </w:r>
    </w:p>
    <w:p w14:paraId="177FEF92" w14:textId="77777777" w:rsidR="003A2076" w:rsidRPr="00B73916" w:rsidRDefault="003A2076" w:rsidP="003A2076">
      <w:pPr>
        <w:pStyle w:val="ListParagraph"/>
        <w:numPr>
          <w:ilvl w:val="0"/>
          <w:numId w:val="17"/>
        </w:numPr>
        <w:shd w:val="clear" w:color="auto" w:fill="FFFFFF"/>
        <w:spacing w:line="360" w:lineRule="auto"/>
        <w:jc w:val="both"/>
        <w:rPr>
          <w:b/>
          <w:sz w:val="24"/>
          <w:szCs w:val="24"/>
        </w:rPr>
      </w:pPr>
      <w:r w:rsidRPr="00B73916">
        <w:rPr>
          <w:b/>
          <w:sz w:val="24"/>
          <w:szCs w:val="24"/>
          <w:lang w:val="bg-BG"/>
        </w:rPr>
        <w:t>Кампания „Великденски празници“</w:t>
      </w:r>
    </w:p>
    <w:p w14:paraId="221678AD" w14:textId="77777777" w:rsidR="003A2076" w:rsidRPr="00B73916" w:rsidRDefault="00FB1AF2" w:rsidP="003A2076">
      <w:pPr>
        <w:shd w:val="clear" w:color="auto" w:fill="FFFFFF"/>
        <w:spacing w:line="360" w:lineRule="auto"/>
        <w:ind w:firstLine="709"/>
        <w:jc w:val="both"/>
        <w:rPr>
          <w:sz w:val="24"/>
          <w:szCs w:val="24"/>
        </w:rPr>
      </w:pPr>
      <w:r w:rsidRPr="00B73916">
        <w:rPr>
          <w:sz w:val="24"/>
          <w:szCs w:val="24"/>
        </w:rPr>
        <w:t xml:space="preserve">Кампанията, свързана с </w:t>
      </w:r>
      <w:r w:rsidR="003A2076" w:rsidRPr="00B73916">
        <w:rPr>
          <w:sz w:val="24"/>
          <w:szCs w:val="24"/>
          <w:lang w:val="bg-BG"/>
        </w:rPr>
        <w:t>Великденски</w:t>
      </w:r>
      <w:r w:rsidRPr="00B73916">
        <w:rPr>
          <w:sz w:val="24"/>
          <w:szCs w:val="24"/>
          <w:lang w:val="bg-BG"/>
        </w:rPr>
        <w:t>те</w:t>
      </w:r>
      <w:r w:rsidR="003A2076" w:rsidRPr="00B73916">
        <w:rPr>
          <w:sz w:val="24"/>
          <w:szCs w:val="24"/>
          <w:lang w:val="bg-BG"/>
        </w:rPr>
        <w:t xml:space="preserve"> празници</w:t>
      </w:r>
      <w:r w:rsidR="003A2076" w:rsidRPr="00B73916">
        <w:rPr>
          <w:sz w:val="24"/>
          <w:szCs w:val="24"/>
        </w:rPr>
        <w:t>, по отношение на онлайн търговията</w:t>
      </w:r>
      <w:r w:rsidR="003A2076" w:rsidRPr="00B73916">
        <w:rPr>
          <w:sz w:val="24"/>
          <w:szCs w:val="24"/>
          <w:lang w:val="bg-BG"/>
        </w:rPr>
        <w:t>, обхвана</w:t>
      </w:r>
      <w:r w:rsidR="003A2076" w:rsidRPr="00B73916">
        <w:rPr>
          <w:sz w:val="24"/>
          <w:szCs w:val="24"/>
        </w:rPr>
        <w:t xml:space="preserve"> 15 от по-големите и популярни онлайн магазин</w:t>
      </w:r>
      <w:r w:rsidR="00387B04" w:rsidRPr="00B73916">
        <w:rPr>
          <w:sz w:val="24"/>
          <w:szCs w:val="24"/>
          <w:lang w:val="bg-BG"/>
        </w:rPr>
        <w:t>а</w:t>
      </w:r>
      <w:r w:rsidR="003A2076" w:rsidRPr="00B73916">
        <w:rPr>
          <w:sz w:val="24"/>
          <w:szCs w:val="24"/>
        </w:rPr>
        <w:t xml:space="preserve">, предлагащи за продажба от разстояние хранителни и други стоки за бита. В хода на проверките е </w:t>
      </w:r>
      <w:r w:rsidRPr="00B73916">
        <w:rPr>
          <w:sz w:val="24"/>
          <w:szCs w:val="24"/>
          <w:lang w:val="bg-BG"/>
        </w:rPr>
        <w:t xml:space="preserve">извършен преглед </w:t>
      </w:r>
      <w:r w:rsidR="003A2076" w:rsidRPr="00B73916">
        <w:rPr>
          <w:sz w:val="24"/>
          <w:szCs w:val="24"/>
        </w:rPr>
        <w:t xml:space="preserve">на </w:t>
      </w:r>
      <w:r w:rsidRPr="00B73916">
        <w:rPr>
          <w:sz w:val="24"/>
          <w:szCs w:val="24"/>
          <w:lang w:val="bg-BG"/>
        </w:rPr>
        <w:t xml:space="preserve">интернет </w:t>
      </w:r>
      <w:r w:rsidR="003A2076" w:rsidRPr="00B73916">
        <w:rPr>
          <w:sz w:val="24"/>
          <w:szCs w:val="24"/>
        </w:rPr>
        <w:t>страници</w:t>
      </w:r>
      <w:r w:rsidRPr="00B73916">
        <w:rPr>
          <w:sz w:val="24"/>
          <w:szCs w:val="24"/>
          <w:lang w:val="bg-BG"/>
        </w:rPr>
        <w:t xml:space="preserve"> за</w:t>
      </w:r>
      <w:r w:rsidR="003A2076" w:rsidRPr="00B73916">
        <w:rPr>
          <w:sz w:val="24"/>
          <w:szCs w:val="24"/>
        </w:rPr>
        <w:t xml:space="preserve"> предоставя</w:t>
      </w:r>
      <w:r w:rsidRPr="00B73916">
        <w:rPr>
          <w:sz w:val="24"/>
          <w:szCs w:val="24"/>
          <w:lang w:val="bg-BG"/>
        </w:rPr>
        <w:t>не</w:t>
      </w:r>
      <w:r w:rsidR="003A2076" w:rsidRPr="00B73916">
        <w:rPr>
          <w:sz w:val="24"/>
          <w:szCs w:val="24"/>
        </w:rPr>
        <w:t xml:space="preserve"> по ясен и разбираем начин, както и в достатъчен обем, </w:t>
      </w:r>
      <w:r w:rsidRPr="00B73916">
        <w:rPr>
          <w:sz w:val="24"/>
          <w:szCs w:val="24"/>
          <w:lang w:val="bg-BG"/>
        </w:rPr>
        <w:t xml:space="preserve">на </w:t>
      </w:r>
      <w:r w:rsidR="003A2076" w:rsidRPr="00B73916">
        <w:rPr>
          <w:sz w:val="24"/>
          <w:szCs w:val="24"/>
        </w:rPr>
        <w:t>информация по отношение условията и срока за доставка. Пр</w:t>
      </w:r>
      <w:r w:rsidRPr="00B73916">
        <w:rPr>
          <w:sz w:val="24"/>
          <w:szCs w:val="24"/>
          <w:lang w:val="bg-BG"/>
        </w:rPr>
        <w:t xml:space="preserve">оверени </w:t>
      </w:r>
      <w:r w:rsidR="003A2076" w:rsidRPr="00B73916">
        <w:rPr>
          <w:sz w:val="24"/>
          <w:szCs w:val="24"/>
        </w:rPr>
        <w:t xml:space="preserve">са и произволно избрани продукти, за които </w:t>
      </w:r>
      <w:r w:rsidRPr="00B73916">
        <w:rPr>
          <w:sz w:val="24"/>
          <w:szCs w:val="24"/>
          <w:lang w:val="bg-BG"/>
        </w:rPr>
        <w:t>са</w:t>
      </w:r>
      <w:r w:rsidR="003A2076" w:rsidRPr="00B73916">
        <w:rPr>
          <w:sz w:val="24"/>
          <w:szCs w:val="24"/>
        </w:rPr>
        <w:t xml:space="preserve"> </w:t>
      </w:r>
      <w:r w:rsidRPr="00B73916">
        <w:rPr>
          <w:sz w:val="24"/>
          <w:szCs w:val="24"/>
          <w:lang w:val="bg-BG"/>
        </w:rPr>
        <w:t>налице</w:t>
      </w:r>
      <w:r w:rsidR="003A2076" w:rsidRPr="00B73916">
        <w:rPr>
          <w:sz w:val="24"/>
          <w:szCs w:val="24"/>
        </w:rPr>
        <w:t xml:space="preserve"> етикети „био“ и „еко“. Във връзка с извършените проверки не са установени нарушения на </w:t>
      </w:r>
      <w:r w:rsidRPr="00B73916">
        <w:rPr>
          <w:sz w:val="24"/>
          <w:szCs w:val="24"/>
          <w:lang w:val="bg-BG"/>
        </w:rPr>
        <w:t>ЗЗП</w:t>
      </w:r>
      <w:r w:rsidR="003A2076" w:rsidRPr="00B73916">
        <w:rPr>
          <w:sz w:val="24"/>
          <w:szCs w:val="24"/>
        </w:rPr>
        <w:t>.</w:t>
      </w:r>
    </w:p>
    <w:p w14:paraId="53204702" w14:textId="77777777" w:rsidR="005F61C0" w:rsidRPr="00B73916" w:rsidRDefault="005F61C0" w:rsidP="005F61C0">
      <w:pPr>
        <w:pStyle w:val="ListParagraph"/>
        <w:numPr>
          <w:ilvl w:val="0"/>
          <w:numId w:val="17"/>
        </w:numPr>
        <w:spacing w:line="360" w:lineRule="auto"/>
        <w:jc w:val="both"/>
        <w:rPr>
          <w:b/>
          <w:sz w:val="24"/>
          <w:szCs w:val="24"/>
        </w:rPr>
      </w:pPr>
      <w:r w:rsidRPr="00B73916">
        <w:rPr>
          <w:b/>
          <w:sz w:val="24"/>
          <w:szCs w:val="24"/>
        </w:rPr>
        <w:t>SWEEP 2021</w:t>
      </w:r>
    </w:p>
    <w:p w14:paraId="1851007B" w14:textId="77777777" w:rsidR="005F61C0" w:rsidRPr="00B73916" w:rsidRDefault="005F61C0" w:rsidP="005F61C0">
      <w:pPr>
        <w:spacing w:after="0" w:line="360" w:lineRule="auto"/>
        <w:ind w:firstLine="720"/>
        <w:jc w:val="both"/>
        <w:rPr>
          <w:rFonts w:eastAsia="Times New Roman"/>
          <w:bCs/>
          <w:kern w:val="32"/>
          <w:sz w:val="24"/>
          <w:szCs w:val="24"/>
          <w:lang w:val="bg-BG" w:eastAsia="bg-BG"/>
        </w:rPr>
      </w:pPr>
      <w:r w:rsidRPr="00B73916">
        <w:rPr>
          <w:rFonts w:eastAsia="Times New Roman"/>
          <w:bCs/>
          <w:kern w:val="32"/>
          <w:sz w:val="24"/>
          <w:szCs w:val="24"/>
          <w:lang w:val="bg-BG" w:eastAsia="bg-BG"/>
        </w:rPr>
        <w:t xml:space="preserve">Кампания SWEEP 2021 </w:t>
      </w:r>
      <w:r w:rsidRPr="00B73916">
        <w:rPr>
          <w:rFonts w:eastAsia="Times New Roman"/>
          <w:bCs/>
          <w:kern w:val="32"/>
          <w:sz w:val="24"/>
          <w:szCs w:val="24"/>
          <w:lang w:eastAsia="bg-BG"/>
        </w:rPr>
        <w:t>е</w:t>
      </w:r>
      <w:r w:rsidRPr="00B73916">
        <w:rPr>
          <w:rFonts w:eastAsia="Times New Roman"/>
          <w:bCs/>
          <w:kern w:val="32"/>
          <w:sz w:val="24"/>
          <w:szCs w:val="24"/>
          <w:lang w:val="bg-BG" w:eastAsia="bg-BG"/>
        </w:rPr>
        <w:t xml:space="preserve"> проведе</w:t>
      </w:r>
      <w:r w:rsidR="00710D5F" w:rsidRPr="00B73916">
        <w:rPr>
          <w:rFonts w:eastAsia="Times New Roman"/>
          <w:bCs/>
          <w:kern w:val="32"/>
          <w:sz w:val="24"/>
          <w:szCs w:val="24"/>
          <w:lang w:val="bg-BG" w:eastAsia="bg-BG"/>
        </w:rPr>
        <w:t>на</w:t>
      </w:r>
      <w:r w:rsidRPr="00B73916">
        <w:rPr>
          <w:rFonts w:eastAsia="Times New Roman"/>
          <w:bCs/>
          <w:kern w:val="32"/>
          <w:sz w:val="24"/>
          <w:szCs w:val="24"/>
          <w:lang w:val="bg-BG" w:eastAsia="bg-BG"/>
        </w:rPr>
        <w:t xml:space="preserve"> в пер</w:t>
      </w:r>
      <w:r w:rsidR="0031186D" w:rsidRPr="00B73916">
        <w:rPr>
          <w:rFonts w:eastAsia="Times New Roman"/>
          <w:bCs/>
          <w:kern w:val="32"/>
          <w:sz w:val="24"/>
          <w:szCs w:val="24"/>
          <w:lang w:val="bg-BG" w:eastAsia="bg-BG"/>
        </w:rPr>
        <w:t>и</w:t>
      </w:r>
      <w:r w:rsidRPr="00B73916">
        <w:rPr>
          <w:rFonts w:eastAsia="Times New Roman"/>
          <w:bCs/>
          <w:kern w:val="32"/>
          <w:sz w:val="24"/>
          <w:szCs w:val="24"/>
          <w:lang w:val="bg-BG" w:eastAsia="bg-BG"/>
        </w:rPr>
        <w:t>ода</w:t>
      </w:r>
      <w:r w:rsidR="00387B04" w:rsidRPr="00B73916">
        <w:rPr>
          <w:rFonts w:eastAsia="Times New Roman"/>
          <w:bCs/>
          <w:kern w:val="32"/>
          <w:sz w:val="24"/>
          <w:szCs w:val="24"/>
          <w:lang w:val="bg-BG" w:eastAsia="bg-BG"/>
        </w:rPr>
        <w:t xml:space="preserve"> 26 октомври – 26 н</w:t>
      </w:r>
      <w:r w:rsidRPr="00B73916">
        <w:rPr>
          <w:rFonts w:eastAsia="Times New Roman"/>
          <w:bCs/>
          <w:kern w:val="32"/>
          <w:sz w:val="24"/>
          <w:szCs w:val="24"/>
          <w:lang w:val="bg-BG" w:eastAsia="bg-BG"/>
        </w:rPr>
        <w:t>оември 2021 г. Законовият обхват на кампанията тази година е базиран на Директива 2005/29/ЕО относно нелоялните търговски практики.</w:t>
      </w:r>
    </w:p>
    <w:p w14:paraId="768C1F9C" w14:textId="77777777" w:rsidR="005F61C0" w:rsidRPr="00B73916" w:rsidRDefault="005F61C0" w:rsidP="005F61C0">
      <w:pPr>
        <w:shd w:val="clear" w:color="auto" w:fill="FFFFFF"/>
        <w:spacing w:line="360" w:lineRule="auto"/>
        <w:ind w:firstLine="709"/>
        <w:jc w:val="both"/>
        <w:rPr>
          <w:sz w:val="24"/>
          <w:szCs w:val="24"/>
        </w:rPr>
      </w:pPr>
      <w:r w:rsidRPr="00B73916">
        <w:rPr>
          <w:rFonts w:eastAsia="Times New Roman"/>
          <w:bCs/>
          <w:kern w:val="32"/>
          <w:sz w:val="24"/>
          <w:szCs w:val="24"/>
          <w:lang w:val="bg-BG" w:eastAsia="bg-BG"/>
        </w:rPr>
        <w:t xml:space="preserve">Критериите при избор на сайтове за проверка бяха следните: популярност, брой жалби от потребители, пазарен дял, брой посещения на сайта. Кампанията обхвана основно онлайн магазини и платформи. В рамките на кампанията </w:t>
      </w:r>
      <w:r w:rsidR="00707C44" w:rsidRPr="00B73916">
        <w:rPr>
          <w:rFonts w:eastAsia="Times New Roman"/>
          <w:bCs/>
          <w:kern w:val="32"/>
          <w:sz w:val="24"/>
          <w:szCs w:val="24"/>
          <w:lang w:val="bg-BG" w:eastAsia="bg-BG"/>
        </w:rPr>
        <w:t>са</w:t>
      </w:r>
      <w:r w:rsidRPr="00B73916">
        <w:rPr>
          <w:rFonts w:eastAsia="Times New Roman"/>
          <w:bCs/>
          <w:kern w:val="32"/>
          <w:sz w:val="24"/>
          <w:szCs w:val="24"/>
          <w:lang w:val="bg-BG" w:eastAsia="bg-BG"/>
        </w:rPr>
        <w:t xml:space="preserve"> проверени 6 различни търговци. Целта на проверките е откриване на нелоялни търговски практики от страна на търговците относно подвеждащи,</w:t>
      </w:r>
      <w:r w:rsidR="00707C44" w:rsidRPr="00B73916">
        <w:rPr>
          <w:rFonts w:eastAsia="Times New Roman"/>
          <w:bCs/>
          <w:kern w:val="32"/>
          <w:sz w:val="24"/>
          <w:szCs w:val="24"/>
          <w:lang w:val="bg-BG" w:eastAsia="bg-BG"/>
        </w:rPr>
        <w:t xml:space="preserve"> </w:t>
      </w:r>
      <w:r w:rsidR="00A53D7C" w:rsidRPr="00B73916">
        <w:rPr>
          <w:rFonts w:eastAsia="Times New Roman"/>
          <w:bCs/>
          <w:kern w:val="32"/>
          <w:sz w:val="24"/>
          <w:szCs w:val="24"/>
          <w:lang w:val="bg-BG" w:eastAsia="bg-BG"/>
        </w:rPr>
        <w:t xml:space="preserve">фалшиви </w:t>
      </w:r>
      <w:r w:rsidR="002C429C" w:rsidRPr="00B73916">
        <w:rPr>
          <w:rFonts w:eastAsia="Times New Roman"/>
          <w:bCs/>
          <w:kern w:val="32"/>
          <w:sz w:val="24"/>
          <w:szCs w:val="24"/>
          <w:lang w:val="bg-BG" w:eastAsia="bg-BG"/>
        </w:rPr>
        <w:t>и</w:t>
      </w:r>
      <w:r w:rsidRPr="00B73916">
        <w:rPr>
          <w:rFonts w:eastAsia="Times New Roman"/>
          <w:bCs/>
          <w:kern w:val="32"/>
          <w:sz w:val="24"/>
          <w:szCs w:val="24"/>
          <w:lang w:val="bg-BG" w:eastAsia="bg-BG"/>
        </w:rPr>
        <w:t xml:space="preserve"> необявени като спонсорирани потребителски отзиви. В рамките на кампанията е направен</w:t>
      </w:r>
      <w:r w:rsidR="00D82802" w:rsidRPr="00B73916">
        <w:rPr>
          <w:rFonts w:eastAsia="Times New Roman"/>
          <w:bCs/>
          <w:kern w:val="32"/>
          <w:sz w:val="24"/>
          <w:szCs w:val="24"/>
          <w:lang w:val="bg-BG" w:eastAsia="bg-BG"/>
        </w:rPr>
        <w:t>о</w:t>
      </w:r>
      <w:r w:rsidRPr="00B73916">
        <w:rPr>
          <w:rFonts w:eastAsia="Times New Roman"/>
          <w:bCs/>
          <w:kern w:val="32"/>
          <w:sz w:val="24"/>
          <w:szCs w:val="24"/>
          <w:lang w:val="bg-BG" w:eastAsia="bg-BG"/>
        </w:rPr>
        <w:t xml:space="preserve"> предварително проучване на информацията, която проверяваните търговци предоставят по отношение на потребителските отзиви.</w:t>
      </w:r>
    </w:p>
    <w:p w14:paraId="78A594F6" w14:textId="77777777" w:rsidR="007A22E6" w:rsidRPr="00B73916" w:rsidRDefault="003A2076" w:rsidP="003A2076">
      <w:pPr>
        <w:spacing w:after="0" w:line="360" w:lineRule="auto"/>
        <w:ind w:firstLine="709"/>
        <w:jc w:val="both"/>
        <w:rPr>
          <w:sz w:val="24"/>
          <w:szCs w:val="24"/>
          <w:lang w:val="bg-BG"/>
        </w:rPr>
      </w:pPr>
      <w:r w:rsidRPr="00B73916">
        <w:rPr>
          <w:sz w:val="24"/>
          <w:szCs w:val="24"/>
        </w:rPr>
        <w:t>Във връзка с началото на учебната година са извършени 30 бр. проверки на популярни онлайн магазини за спазване изискванията на ЗЗП по отношение използване на нелоялни търговски практики. При извършените проверки не са установени нарушения.</w:t>
      </w:r>
    </w:p>
    <w:p w14:paraId="035093C9" w14:textId="77777777" w:rsidR="00586A22" w:rsidRPr="00B73916" w:rsidRDefault="00586A22" w:rsidP="00237D01">
      <w:pPr>
        <w:spacing w:after="0" w:line="360" w:lineRule="auto"/>
        <w:ind w:firstLine="709"/>
        <w:jc w:val="both"/>
        <w:rPr>
          <w:sz w:val="24"/>
          <w:szCs w:val="24"/>
        </w:rPr>
      </w:pPr>
    </w:p>
    <w:p w14:paraId="45424795" w14:textId="77777777" w:rsidR="00237D01" w:rsidRPr="00B73916" w:rsidRDefault="003270CF" w:rsidP="00237D01">
      <w:pPr>
        <w:spacing w:after="0" w:line="360" w:lineRule="auto"/>
        <w:ind w:firstLine="709"/>
        <w:jc w:val="both"/>
        <w:rPr>
          <w:sz w:val="24"/>
          <w:szCs w:val="24"/>
          <w:lang w:val="bg-BG"/>
        </w:rPr>
      </w:pPr>
      <w:r w:rsidRPr="00B73916">
        <w:rPr>
          <w:sz w:val="24"/>
          <w:szCs w:val="24"/>
        </w:rPr>
        <w:t xml:space="preserve">През отчетния период </w:t>
      </w:r>
      <w:r w:rsidRPr="00B73916">
        <w:rPr>
          <w:sz w:val="24"/>
          <w:szCs w:val="24"/>
          <w:lang w:val="bg-BG"/>
        </w:rPr>
        <w:t>са извършени</w:t>
      </w:r>
      <w:r w:rsidRPr="00B73916">
        <w:rPr>
          <w:sz w:val="24"/>
          <w:szCs w:val="24"/>
        </w:rPr>
        <w:t xml:space="preserve"> </w:t>
      </w:r>
      <w:r w:rsidR="004B5AB1" w:rsidRPr="00B73916">
        <w:rPr>
          <w:b/>
          <w:sz w:val="24"/>
          <w:szCs w:val="24"/>
          <w:lang w:val="bg-BG"/>
        </w:rPr>
        <w:t>14</w:t>
      </w:r>
      <w:r w:rsidRPr="00B73916">
        <w:rPr>
          <w:sz w:val="24"/>
          <w:szCs w:val="24"/>
          <w:lang w:val="bg-BG"/>
        </w:rPr>
        <w:t xml:space="preserve"> </w:t>
      </w:r>
      <w:r w:rsidRPr="00B73916">
        <w:rPr>
          <w:sz w:val="24"/>
          <w:szCs w:val="24"/>
        </w:rPr>
        <w:t xml:space="preserve">проверки </w:t>
      </w:r>
      <w:r w:rsidRPr="00B73916">
        <w:rPr>
          <w:sz w:val="24"/>
          <w:szCs w:val="24"/>
          <w:lang w:val="bg-BG"/>
        </w:rPr>
        <w:t>за спазване изискванията на З</w:t>
      </w:r>
      <w:r w:rsidR="00DB6FC3" w:rsidRPr="00B73916">
        <w:rPr>
          <w:sz w:val="24"/>
          <w:szCs w:val="24"/>
          <w:lang w:val="bg-BG"/>
        </w:rPr>
        <w:t>акона за предоставяне на финансови услуги от разстояние</w:t>
      </w:r>
      <w:r w:rsidR="002D0E8E" w:rsidRPr="00B73916">
        <w:rPr>
          <w:sz w:val="24"/>
          <w:szCs w:val="24"/>
          <w:lang w:val="bg-BG"/>
        </w:rPr>
        <w:t>.</w:t>
      </w:r>
    </w:p>
    <w:p w14:paraId="1AC0F680" w14:textId="77777777" w:rsidR="00F91A2E" w:rsidRPr="00B73916" w:rsidRDefault="00F91A2E" w:rsidP="00237D01">
      <w:pPr>
        <w:spacing w:after="0" w:line="360" w:lineRule="auto"/>
        <w:ind w:firstLine="709"/>
        <w:jc w:val="both"/>
        <w:rPr>
          <w:sz w:val="24"/>
          <w:szCs w:val="24"/>
          <w:lang w:val="bg-BG"/>
        </w:rPr>
      </w:pPr>
    </w:p>
    <w:p w14:paraId="77BD4F09" w14:textId="77777777" w:rsidR="001B4164" w:rsidRPr="00B73916" w:rsidRDefault="001B4164" w:rsidP="00237D01">
      <w:pPr>
        <w:spacing w:after="0" w:line="360" w:lineRule="auto"/>
        <w:ind w:firstLine="709"/>
        <w:jc w:val="both"/>
        <w:rPr>
          <w:sz w:val="24"/>
          <w:szCs w:val="24"/>
          <w:lang w:val="bg-BG"/>
        </w:rPr>
      </w:pPr>
    </w:p>
    <w:p w14:paraId="348DF180" w14:textId="77777777" w:rsidR="001B4164" w:rsidRPr="00B73916" w:rsidRDefault="001B4164" w:rsidP="00237D01">
      <w:pPr>
        <w:spacing w:after="0" w:line="360" w:lineRule="auto"/>
        <w:ind w:firstLine="709"/>
        <w:jc w:val="both"/>
        <w:rPr>
          <w:sz w:val="24"/>
          <w:szCs w:val="24"/>
          <w:lang w:val="bg-BG"/>
        </w:rPr>
      </w:pPr>
    </w:p>
    <w:p w14:paraId="44767E43" w14:textId="77777777" w:rsidR="007A22E6" w:rsidRPr="00B73916" w:rsidRDefault="007A22E6" w:rsidP="00237D01">
      <w:pPr>
        <w:spacing w:after="0" w:line="360" w:lineRule="auto"/>
        <w:ind w:firstLine="709"/>
        <w:jc w:val="both"/>
        <w:rPr>
          <w:b/>
          <w:sz w:val="24"/>
          <w:szCs w:val="24"/>
          <w:lang w:val="bg-BG"/>
        </w:rPr>
      </w:pPr>
      <w:r w:rsidRPr="00B73916">
        <w:rPr>
          <w:b/>
          <w:sz w:val="24"/>
          <w:szCs w:val="24"/>
          <w:lang w:val="bg-BG"/>
        </w:rPr>
        <w:lastRenderedPageBreak/>
        <w:t>Защита на потребителите от непоискани търговски съобщения</w:t>
      </w:r>
    </w:p>
    <w:p w14:paraId="10D6A41D" w14:textId="77777777" w:rsidR="00943721" w:rsidRPr="00B73916" w:rsidRDefault="00943721" w:rsidP="0039147C">
      <w:pPr>
        <w:spacing w:after="0" w:line="360" w:lineRule="auto"/>
        <w:jc w:val="both"/>
        <w:rPr>
          <w:b/>
          <w:sz w:val="16"/>
          <w:szCs w:val="16"/>
          <w:lang w:val="bg-BG"/>
        </w:rPr>
      </w:pPr>
    </w:p>
    <w:p w14:paraId="1562A2DC" w14:textId="77777777" w:rsidR="007A22E6" w:rsidRPr="00B73916" w:rsidRDefault="007A22E6" w:rsidP="00237D01">
      <w:pPr>
        <w:spacing w:after="0" w:line="360" w:lineRule="auto"/>
        <w:ind w:firstLine="709"/>
        <w:jc w:val="both"/>
        <w:rPr>
          <w:sz w:val="24"/>
          <w:szCs w:val="24"/>
          <w:lang w:val="bg-BG"/>
        </w:rPr>
      </w:pPr>
      <w:r w:rsidRPr="00B73916">
        <w:rPr>
          <w:sz w:val="24"/>
          <w:szCs w:val="24"/>
          <w:lang w:val="bg-BG"/>
        </w:rPr>
        <w:t xml:space="preserve">През отчетния период са извършени </w:t>
      </w:r>
      <w:r w:rsidR="00EB02A2" w:rsidRPr="00B73916">
        <w:rPr>
          <w:b/>
          <w:sz w:val="24"/>
          <w:szCs w:val="24"/>
          <w:lang w:val="bg-BG"/>
        </w:rPr>
        <w:t>102</w:t>
      </w:r>
      <w:r w:rsidRPr="00B73916">
        <w:rPr>
          <w:b/>
          <w:sz w:val="24"/>
          <w:szCs w:val="24"/>
          <w:lang w:val="bg-BG"/>
        </w:rPr>
        <w:t xml:space="preserve"> проверки</w:t>
      </w:r>
      <w:r w:rsidRPr="00B73916">
        <w:rPr>
          <w:sz w:val="24"/>
          <w:szCs w:val="24"/>
          <w:lang w:val="bg-BG"/>
        </w:rPr>
        <w:t>, свързани с изпращане на непоискани търговски съобщения и непредоставяне на информация относно идентификацията на доставчика на услуги на информационното общество. В хода на проверките са констатирани нарушения, за ко</w:t>
      </w:r>
      <w:r w:rsidR="003358CA" w:rsidRPr="00B73916">
        <w:rPr>
          <w:sz w:val="24"/>
          <w:szCs w:val="24"/>
          <w:lang w:val="bg-BG"/>
        </w:rPr>
        <w:t>и</w:t>
      </w:r>
      <w:r w:rsidRPr="00B73916">
        <w:rPr>
          <w:sz w:val="24"/>
          <w:szCs w:val="24"/>
          <w:lang w:val="bg-BG"/>
        </w:rPr>
        <w:t xml:space="preserve">то са съставени </w:t>
      </w:r>
      <w:r w:rsidR="00EB02A2" w:rsidRPr="00B73916">
        <w:rPr>
          <w:b/>
          <w:sz w:val="24"/>
          <w:szCs w:val="24"/>
          <w:lang w:val="bg-BG"/>
        </w:rPr>
        <w:t>23</w:t>
      </w:r>
      <w:r w:rsidR="00DE2E17" w:rsidRPr="00B73916">
        <w:rPr>
          <w:b/>
          <w:sz w:val="24"/>
          <w:szCs w:val="24"/>
          <w:lang w:val="bg-BG"/>
        </w:rPr>
        <w:t xml:space="preserve"> АУАН</w:t>
      </w:r>
      <w:r w:rsidR="00DE2E17" w:rsidRPr="00B73916">
        <w:rPr>
          <w:sz w:val="24"/>
          <w:szCs w:val="24"/>
          <w:lang w:val="bg-BG"/>
        </w:rPr>
        <w:t xml:space="preserve"> и са издадени </w:t>
      </w:r>
      <w:r w:rsidR="009F562A" w:rsidRPr="00B73916">
        <w:rPr>
          <w:b/>
          <w:sz w:val="24"/>
          <w:szCs w:val="24"/>
          <w:lang w:val="bg-BG"/>
        </w:rPr>
        <w:t>8</w:t>
      </w:r>
      <w:r w:rsidR="00D86BA6" w:rsidRPr="00B73916">
        <w:rPr>
          <w:b/>
          <w:sz w:val="24"/>
          <w:szCs w:val="24"/>
          <w:lang w:val="bg-BG"/>
        </w:rPr>
        <w:t xml:space="preserve"> </w:t>
      </w:r>
      <w:r w:rsidR="00DE2E17" w:rsidRPr="00B73916">
        <w:rPr>
          <w:sz w:val="24"/>
          <w:szCs w:val="24"/>
          <w:lang w:val="bg-BG"/>
        </w:rPr>
        <w:t>наказателни постановления.</w:t>
      </w:r>
      <w:r w:rsidRPr="00B73916">
        <w:rPr>
          <w:sz w:val="24"/>
          <w:szCs w:val="24"/>
          <w:lang w:val="bg-BG"/>
        </w:rPr>
        <w:t xml:space="preserve"> Най-често нарушенията на ЗЕТ се изразяват в изпращане на непоискани търговски съобщения до електронни адреси</w:t>
      </w:r>
      <w:r w:rsidR="0051193F" w:rsidRPr="00B73916">
        <w:rPr>
          <w:sz w:val="24"/>
          <w:szCs w:val="24"/>
          <w:lang w:val="bg-BG"/>
        </w:rPr>
        <w:t xml:space="preserve"> на потребители и на юридически лица</w:t>
      </w:r>
      <w:r w:rsidRPr="00B73916">
        <w:rPr>
          <w:sz w:val="24"/>
          <w:szCs w:val="24"/>
          <w:lang w:val="bg-BG"/>
        </w:rPr>
        <w:t xml:space="preserve">, вписани в регистъра на електронните адреси на юридическите лица, които не желаят да получават непоискани търговски съобщения и относно идентификацията на доставчика на услуги на информационното общество. </w:t>
      </w:r>
    </w:p>
    <w:p w14:paraId="040E9FDA" w14:textId="77777777" w:rsidR="00147E6F" w:rsidRPr="00B73916" w:rsidRDefault="00147E6F" w:rsidP="00237D01">
      <w:pPr>
        <w:spacing w:after="0" w:line="360" w:lineRule="auto"/>
        <w:ind w:firstLine="709"/>
        <w:jc w:val="both"/>
        <w:rPr>
          <w:sz w:val="24"/>
          <w:szCs w:val="24"/>
          <w:lang w:val="bg-BG"/>
        </w:rPr>
      </w:pPr>
    </w:p>
    <w:p w14:paraId="40171E13" w14:textId="77777777" w:rsidR="005C2FA0" w:rsidRPr="00B73916" w:rsidRDefault="005C2FA0" w:rsidP="00237D01">
      <w:pPr>
        <w:spacing w:after="0" w:line="360" w:lineRule="auto"/>
        <w:ind w:firstLine="709"/>
        <w:jc w:val="both"/>
        <w:rPr>
          <w:b/>
          <w:sz w:val="24"/>
          <w:szCs w:val="24"/>
          <w:lang w:val="bg-BG"/>
        </w:rPr>
      </w:pPr>
      <w:r w:rsidRPr="00B73916">
        <w:rPr>
          <w:b/>
          <w:sz w:val="24"/>
          <w:szCs w:val="24"/>
          <w:lang w:val="bg-BG"/>
        </w:rPr>
        <w:t>Защита на потребителите при нелоялни търговски практики</w:t>
      </w:r>
    </w:p>
    <w:p w14:paraId="51E99B5D" w14:textId="77777777" w:rsidR="00237D01" w:rsidRPr="00B73916" w:rsidRDefault="00237D01" w:rsidP="0039147C">
      <w:pPr>
        <w:spacing w:after="0" w:line="360" w:lineRule="auto"/>
        <w:jc w:val="both"/>
        <w:rPr>
          <w:b/>
          <w:sz w:val="16"/>
          <w:szCs w:val="16"/>
          <w:lang w:val="bg-BG"/>
        </w:rPr>
      </w:pPr>
    </w:p>
    <w:p w14:paraId="09FA1E2C" w14:textId="77777777" w:rsidR="005C2FA0" w:rsidRPr="00B73916" w:rsidRDefault="005C2FA0" w:rsidP="00237D01">
      <w:pPr>
        <w:spacing w:after="0" w:line="360" w:lineRule="auto"/>
        <w:ind w:firstLine="720"/>
        <w:jc w:val="both"/>
        <w:rPr>
          <w:sz w:val="24"/>
          <w:szCs w:val="24"/>
          <w:lang w:val="bg-BG"/>
        </w:rPr>
      </w:pPr>
      <w:r w:rsidRPr="00B73916">
        <w:rPr>
          <w:sz w:val="24"/>
          <w:szCs w:val="24"/>
          <w:lang w:val="bg-BG"/>
        </w:rPr>
        <w:t>Действията по повод прилагането на раздел „Нелоялни търговски практики” от ЗЗП се предприемат въ</w:t>
      </w:r>
      <w:r w:rsidR="004334E3" w:rsidRPr="00B73916">
        <w:rPr>
          <w:sz w:val="24"/>
          <w:szCs w:val="24"/>
          <w:lang w:val="bg-BG"/>
        </w:rPr>
        <w:t xml:space="preserve">в връзка с </w:t>
      </w:r>
      <w:r w:rsidRPr="00B73916">
        <w:rPr>
          <w:sz w:val="24"/>
          <w:szCs w:val="24"/>
          <w:lang w:val="bg-BG"/>
        </w:rPr>
        <w:t xml:space="preserve">постъпили жалби и сигнали на потребители, констатации от проверки или насрещни проверки въз основа на налична информация от </w:t>
      </w:r>
      <w:r w:rsidR="004334E3" w:rsidRPr="00B73916">
        <w:rPr>
          <w:sz w:val="24"/>
          <w:szCs w:val="24"/>
          <w:lang w:val="bg-BG"/>
        </w:rPr>
        <w:t>извършени</w:t>
      </w:r>
      <w:r w:rsidR="00D86BA6" w:rsidRPr="00B73916">
        <w:rPr>
          <w:sz w:val="24"/>
          <w:szCs w:val="24"/>
          <w:lang w:val="bg-BG"/>
        </w:rPr>
        <w:t xml:space="preserve"> действия. За периода служители на КЗП са разгледали</w:t>
      </w:r>
      <w:r w:rsidRPr="00B73916">
        <w:rPr>
          <w:sz w:val="24"/>
          <w:szCs w:val="24"/>
          <w:lang w:val="bg-BG"/>
        </w:rPr>
        <w:t xml:space="preserve"> </w:t>
      </w:r>
      <w:r w:rsidR="005B66CD" w:rsidRPr="00B73916">
        <w:rPr>
          <w:b/>
          <w:sz w:val="24"/>
          <w:szCs w:val="24"/>
          <w:lang w:val="bg-BG"/>
        </w:rPr>
        <w:t>320</w:t>
      </w:r>
      <w:r w:rsidRPr="00B73916">
        <w:rPr>
          <w:b/>
          <w:sz w:val="24"/>
          <w:szCs w:val="24"/>
          <w:lang w:val="bg-BG"/>
        </w:rPr>
        <w:t xml:space="preserve"> случая</w:t>
      </w:r>
      <w:r w:rsidRPr="00B73916">
        <w:rPr>
          <w:sz w:val="24"/>
          <w:szCs w:val="24"/>
          <w:lang w:val="bg-BG"/>
        </w:rPr>
        <w:t xml:space="preserve"> за прилагането на нелоялни практики от търговци. Забранени са</w:t>
      </w:r>
      <w:r w:rsidRPr="00B73916">
        <w:rPr>
          <w:b/>
          <w:sz w:val="24"/>
          <w:szCs w:val="24"/>
          <w:lang w:val="bg-BG"/>
        </w:rPr>
        <w:t xml:space="preserve"> </w:t>
      </w:r>
      <w:r w:rsidR="005B66CD" w:rsidRPr="00B73916">
        <w:rPr>
          <w:b/>
          <w:sz w:val="24"/>
          <w:szCs w:val="24"/>
          <w:lang w:val="bg-BG"/>
        </w:rPr>
        <w:t>99</w:t>
      </w:r>
      <w:r w:rsidR="00A4394C" w:rsidRPr="00B73916">
        <w:rPr>
          <w:b/>
          <w:sz w:val="24"/>
          <w:szCs w:val="24"/>
          <w:lang w:val="bg-BG"/>
        </w:rPr>
        <w:t xml:space="preserve"> </w:t>
      </w:r>
      <w:r w:rsidR="00A4394C" w:rsidRPr="00B73916">
        <w:rPr>
          <w:sz w:val="24"/>
          <w:szCs w:val="24"/>
          <w:lang w:val="bg-BG"/>
        </w:rPr>
        <w:t>практики</w:t>
      </w:r>
      <w:r w:rsidRPr="00B73916">
        <w:rPr>
          <w:sz w:val="24"/>
          <w:szCs w:val="24"/>
          <w:lang w:val="bg-BG"/>
        </w:rPr>
        <w:t xml:space="preserve">, </w:t>
      </w:r>
      <w:r w:rsidR="004334E3" w:rsidRPr="00B73916">
        <w:rPr>
          <w:sz w:val="24"/>
          <w:szCs w:val="24"/>
          <w:lang w:val="bg-BG"/>
        </w:rPr>
        <w:t xml:space="preserve">които са </w:t>
      </w:r>
      <w:r w:rsidRPr="00B73916">
        <w:rPr>
          <w:sz w:val="24"/>
          <w:szCs w:val="24"/>
          <w:lang w:val="bg-BG"/>
        </w:rPr>
        <w:t xml:space="preserve">прилагани </w:t>
      </w:r>
      <w:r w:rsidR="004334E3" w:rsidRPr="00B73916">
        <w:rPr>
          <w:sz w:val="24"/>
          <w:szCs w:val="24"/>
          <w:lang w:val="bg-BG"/>
        </w:rPr>
        <w:t xml:space="preserve">от конвенционални и онлайн търговци </w:t>
      </w:r>
      <w:r w:rsidRPr="00B73916">
        <w:rPr>
          <w:sz w:val="24"/>
          <w:szCs w:val="24"/>
          <w:lang w:val="bg-BG"/>
        </w:rPr>
        <w:t xml:space="preserve">в различни пазарни </w:t>
      </w:r>
      <w:r w:rsidR="00B639CD" w:rsidRPr="00B73916">
        <w:rPr>
          <w:sz w:val="24"/>
          <w:szCs w:val="24"/>
          <w:lang w:val="bg-BG"/>
        </w:rPr>
        <w:t>сектори</w:t>
      </w:r>
      <w:r w:rsidR="004334E3" w:rsidRPr="00B73916">
        <w:rPr>
          <w:sz w:val="24"/>
          <w:szCs w:val="24"/>
          <w:lang w:val="bg-BG"/>
        </w:rPr>
        <w:t xml:space="preserve"> </w:t>
      </w:r>
      <w:r w:rsidRPr="00B73916">
        <w:rPr>
          <w:sz w:val="24"/>
          <w:szCs w:val="24"/>
          <w:lang w:val="bg-BG"/>
        </w:rPr>
        <w:t>– туристически услуги, хранителни и нехранителни стоки, електронни съоб</w:t>
      </w:r>
      <w:r w:rsidR="00AD2A8E" w:rsidRPr="00B73916">
        <w:rPr>
          <w:sz w:val="24"/>
          <w:szCs w:val="24"/>
          <w:lang w:val="bg-BG"/>
        </w:rPr>
        <w:t xml:space="preserve">щителни услуги, </w:t>
      </w:r>
      <w:r w:rsidR="00A1570D" w:rsidRPr="00B73916">
        <w:rPr>
          <w:sz w:val="24"/>
          <w:szCs w:val="24"/>
          <w:lang w:val="bg-BG"/>
        </w:rPr>
        <w:t>при продажби от разстояние и извън търговските обекти</w:t>
      </w:r>
      <w:r w:rsidR="00AD2A8E" w:rsidRPr="00B73916">
        <w:rPr>
          <w:sz w:val="24"/>
          <w:szCs w:val="24"/>
          <w:lang w:val="bg-BG"/>
        </w:rPr>
        <w:t xml:space="preserve"> и </w:t>
      </w:r>
      <w:r w:rsidRPr="00B73916">
        <w:rPr>
          <w:sz w:val="24"/>
          <w:szCs w:val="24"/>
          <w:lang w:val="bg-BG"/>
        </w:rPr>
        <w:t xml:space="preserve">др. </w:t>
      </w:r>
    </w:p>
    <w:p w14:paraId="5B643A3A" w14:textId="77777777" w:rsidR="005C2FA0" w:rsidRPr="00B73916" w:rsidRDefault="005C2FA0" w:rsidP="00237D01">
      <w:pPr>
        <w:spacing w:after="0" w:line="360" w:lineRule="auto"/>
        <w:ind w:firstLine="720"/>
        <w:jc w:val="both"/>
        <w:rPr>
          <w:sz w:val="24"/>
          <w:szCs w:val="24"/>
          <w:lang w:val="bg-BG"/>
        </w:rPr>
      </w:pPr>
      <w:r w:rsidRPr="00B73916">
        <w:rPr>
          <w:sz w:val="24"/>
          <w:szCs w:val="24"/>
          <w:lang w:val="bg-BG"/>
        </w:rPr>
        <w:t>Прилаганите нелоялни търговски практики се отнасят към:</w:t>
      </w:r>
    </w:p>
    <w:p w14:paraId="2F1A9E69" w14:textId="77777777" w:rsidR="005C2FA0" w:rsidRPr="00B73916" w:rsidRDefault="005C2FA0" w:rsidP="00237D01">
      <w:pPr>
        <w:numPr>
          <w:ilvl w:val="0"/>
          <w:numId w:val="17"/>
        </w:numPr>
        <w:spacing w:after="0" w:line="360" w:lineRule="auto"/>
        <w:ind w:left="0" w:firstLine="720"/>
        <w:jc w:val="both"/>
        <w:rPr>
          <w:sz w:val="24"/>
          <w:szCs w:val="24"/>
          <w:lang w:val="bg-BG"/>
        </w:rPr>
      </w:pPr>
      <w:r w:rsidRPr="00B73916">
        <w:rPr>
          <w:sz w:val="24"/>
          <w:szCs w:val="24"/>
          <w:lang w:val="bg-BG"/>
        </w:rPr>
        <w:t>предоставяне на информация относно</w:t>
      </w:r>
      <w:r w:rsidR="00A4394C" w:rsidRPr="00B73916">
        <w:rPr>
          <w:sz w:val="24"/>
          <w:szCs w:val="24"/>
          <w:lang w:val="bg-BG"/>
        </w:rPr>
        <w:t xml:space="preserve"> цената</w:t>
      </w:r>
      <w:r w:rsidR="002642A5" w:rsidRPr="00B73916">
        <w:rPr>
          <w:sz w:val="24"/>
          <w:szCs w:val="24"/>
          <w:lang w:val="bg-BG"/>
        </w:rPr>
        <w:t>/отстъпката</w:t>
      </w:r>
      <w:r w:rsidR="00A4394C" w:rsidRPr="00B73916">
        <w:rPr>
          <w:sz w:val="24"/>
          <w:szCs w:val="24"/>
          <w:lang w:val="bg-BG"/>
        </w:rPr>
        <w:t xml:space="preserve"> на предлагани продукти (</w:t>
      </w:r>
      <w:r w:rsidRPr="00B73916">
        <w:rPr>
          <w:sz w:val="24"/>
          <w:szCs w:val="24"/>
          <w:lang w:val="bg-BG"/>
        </w:rPr>
        <w:t>намаления, промоции, специални предложения и др.</w:t>
      </w:r>
      <w:r w:rsidR="00A4394C" w:rsidRPr="00B73916">
        <w:rPr>
          <w:sz w:val="24"/>
          <w:szCs w:val="24"/>
          <w:lang w:val="bg-BG"/>
        </w:rPr>
        <w:t>)</w:t>
      </w:r>
      <w:r w:rsidR="00A63EA7" w:rsidRPr="00B73916">
        <w:rPr>
          <w:sz w:val="24"/>
          <w:szCs w:val="24"/>
          <w:lang w:val="bg-BG"/>
        </w:rPr>
        <w:t xml:space="preserve"> и произхода на предлагани за продажба хранителни стоки</w:t>
      </w:r>
      <w:r w:rsidRPr="00B73916">
        <w:rPr>
          <w:sz w:val="24"/>
          <w:szCs w:val="24"/>
          <w:lang w:val="bg-BG"/>
        </w:rPr>
        <w:t xml:space="preserve">; </w:t>
      </w:r>
    </w:p>
    <w:p w14:paraId="2B3BE5BB" w14:textId="77777777" w:rsidR="005C2FA0" w:rsidRPr="00B73916" w:rsidRDefault="005C2FA0" w:rsidP="00237D01">
      <w:pPr>
        <w:numPr>
          <w:ilvl w:val="0"/>
          <w:numId w:val="17"/>
        </w:numPr>
        <w:spacing w:after="0" w:line="360" w:lineRule="auto"/>
        <w:ind w:left="0" w:firstLine="720"/>
        <w:jc w:val="both"/>
        <w:rPr>
          <w:sz w:val="24"/>
          <w:szCs w:val="24"/>
          <w:lang w:val="bg-BG"/>
        </w:rPr>
      </w:pPr>
      <w:r w:rsidRPr="00B73916">
        <w:rPr>
          <w:sz w:val="24"/>
          <w:szCs w:val="24"/>
          <w:lang w:val="bg-BG"/>
        </w:rPr>
        <w:t>предоставяне на информация относно туристически услуги, за вида и категорията на туристически обекти</w:t>
      </w:r>
      <w:r w:rsidR="00B753E8" w:rsidRPr="00B73916">
        <w:rPr>
          <w:sz w:val="24"/>
          <w:szCs w:val="24"/>
          <w:lang w:val="bg-BG"/>
        </w:rPr>
        <w:t>, местонахождението на туристически обект</w:t>
      </w:r>
      <w:r w:rsidRPr="00B73916">
        <w:rPr>
          <w:sz w:val="24"/>
          <w:szCs w:val="24"/>
          <w:lang w:val="bg-BG"/>
        </w:rPr>
        <w:t xml:space="preserve">; </w:t>
      </w:r>
    </w:p>
    <w:p w14:paraId="33E90AA1" w14:textId="77777777" w:rsidR="005C2FA0" w:rsidRPr="00B73916" w:rsidRDefault="005C2FA0" w:rsidP="00237D01">
      <w:pPr>
        <w:numPr>
          <w:ilvl w:val="0"/>
          <w:numId w:val="17"/>
        </w:numPr>
        <w:spacing w:after="0" w:line="360" w:lineRule="auto"/>
        <w:ind w:left="0" w:firstLine="720"/>
        <w:jc w:val="both"/>
        <w:rPr>
          <w:sz w:val="24"/>
          <w:szCs w:val="24"/>
          <w:lang w:val="bg-BG"/>
        </w:rPr>
      </w:pPr>
      <w:r w:rsidRPr="00B73916">
        <w:rPr>
          <w:sz w:val="24"/>
          <w:szCs w:val="24"/>
          <w:lang w:val="bg-BG"/>
        </w:rPr>
        <w:t>действия, които противоречат на изискването за добросъвестност и професионална компетентност;</w:t>
      </w:r>
    </w:p>
    <w:p w14:paraId="0E499836" w14:textId="77777777" w:rsidR="005C2FA0" w:rsidRPr="00B73916" w:rsidRDefault="005C2FA0" w:rsidP="00237D01">
      <w:pPr>
        <w:numPr>
          <w:ilvl w:val="0"/>
          <w:numId w:val="17"/>
        </w:numPr>
        <w:spacing w:after="0" w:line="360" w:lineRule="auto"/>
        <w:ind w:left="0" w:firstLine="720"/>
        <w:jc w:val="both"/>
        <w:rPr>
          <w:sz w:val="24"/>
          <w:szCs w:val="24"/>
          <w:lang w:val="bg-BG"/>
        </w:rPr>
      </w:pPr>
      <w:r w:rsidRPr="00B73916">
        <w:rPr>
          <w:sz w:val="24"/>
          <w:szCs w:val="24"/>
          <w:lang w:val="bg-BG"/>
        </w:rPr>
        <w:t>предоставяне на информация относно характеристиките на стоката;</w:t>
      </w:r>
    </w:p>
    <w:p w14:paraId="3860FB4D" w14:textId="77777777" w:rsidR="003C1D2F" w:rsidRPr="00B73916" w:rsidRDefault="003C1D2F" w:rsidP="00237D01">
      <w:pPr>
        <w:numPr>
          <w:ilvl w:val="0"/>
          <w:numId w:val="17"/>
        </w:numPr>
        <w:spacing w:after="0" w:line="360" w:lineRule="auto"/>
        <w:ind w:left="0" w:firstLine="720"/>
        <w:jc w:val="both"/>
        <w:rPr>
          <w:sz w:val="24"/>
          <w:szCs w:val="24"/>
          <w:lang w:val="bg-BG"/>
        </w:rPr>
      </w:pPr>
      <w:r w:rsidRPr="00B73916">
        <w:rPr>
          <w:sz w:val="24"/>
          <w:szCs w:val="24"/>
        </w:rPr>
        <w:t xml:space="preserve">изказване на твърдения, че дадена стока може да лекува болести, </w:t>
      </w:r>
      <w:r w:rsidR="002642A5" w:rsidRPr="00B73916">
        <w:rPr>
          <w:sz w:val="24"/>
          <w:szCs w:val="24"/>
          <w:lang w:val="bg-BG"/>
        </w:rPr>
        <w:t xml:space="preserve">в това число Ковид-19, </w:t>
      </w:r>
      <w:r w:rsidRPr="00B73916">
        <w:rPr>
          <w:sz w:val="24"/>
          <w:szCs w:val="24"/>
        </w:rPr>
        <w:t>нарушени функции на човешкия организъм или вродени дефекти</w:t>
      </w:r>
      <w:r w:rsidR="005B66CD" w:rsidRPr="00B73916">
        <w:rPr>
          <w:sz w:val="24"/>
          <w:szCs w:val="24"/>
          <w:lang w:val="bg-BG"/>
        </w:rPr>
        <w:t>;</w:t>
      </w:r>
    </w:p>
    <w:p w14:paraId="7B958ED6" w14:textId="77777777" w:rsidR="00B753E8" w:rsidRPr="00B73916" w:rsidRDefault="00B753E8" w:rsidP="00B753E8">
      <w:pPr>
        <w:numPr>
          <w:ilvl w:val="0"/>
          <w:numId w:val="17"/>
        </w:numPr>
        <w:spacing w:after="0" w:line="360" w:lineRule="auto"/>
        <w:ind w:left="0" w:firstLine="720"/>
        <w:jc w:val="both"/>
        <w:rPr>
          <w:sz w:val="24"/>
          <w:szCs w:val="24"/>
          <w:lang w:val="bg-BG"/>
        </w:rPr>
      </w:pPr>
      <w:r w:rsidRPr="00B73916">
        <w:rPr>
          <w:sz w:val="24"/>
          <w:szCs w:val="24"/>
          <w:lang w:val="bg-BG"/>
        </w:rPr>
        <w:lastRenderedPageBreak/>
        <w:t xml:space="preserve">когато по някакъв начин, включително чрез цялостното </w:t>
      </w:r>
      <w:r w:rsidR="00FA0F3E" w:rsidRPr="00B73916">
        <w:rPr>
          <w:sz w:val="24"/>
          <w:szCs w:val="24"/>
          <w:lang w:val="bg-BG"/>
        </w:rPr>
        <w:t>ѝ</w:t>
      </w:r>
      <w:r w:rsidRPr="00B73916">
        <w:rPr>
          <w:sz w:val="24"/>
          <w:szCs w:val="24"/>
          <w:lang w:val="bg-BG"/>
        </w:rPr>
        <w:t xml:space="preserve"> представяне, заблуждава или е в състояние да въведе в заблуждение средния потребител, дори и ако представената информация е фактически точна относно някое от обстоятелствата;</w:t>
      </w:r>
    </w:p>
    <w:p w14:paraId="3395AE17" w14:textId="77777777" w:rsidR="00B753E8" w:rsidRPr="00B73916" w:rsidRDefault="00B753E8" w:rsidP="00B753E8">
      <w:pPr>
        <w:numPr>
          <w:ilvl w:val="0"/>
          <w:numId w:val="17"/>
        </w:numPr>
        <w:spacing w:after="0" w:line="360" w:lineRule="auto"/>
        <w:ind w:left="0" w:firstLine="720"/>
        <w:jc w:val="both"/>
        <w:rPr>
          <w:sz w:val="24"/>
          <w:szCs w:val="24"/>
          <w:lang w:val="bg-BG"/>
        </w:rPr>
      </w:pPr>
      <w:r w:rsidRPr="00B73916">
        <w:rPr>
          <w:sz w:val="24"/>
          <w:szCs w:val="24"/>
          <w:lang w:val="bg-BG"/>
        </w:rPr>
        <w:t>да се твърди невярно, че дадена стока или услуга ще бъде пусната на пазара за много ограничен период от време или че ще бъде в наличност на пазара при определени условия само за много ограничен период от време, с цел да се предизвика вземането на незабавно решение и лишаването на потребителите от достатъчна възможност или срок, за да изберат стоката или услугата, след като са се запознали с нея;</w:t>
      </w:r>
    </w:p>
    <w:p w14:paraId="1044760F" w14:textId="77777777" w:rsidR="00B753E8" w:rsidRPr="00B73916" w:rsidRDefault="00A63EA7" w:rsidP="00B753E8">
      <w:pPr>
        <w:numPr>
          <w:ilvl w:val="0"/>
          <w:numId w:val="17"/>
        </w:numPr>
        <w:spacing w:after="0" w:line="360" w:lineRule="auto"/>
        <w:ind w:left="0" w:firstLine="720"/>
        <w:jc w:val="both"/>
        <w:rPr>
          <w:sz w:val="24"/>
          <w:szCs w:val="24"/>
          <w:lang w:val="bg-BG"/>
        </w:rPr>
      </w:pPr>
      <w:r w:rsidRPr="00B73916">
        <w:rPr>
          <w:sz w:val="24"/>
          <w:szCs w:val="24"/>
          <w:lang w:val="bg-BG"/>
        </w:rPr>
        <w:t>чрез премълчаване търговец</w:t>
      </w:r>
      <w:r w:rsidR="00FA0F3E" w:rsidRPr="00B73916">
        <w:rPr>
          <w:sz w:val="24"/>
          <w:szCs w:val="24"/>
          <w:lang w:val="bg-BG"/>
        </w:rPr>
        <w:t>ът</w:t>
      </w:r>
      <w:r w:rsidRPr="00B73916">
        <w:rPr>
          <w:sz w:val="24"/>
          <w:szCs w:val="24"/>
          <w:lang w:val="bg-BG"/>
        </w:rPr>
        <w:t xml:space="preserve"> прикрива информация относно условията за плащане в търговски обект и участие в обявена лотария;</w:t>
      </w:r>
    </w:p>
    <w:p w14:paraId="2D71DECA" w14:textId="77777777" w:rsidR="00A63EA7" w:rsidRPr="00B73916" w:rsidRDefault="00276036" w:rsidP="00B753E8">
      <w:pPr>
        <w:numPr>
          <w:ilvl w:val="0"/>
          <w:numId w:val="17"/>
        </w:numPr>
        <w:spacing w:after="0" w:line="360" w:lineRule="auto"/>
        <w:ind w:left="0" w:firstLine="720"/>
        <w:jc w:val="both"/>
        <w:rPr>
          <w:sz w:val="24"/>
          <w:szCs w:val="24"/>
          <w:lang w:val="bg-BG"/>
        </w:rPr>
      </w:pPr>
      <w:r w:rsidRPr="00B73916">
        <w:rPr>
          <w:sz w:val="24"/>
          <w:szCs w:val="24"/>
          <w:lang w:val="bg-BG"/>
        </w:rPr>
        <w:t>начисляване неправомерно на суми за пълен месечен абонамент за ползване на услуги след прекратяване на договор с потребител, без да се изчисляват правилно дължимите суми, съразмерно за дните, през които се предоставят услугите;</w:t>
      </w:r>
    </w:p>
    <w:p w14:paraId="047CADD9" w14:textId="77777777" w:rsidR="005C2FA0" w:rsidRPr="00B73916" w:rsidRDefault="005C2FA0" w:rsidP="00237D01">
      <w:pPr>
        <w:numPr>
          <w:ilvl w:val="0"/>
          <w:numId w:val="17"/>
        </w:numPr>
        <w:spacing w:after="0" w:line="360" w:lineRule="auto"/>
        <w:ind w:left="0" w:firstLine="720"/>
        <w:jc w:val="both"/>
        <w:rPr>
          <w:sz w:val="24"/>
          <w:szCs w:val="24"/>
          <w:lang w:val="bg-BG"/>
        </w:rPr>
      </w:pPr>
      <w:r w:rsidRPr="00B73916">
        <w:rPr>
          <w:sz w:val="24"/>
          <w:szCs w:val="24"/>
          <w:lang w:val="bg-BG"/>
        </w:rPr>
        <w:t xml:space="preserve">други. </w:t>
      </w:r>
    </w:p>
    <w:p w14:paraId="3E2615BB" w14:textId="77777777" w:rsidR="00CA555A" w:rsidRPr="00B73916" w:rsidRDefault="00CA555A" w:rsidP="00CA555A">
      <w:pPr>
        <w:pStyle w:val="ListParagraph"/>
        <w:spacing w:after="0" w:line="360" w:lineRule="auto"/>
        <w:ind w:left="0" w:firstLine="709"/>
        <w:jc w:val="both"/>
        <w:rPr>
          <w:sz w:val="24"/>
          <w:szCs w:val="24"/>
          <w:lang w:val="bg-BG"/>
        </w:rPr>
      </w:pPr>
      <w:r w:rsidRPr="00B73916">
        <w:rPr>
          <w:sz w:val="24"/>
          <w:szCs w:val="24"/>
          <w:lang w:val="bg-BG"/>
        </w:rPr>
        <w:t>През отчетния период Върховният административен съд</w:t>
      </w:r>
      <w:r w:rsidR="00CC7D21" w:rsidRPr="00B73916">
        <w:rPr>
          <w:sz w:val="24"/>
          <w:szCs w:val="24"/>
          <w:lang w:val="bg-BG"/>
        </w:rPr>
        <w:t>, като последна инстанция,</w:t>
      </w:r>
      <w:r w:rsidRPr="00B73916">
        <w:rPr>
          <w:sz w:val="24"/>
          <w:szCs w:val="24"/>
          <w:lang w:val="bg-BG"/>
        </w:rPr>
        <w:t xml:space="preserve"> се е произнесъл </w:t>
      </w:r>
      <w:r w:rsidR="00CC7D21" w:rsidRPr="00B73916">
        <w:rPr>
          <w:sz w:val="24"/>
          <w:szCs w:val="24"/>
          <w:lang w:val="bg-BG"/>
        </w:rPr>
        <w:t>съ</w:t>
      </w:r>
      <w:r w:rsidRPr="00B73916">
        <w:rPr>
          <w:sz w:val="24"/>
          <w:szCs w:val="24"/>
          <w:lang w:val="bg-BG"/>
        </w:rPr>
        <w:t>с</w:t>
      </w:r>
      <w:r w:rsidR="00CC7D21" w:rsidRPr="00B73916">
        <w:rPr>
          <w:sz w:val="24"/>
          <w:szCs w:val="24"/>
          <w:lang w:val="bg-BG"/>
        </w:rPr>
        <w:t xml:space="preserve"> 17</w:t>
      </w:r>
      <w:r w:rsidRPr="00B73916">
        <w:rPr>
          <w:sz w:val="24"/>
          <w:szCs w:val="24"/>
          <w:lang w:val="bg-BG"/>
        </w:rPr>
        <w:t xml:space="preserve"> окончателни решения по обжалвани заповеди, издадени от КЗП</w:t>
      </w:r>
      <w:r w:rsidR="00CC7D21" w:rsidRPr="00B73916">
        <w:rPr>
          <w:sz w:val="24"/>
          <w:szCs w:val="24"/>
          <w:lang w:val="bg-BG"/>
        </w:rPr>
        <w:t>,</w:t>
      </w:r>
      <w:r w:rsidRPr="00B73916">
        <w:rPr>
          <w:sz w:val="24"/>
          <w:szCs w:val="24"/>
          <w:lang w:val="bg-BG"/>
        </w:rPr>
        <w:t xml:space="preserve"> забран</w:t>
      </w:r>
      <w:r w:rsidR="00CC7D21" w:rsidRPr="00B73916">
        <w:rPr>
          <w:sz w:val="24"/>
          <w:szCs w:val="24"/>
          <w:lang w:val="bg-BG"/>
        </w:rPr>
        <w:t>яващи</w:t>
      </w:r>
      <w:r w:rsidRPr="00B73916">
        <w:rPr>
          <w:sz w:val="24"/>
          <w:szCs w:val="24"/>
          <w:lang w:val="bg-BG"/>
        </w:rPr>
        <w:t xml:space="preserve"> прилагането на нелоялни търговски практики. От </w:t>
      </w:r>
      <w:r w:rsidR="00CC7D21" w:rsidRPr="00B73916">
        <w:rPr>
          <w:sz w:val="24"/>
          <w:szCs w:val="24"/>
          <w:lang w:val="bg-BG"/>
        </w:rPr>
        <w:t>17</w:t>
      </w:r>
      <w:r w:rsidR="00C4657A" w:rsidRPr="00B73916">
        <w:rPr>
          <w:sz w:val="24"/>
          <w:szCs w:val="24"/>
          <w:lang w:val="bg-BG"/>
        </w:rPr>
        <w:t xml:space="preserve">-те решения, </w:t>
      </w:r>
      <w:r w:rsidR="00CC7D21" w:rsidRPr="00B73916">
        <w:rPr>
          <w:sz w:val="24"/>
          <w:szCs w:val="24"/>
          <w:lang w:val="bg-BG"/>
        </w:rPr>
        <w:t>10</w:t>
      </w:r>
      <w:r w:rsidRPr="00B73916">
        <w:rPr>
          <w:sz w:val="24"/>
          <w:szCs w:val="24"/>
          <w:lang w:val="bg-BG"/>
        </w:rPr>
        <w:t xml:space="preserve"> са в полза на КЗП, а в 7 случая съдът е приел, че не е налице нелоялна търговска практика.</w:t>
      </w:r>
    </w:p>
    <w:p w14:paraId="561C6DBD" w14:textId="77777777" w:rsidR="003C1D2F" w:rsidRPr="00B73916" w:rsidRDefault="003C1D2F" w:rsidP="003C1D2F">
      <w:pPr>
        <w:spacing w:after="0" w:line="360" w:lineRule="auto"/>
        <w:ind w:left="720"/>
        <w:jc w:val="both"/>
        <w:rPr>
          <w:sz w:val="16"/>
          <w:szCs w:val="16"/>
          <w:lang w:val="bg-BG"/>
        </w:rPr>
      </w:pPr>
    </w:p>
    <w:p w14:paraId="1BAADE74" w14:textId="77777777" w:rsidR="00CC735C" w:rsidRPr="00B73916" w:rsidRDefault="00CC735C" w:rsidP="00237D01">
      <w:pPr>
        <w:spacing w:after="0" w:line="360" w:lineRule="auto"/>
        <w:ind w:left="1080"/>
        <w:jc w:val="both"/>
        <w:rPr>
          <w:b/>
          <w:sz w:val="24"/>
          <w:szCs w:val="24"/>
          <w:lang w:val="bg-BG"/>
        </w:rPr>
      </w:pPr>
      <w:r w:rsidRPr="00B73916">
        <w:rPr>
          <w:b/>
          <w:sz w:val="24"/>
          <w:szCs w:val="24"/>
          <w:lang w:val="bg-BG"/>
        </w:rPr>
        <w:t xml:space="preserve">Действия по получени в КЗП жалби и сигнали </w:t>
      </w:r>
    </w:p>
    <w:p w14:paraId="0524C61C" w14:textId="77777777" w:rsidR="008E1CB0" w:rsidRPr="00B73916" w:rsidRDefault="008E1CB0" w:rsidP="00237D01">
      <w:pPr>
        <w:spacing w:after="0" w:line="360" w:lineRule="auto"/>
        <w:ind w:left="1080"/>
        <w:jc w:val="both"/>
        <w:rPr>
          <w:b/>
          <w:sz w:val="16"/>
          <w:szCs w:val="16"/>
          <w:lang w:val="bg-BG"/>
        </w:rPr>
      </w:pPr>
    </w:p>
    <w:p w14:paraId="6ED0DBF6" w14:textId="77777777" w:rsidR="00CC735C" w:rsidRPr="00B73916" w:rsidRDefault="00CC735C" w:rsidP="00237D01">
      <w:pPr>
        <w:tabs>
          <w:tab w:val="left" w:pos="-90"/>
          <w:tab w:val="left" w:pos="0"/>
        </w:tabs>
        <w:spacing w:after="0" w:line="360" w:lineRule="auto"/>
        <w:ind w:firstLine="567"/>
        <w:jc w:val="both"/>
        <w:rPr>
          <w:sz w:val="24"/>
          <w:szCs w:val="24"/>
          <w:lang w:val="bg-BG"/>
        </w:rPr>
      </w:pPr>
      <w:r w:rsidRPr="00B73916">
        <w:rPr>
          <w:sz w:val="24"/>
          <w:szCs w:val="24"/>
          <w:lang w:val="bg-BG"/>
        </w:rPr>
        <w:tab/>
        <w:t>През 20</w:t>
      </w:r>
      <w:r w:rsidR="00BE6B84" w:rsidRPr="00B73916">
        <w:rPr>
          <w:sz w:val="24"/>
          <w:szCs w:val="24"/>
          <w:lang w:val="bg-BG"/>
        </w:rPr>
        <w:t>2</w:t>
      </w:r>
      <w:r w:rsidR="003D1AE0" w:rsidRPr="00B73916">
        <w:rPr>
          <w:sz w:val="24"/>
          <w:szCs w:val="24"/>
          <w:lang w:val="bg-BG"/>
        </w:rPr>
        <w:t>1</w:t>
      </w:r>
      <w:r w:rsidRPr="00B73916">
        <w:rPr>
          <w:sz w:val="24"/>
          <w:szCs w:val="24"/>
          <w:lang w:val="bg-BG"/>
        </w:rPr>
        <w:t xml:space="preserve"> година служи</w:t>
      </w:r>
      <w:r w:rsidR="005457ED" w:rsidRPr="00B73916">
        <w:rPr>
          <w:sz w:val="24"/>
          <w:szCs w:val="24"/>
          <w:lang w:val="bg-BG"/>
        </w:rPr>
        <w:t>телите на КЗП</w:t>
      </w:r>
      <w:r w:rsidRPr="00B73916">
        <w:rPr>
          <w:sz w:val="24"/>
          <w:szCs w:val="24"/>
          <w:lang w:val="bg-BG"/>
        </w:rPr>
        <w:t xml:space="preserve"> са работили по </w:t>
      </w:r>
      <w:r w:rsidR="00F53802" w:rsidRPr="00B73916">
        <w:rPr>
          <w:b/>
          <w:sz w:val="24"/>
          <w:szCs w:val="24"/>
          <w:lang w:val="bg-BG"/>
        </w:rPr>
        <w:t>21 934</w:t>
      </w:r>
      <w:r w:rsidRPr="00B73916">
        <w:rPr>
          <w:b/>
          <w:sz w:val="24"/>
          <w:szCs w:val="24"/>
        </w:rPr>
        <w:t xml:space="preserve"> </w:t>
      </w:r>
      <w:r w:rsidRPr="00B73916">
        <w:rPr>
          <w:b/>
          <w:sz w:val="24"/>
          <w:szCs w:val="24"/>
          <w:lang w:val="bg-BG"/>
        </w:rPr>
        <w:t>жалби и сигнали</w:t>
      </w:r>
      <w:r w:rsidR="004334E3" w:rsidRPr="00B73916">
        <w:rPr>
          <w:b/>
          <w:sz w:val="24"/>
          <w:szCs w:val="24"/>
          <w:lang w:val="bg-BG"/>
        </w:rPr>
        <w:t xml:space="preserve"> от </w:t>
      </w:r>
      <w:r w:rsidR="004334E3" w:rsidRPr="00B73916">
        <w:rPr>
          <w:sz w:val="24"/>
          <w:szCs w:val="24"/>
          <w:lang w:val="bg-BG"/>
        </w:rPr>
        <w:t>граждани</w:t>
      </w:r>
      <w:r w:rsidRPr="00B73916">
        <w:rPr>
          <w:sz w:val="24"/>
          <w:szCs w:val="24"/>
          <w:lang w:val="bg-BG"/>
        </w:rPr>
        <w:t>.</w:t>
      </w:r>
      <w:r w:rsidRPr="00B73916">
        <w:rPr>
          <w:b/>
          <w:sz w:val="24"/>
          <w:szCs w:val="24"/>
        </w:rPr>
        <w:t xml:space="preserve"> </w:t>
      </w:r>
      <w:r w:rsidRPr="00B73916">
        <w:rPr>
          <w:sz w:val="24"/>
          <w:szCs w:val="24"/>
          <w:lang w:val="bg-BG"/>
        </w:rPr>
        <w:t>В резултат на предприетите действия по тях са постигнати следните резултати:</w:t>
      </w:r>
    </w:p>
    <w:p w14:paraId="5D936A9F" w14:textId="77777777" w:rsidR="00CC735C" w:rsidRPr="00B73916" w:rsidRDefault="00F94C65" w:rsidP="00A916BC">
      <w:pPr>
        <w:numPr>
          <w:ilvl w:val="0"/>
          <w:numId w:val="13"/>
        </w:numPr>
        <w:tabs>
          <w:tab w:val="left" w:pos="-90"/>
          <w:tab w:val="left" w:pos="0"/>
        </w:tabs>
        <w:spacing w:after="0" w:line="360" w:lineRule="auto"/>
        <w:ind w:left="0" w:firstLine="360"/>
        <w:jc w:val="both"/>
        <w:rPr>
          <w:sz w:val="24"/>
          <w:szCs w:val="24"/>
          <w:lang w:val="bg-BG"/>
        </w:rPr>
      </w:pPr>
      <w:r w:rsidRPr="00B73916">
        <w:rPr>
          <w:sz w:val="24"/>
          <w:szCs w:val="24"/>
          <w:lang w:val="bg-BG"/>
        </w:rPr>
        <w:t xml:space="preserve">по </w:t>
      </w:r>
      <w:r w:rsidR="00A03742" w:rsidRPr="00B73916">
        <w:rPr>
          <w:b/>
          <w:sz w:val="24"/>
          <w:szCs w:val="24"/>
          <w:lang w:val="bg-BG"/>
        </w:rPr>
        <w:t>16</w:t>
      </w:r>
      <w:r w:rsidR="00813C01" w:rsidRPr="00B73916">
        <w:rPr>
          <w:b/>
          <w:sz w:val="24"/>
          <w:szCs w:val="24"/>
          <w:lang w:val="bg-BG"/>
        </w:rPr>
        <w:t xml:space="preserve"> </w:t>
      </w:r>
      <w:r w:rsidR="00A03742" w:rsidRPr="00B73916">
        <w:rPr>
          <w:b/>
          <w:sz w:val="24"/>
          <w:szCs w:val="24"/>
          <w:lang w:val="bg-BG"/>
        </w:rPr>
        <w:t>545</w:t>
      </w:r>
      <w:r w:rsidR="004C4429" w:rsidRPr="00B73916">
        <w:rPr>
          <w:b/>
          <w:sz w:val="24"/>
          <w:szCs w:val="24"/>
          <w:lang w:val="bg-BG"/>
        </w:rPr>
        <w:t xml:space="preserve"> </w:t>
      </w:r>
      <w:r w:rsidR="00CC735C" w:rsidRPr="00B73916">
        <w:rPr>
          <w:sz w:val="24"/>
          <w:szCs w:val="24"/>
          <w:lang w:val="bg-BG"/>
        </w:rPr>
        <w:t xml:space="preserve">от общия брой на постъпилите жалби са </w:t>
      </w:r>
      <w:r w:rsidR="00AB07A5" w:rsidRPr="00B73916">
        <w:rPr>
          <w:sz w:val="24"/>
          <w:szCs w:val="24"/>
          <w:lang w:val="bg-BG"/>
        </w:rPr>
        <w:t>предприети действия от страна на дирекциите в КЗП</w:t>
      </w:r>
      <w:r w:rsidR="00CC735C" w:rsidRPr="00B73916">
        <w:rPr>
          <w:sz w:val="24"/>
          <w:szCs w:val="24"/>
          <w:lang w:val="bg-BG"/>
        </w:rPr>
        <w:t xml:space="preserve">, като в т.ч. са включени: </w:t>
      </w:r>
      <w:r w:rsidR="00C97082" w:rsidRPr="00B73916">
        <w:rPr>
          <w:sz w:val="24"/>
          <w:szCs w:val="24"/>
          <w:lang w:val="bg-BG"/>
        </w:rPr>
        <w:t xml:space="preserve">извършени </w:t>
      </w:r>
      <w:r w:rsidR="00AC3F5B" w:rsidRPr="00B73916">
        <w:rPr>
          <w:sz w:val="24"/>
          <w:szCs w:val="24"/>
          <w:lang w:val="bg-BG"/>
        </w:rPr>
        <w:t>инспекции на търговски обекти или дружества</w:t>
      </w:r>
      <w:r w:rsidR="00CC735C" w:rsidRPr="00B73916">
        <w:rPr>
          <w:sz w:val="24"/>
          <w:szCs w:val="24"/>
          <w:lang w:val="bg-BG"/>
        </w:rPr>
        <w:t xml:space="preserve">, указани в жалбите; </w:t>
      </w:r>
      <w:r w:rsidR="00AB07A5" w:rsidRPr="00B73916">
        <w:rPr>
          <w:sz w:val="24"/>
          <w:szCs w:val="24"/>
          <w:lang w:val="bg-BG"/>
        </w:rPr>
        <w:t xml:space="preserve">извършени насрещни и/или последващи инспекции от дирекциите в институцията, </w:t>
      </w:r>
      <w:r w:rsidR="008614EE" w:rsidRPr="00B73916">
        <w:rPr>
          <w:sz w:val="24"/>
          <w:szCs w:val="24"/>
          <w:lang w:val="bg-BG"/>
        </w:rPr>
        <w:t>изпратени отговори до податели на</w:t>
      </w:r>
      <w:r w:rsidR="008614EE" w:rsidRPr="00B73916">
        <w:rPr>
          <w:b/>
          <w:sz w:val="24"/>
          <w:szCs w:val="24"/>
          <w:lang w:val="bg-BG"/>
        </w:rPr>
        <w:t xml:space="preserve"> </w:t>
      </w:r>
      <w:r w:rsidR="008614EE" w:rsidRPr="00B73916">
        <w:rPr>
          <w:sz w:val="24"/>
          <w:szCs w:val="24"/>
          <w:lang w:val="bg-BG"/>
        </w:rPr>
        <w:t xml:space="preserve">жалби </w:t>
      </w:r>
      <w:r w:rsidR="007A3EDC" w:rsidRPr="00B73916">
        <w:rPr>
          <w:sz w:val="24"/>
          <w:szCs w:val="24"/>
          <w:lang w:val="bg-BG"/>
        </w:rPr>
        <w:t>за</w:t>
      </w:r>
      <w:r w:rsidR="008614EE" w:rsidRPr="00B73916">
        <w:rPr>
          <w:sz w:val="24"/>
          <w:szCs w:val="24"/>
          <w:lang w:val="bg-BG"/>
        </w:rPr>
        <w:t xml:space="preserve"> </w:t>
      </w:r>
      <w:r w:rsidR="007A3EDC" w:rsidRPr="00B73916">
        <w:rPr>
          <w:sz w:val="24"/>
          <w:szCs w:val="24"/>
          <w:lang w:val="bg-BG"/>
        </w:rPr>
        <w:t xml:space="preserve">резултатите от предприетите действия или с </w:t>
      </w:r>
      <w:r w:rsidR="008614EE" w:rsidRPr="00B73916">
        <w:rPr>
          <w:sz w:val="24"/>
          <w:szCs w:val="24"/>
          <w:lang w:val="bg-BG"/>
        </w:rPr>
        <w:t xml:space="preserve">предложение за насочване към АРС поради естеството на изложените проблеми; </w:t>
      </w:r>
      <w:r w:rsidR="00486BEE" w:rsidRPr="00B73916">
        <w:rPr>
          <w:sz w:val="24"/>
          <w:szCs w:val="24"/>
          <w:lang w:val="bg-BG"/>
        </w:rPr>
        <w:t>изпратени отговори</w:t>
      </w:r>
      <w:r w:rsidR="00486BEE" w:rsidRPr="00B73916">
        <w:rPr>
          <w:b/>
          <w:sz w:val="24"/>
          <w:szCs w:val="24"/>
          <w:lang w:val="bg-BG"/>
        </w:rPr>
        <w:t xml:space="preserve"> </w:t>
      </w:r>
      <w:r w:rsidR="00486BEE" w:rsidRPr="00B73916">
        <w:rPr>
          <w:sz w:val="24"/>
          <w:szCs w:val="24"/>
          <w:lang w:val="bg-BG"/>
        </w:rPr>
        <w:t>до податели на</w:t>
      </w:r>
      <w:r w:rsidR="00486BEE" w:rsidRPr="00B73916">
        <w:rPr>
          <w:b/>
          <w:sz w:val="24"/>
          <w:szCs w:val="24"/>
          <w:lang w:val="bg-BG"/>
        </w:rPr>
        <w:t xml:space="preserve"> </w:t>
      </w:r>
      <w:r w:rsidR="00CC735C" w:rsidRPr="00B73916">
        <w:rPr>
          <w:sz w:val="24"/>
          <w:szCs w:val="24"/>
          <w:lang w:val="bg-BG"/>
        </w:rPr>
        <w:t>жалби, касаещи междуфирмени и гражданско-правни отношения</w:t>
      </w:r>
      <w:r w:rsidR="00AC3F5B" w:rsidRPr="00B73916">
        <w:rPr>
          <w:sz w:val="24"/>
          <w:szCs w:val="24"/>
          <w:lang w:val="bg-BG"/>
        </w:rPr>
        <w:t xml:space="preserve"> или</w:t>
      </w:r>
      <w:r w:rsidR="00CC735C" w:rsidRPr="00B73916">
        <w:rPr>
          <w:b/>
          <w:sz w:val="24"/>
          <w:szCs w:val="24"/>
          <w:lang w:val="bg-BG"/>
        </w:rPr>
        <w:t xml:space="preserve"> </w:t>
      </w:r>
      <w:r w:rsidR="00CC735C" w:rsidRPr="00B73916">
        <w:rPr>
          <w:sz w:val="24"/>
          <w:szCs w:val="24"/>
          <w:lang w:val="bg-BG"/>
        </w:rPr>
        <w:t>запитвания от потребители и икономически оператори относно прилагането на ЗЗП и други нормативни актове, по които институцията има правомощия;</w:t>
      </w:r>
      <w:r w:rsidR="008614EE" w:rsidRPr="00B73916">
        <w:rPr>
          <w:sz w:val="24"/>
          <w:szCs w:val="24"/>
          <w:lang w:val="bg-BG"/>
        </w:rPr>
        <w:t xml:space="preserve"> </w:t>
      </w:r>
    </w:p>
    <w:p w14:paraId="7B6E3225" w14:textId="77777777" w:rsidR="00CC735C" w:rsidRPr="00B73916" w:rsidRDefault="008614EE" w:rsidP="00A916BC">
      <w:pPr>
        <w:numPr>
          <w:ilvl w:val="0"/>
          <w:numId w:val="13"/>
        </w:numPr>
        <w:tabs>
          <w:tab w:val="left" w:pos="-90"/>
          <w:tab w:val="left" w:pos="0"/>
        </w:tabs>
        <w:spacing w:after="0" w:line="360" w:lineRule="auto"/>
        <w:ind w:left="0" w:firstLine="360"/>
        <w:jc w:val="both"/>
        <w:rPr>
          <w:sz w:val="24"/>
          <w:szCs w:val="24"/>
          <w:lang w:val="bg-BG"/>
        </w:rPr>
      </w:pPr>
      <w:r w:rsidRPr="00B73916">
        <w:rPr>
          <w:b/>
          <w:sz w:val="24"/>
          <w:szCs w:val="24"/>
          <w:lang w:val="bg-BG"/>
        </w:rPr>
        <w:t>3</w:t>
      </w:r>
      <w:r w:rsidR="00813C01" w:rsidRPr="00B73916">
        <w:rPr>
          <w:b/>
          <w:sz w:val="24"/>
          <w:szCs w:val="24"/>
          <w:lang w:val="bg-BG"/>
        </w:rPr>
        <w:t xml:space="preserve"> </w:t>
      </w:r>
      <w:r w:rsidR="00A03742" w:rsidRPr="00B73916">
        <w:rPr>
          <w:b/>
          <w:sz w:val="24"/>
          <w:szCs w:val="24"/>
          <w:lang w:val="bg-BG"/>
        </w:rPr>
        <w:t>681</w:t>
      </w:r>
      <w:r w:rsidR="00CC735C" w:rsidRPr="00B73916">
        <w:rPr>
          <w:b/>
          <w:sz w:val="24"/>
          <w:szCs w:val="24"/>
          <w:lang w:val="bg-BG"/>
        </w:rPr>
        <w:t xml:space="preserve"> </w:t>
      </w:r>
      <w:r w:rsidR="00CC735C" w:rsidRPr="00B73916">
        <w:rPr>
          <w:sz w:val="24"/>
          <w:szCs w:val="24"/>
          <w:lang w:val="bg-BG"/>
        </w:rPr>
        <w:t>жалби и сигнали са препратени до компетентен орган, тъй като поставените в тях въпроси са уредени в нормативни актове, по които КЗП няма правомощия;</w:t>
      </w:r>
    </w:p>
    <w:p w14:paraId="4D86B438" w14:textId="77777777" w:rsidR="00CC735C" w:rsidRDefault="0030492F" w:rsidP="00A916BC">
      <w:pPr>
        <w:numPr>
          <w:ilvl w:val="0"/>
          <w:numId w:val="13"/>
        </w:numPr>
        <w:tabs>
          <w:tab w:val="left" w:pos="-90"/>
          <w:tab w:val="left" w:pos="0"/>
        </w:tabs>
        <w:spacing w:after="0" w:line="360" w:lineRule="auto"/>
        <w:ind w:left="0" w:firstLine="360"/>
        <w:jc w:val="both"/>
        <w:rPr>
          <w:sz w:val="24"/>
          <w:szCs w:val="24"/>
          <w:lang w:val="bg-BG"/>
        </w:rPr>
      </w:pPr>
      <w:r w:rsidRPr="00B73916">
        <w:rPr>
          <w:b/>
          <w:sz w:val="24"/>
          <w:szCs w:val="24"/>
          <w:lang w:val="bg-BG"/>
        </w:rPr>
        <w:lastRenderedPageBreak/>
        <w:t>1</w:t>
      </w:r>
      <w:r w:rsidR="00813C01" w:rsidRPr="00B73916">
        <w:rPr>
          <w:b/>
          <w:sz w:val="24"/>
          <w:szCs w:val="24"/>
          <w:lang w:val="bg-BG"/>
        </w:rPr>
        <w:t xml:space="preserve"> </w:t>
      </w:r>
      <w:r w:rsidRPr="00B73916">
        <w:rPr>
          <w:b/>
          <w:sz w:val="24"/>
          <w:szCs w:val="24"/>
          <w:lang w:val="bg-BG"/>
        </w:rPr>
        <w:t>290</w:t>
      </w:r>
      <w:r w:rsidR="00CC735C" w:rsidRPr="00B73916">
        <w:rPr>
          <w:b/>
          <w:sz w:val="24"/>
          <w:szCs w:val="24"/>
          <w:lang w:val="bg-BG"/>
        </w:rPr>
        <w:t xml:space="preserve"> </w:t>
      </w:r>
      <w:r w:rsidR="00CC735C" w:rsidRPr="00B73916">
        <w:rPr>
          <w:sz w:val="24"/>
          <w:szCs w:val="24"/>
          <w:lang w:val="bg-BG"/>
        </w:rPr>
        <w:t>от постъпилите жалби са неоснователни, или към тях, дори след допълнително изискване, не са предоставени необходимите документи за предприемане на действия. Съответните жалбоподатели са уведомени за това;</w:t>
      </w:r>
    </w:p>
    <w:p w14:paraId="628C5513" w14:textId="77777777" w:rsidR="00ED5745" w:rsidRPr="00B73916" w:rsidRDefault="00ED5745" w:rsidP="00ED5745">
      <w:pPr>
        <w:tabs>
          <w:tab w:val="left" w:pos="-90"/>
          <w:tab w:val="left" w:pos="0"/>
        </w:tabs>
        <w:spacing w:after="0" w:line="360" w:lineRule="auto"/>
        <w:ind w:left="360"/>
        <w:jc w:val="both"/>
        <w:rPr>
          <w:sz w:val="24"/>
          <w:szCs w:val="24"/>
          <w:lang w:val="bg-BG"/>
        </w:rPr>
      </w:pPr>
    </w:p>
    <w:p w14:paraId="43BCAF12" w14:textId="77777777" w:rsidR="00CC735C" w:rsidRDefault="00D94136" w:rsidP="00A916BC">
      <w:pPr>
        <w:numPr>
          <w:ilvl w:val="0"/>
          <w:numId w:val="13"/>
        </w:numPr>
        <w:tabs>
          <w:tab w:val="left" w:pos="-90"/>
          <w:tab w:val="left" w:pos="0"/>
        </w:tabs>
        <w:spacing w:after="0" w:line="360" w:lineRule="auto"/>
        <w:ind w:left="0" w:firstLine="360"/>
        <w:jc w:val="both"/>
        <w:rPr>
          <w:sz w:val="24"/>
          <w:szCs w:val="24"/>
          <w:lang w:val="bg-BG"/>
        </w:rPr>
      </w:pPr>
      <w:r w:rsidRPr="00B73916">
        <w:rPr>
          <w:b/>
          <w:sz w:val="24"/>
          <w:szCs w:val="24"/>
          <w:lang w:val="bg-BG"/>
        </w:rPr>
        <w:t>418</w:t>
      </w:r>
      <w:r w:rsidR="00CC735C" w:rsidRPr="00B73916">
        <w:rPr>
          <w:b/>
          <w:sz w:val="24"/>
          <w:szCs w:val="24"/>
          <w:lang w:val="bg-BG"/>
        </w:rPr>
        <w:t xml:space="preserve"> </w:t>
      </w:r>
      <w:r w:rsidR="00CC735C" w:rsidRPr="00B73916">
        <w:rPr>
          <w:sz w:val="24"/>
          <w:szCs w:val="24"/>
          <w:lang w:val="bg-BG"/>
        </w:rPr>
        <w:t xml:space="preserve">от жалбите не са приключени </w:t>
      </w:r>
      <w:r w:rsidR="00486BEE" w:rsidRPr="00B73916">
        <w:rPr>
          <w:sz w:val="24"/>
          <w:szCs w:val="24"/>
          <w:lang w:val="bg-BG"/>
        </w:rPr>
        <w:t>–</w:t>
      </w:r>
      <w:r w:rsidR="00CC735C" w:rsidRPr="00B73916">
        <w:rPr>
          <w:sz w:val="24"/>
          <w:szCs w:val="24"/>
          <w:lang w:val="bg-BG"/>
        </w:rPr>
        <w:t xml:space="preserve"> работата по тях продължава, тъй като са постъпили в края на отчетния период или по тях се извършват насрещни проверки.</w:t>
      </w:r>
    </w:p>
    <w:p w14:paraId="2B5824C4" w14:textId="77777777" w:rsidR="00ED5745" w:rsidRDefault="00ED5745" w:rsidP="00ED5745">
      <w:pPr>
        <w:pStyle w:val="ListParagraph"/>
        <w:rPr>
          <w:sz w:val="24"/>
          <w:szCs w:val="24"/>
          <w:lang w:val="bg-BG"/>
        </w:rPr>
      </w:pPr>
    </w:p>
    <w:p w14:paraId="4C0CBBF8" w14:textId="77777777" w:rsidR="005C2FA0" w:rsidRPr="00B73916" w:rsidRDefault="00486BEE" w:rsidP="00237D01">
      <w:pPr>
        <w:tabs>
          <w:tab w:val="left" w:pos="-90"/>
          <w:tab w:val="left" w:pos="0"/>
        </w:tabs>
        <w:spacing w:after="0" w:line="360" w:lineRule="auto"/>
        <w:ind w:firstLine="720"/>
        <w:jc w:val="both"/>
        <w:rPr>
          <w:sz w:val="24"/>
          <w:szCs w:val="24"/>
          <w:lang w:val="bg-BG"/>
        </w:rPr>
      </w:pPr>
      <w:r w:rsidRPr="00B73916">
        <w:rPr>
          <w:sz w:val="24"/>
          <w:szCs w:val="24"/>
          <w:lang w:val="bg-BG"/>
        </w:rPr>
        <w:t>През 20</w:t>
      </w:r>
      <w:r w:rsidR="003C1D2F" w:rsidRPr="00B73916">
        <w:rPr>
          <w:sz w:val="24"/>
          <w:szCs w:val="24"/>
          <w:lang w:val="bg-BG"/>
        </w:rPr>
        <w:t>2</w:t>
      </w:r>
      <w:r w:rsidR="00C20524" w:rsidRPr="00B73916">
        <w:rPr>
          <w:sz w:val="24"/>
          <w:szCs w:val="24"/>
          <w:lang w:val="bg-BG"/>
        </w:rPr>
        <w:t>1</w:t>
      </w:r>
      <w:r w:rsidRPr="00B73916">
        <w:rPr>
          <w:sz w:val="24"/>
          <w:szCs w:val="24"/>
          <w:lang w:val="bg-BG"/>
        </w:rPr>
        <w:t xml:space="preserve"> г. на Н</w:t>
      </w:r>
      <w:r w:rsidR="00CC735C" w:rsidRPr="00B73916">
        <w:rPr>
          <w:sz w:val="24"/>
          <w:szCs w:val="24"/>
          <w:lang w:val="bg-BG"/>
        </w:rPr>
        <w:t>ационалния телефон на потребител</w:t>
      </w:r>
      <w:r w:rsidRPr="00B73916">
        <w:rPr>
          <w:sz w:val="24"/>
          <w:szCs w:val="24"/>
          <w:lang w:val="bg-BG"/>
        </w:rPr>
        <w:t>я</w:t>
      </w:r>
      <w:r w:rsidR="00CC735C" w:rsidRPr="00B73916">
        <w:rPr>
          <w:sz w:val="24"/>
          <w:szCs w:val="24"/>
          <w:lang w:val="bg-BG"/>
        </w:rPr>
        <w:t xml:space="preserve"> са постъпили </w:t>
      </w:r>
      <w:r w:rsidR="00435ABD" w:rsidRPr="00B73916">
        <w:rPr>
          <w:sz w:val="24"/>
          <w:szCs w:val="24"/>
          <w:lang w:val="bg-BG"/>
        </w:rPr>
        <w:t>1</w:t>
      </w:r>
      <w:r w:rsidR="00CB6F4F" w:rsidRPr="00B73916">
        <w:rPr>
          <w:sz w:val="24"/>
          <w:szCs w:val="24"/>
          <w:lang w:val="bg-BG"/>
        </w:rPr>
        <w:t>0652</w:t>
      </w:r>
      <w:r w:rsidR="00435ABD" w:rsidRPr="00B73916">
        <w:rPr>
          <w:sz w:val="24"/>
          <w:szCs w:val="24"/>
          <w:lang w:val="bg-BG"/>
        </w:rPr>
        <w:t xml:space="preserve"> </w:t>
      </w:r>
      <w:r w:rsidR="00CC735C" w:rsidRPr="00B73916">
        <w:rPr>
          <w:strike/>
          <w:sz w:val="24"/>
          <w:szCs w:val="24"/>
          <w:lang w:val="bg-BG"/>
        </w:rPr>
        <w:t xml:space="preserve"> </w:t>
      </w:r>
      <w:r w:rsidR="00CC735C" w:rsidRPr="00B73916">
        <w:rPr>
          <w:sz w:val="24"/>
          <w:szCs w:val="24"/>
          <w:lang w:val="bg-BG"/>
        </w:rPr>
        <w:t>обаждания</w:t>
      </w:r>
      <w:r w:rsidR="00CB6F4F" w:rsidRPr="00B73916">
        <w:rPr>
          <w:sz w:val="24"/>
          <w:szCs w:val="24"/>
          <w:lang w:val="bg-BG"/>
        </w:rPr>
        <w:t xml:space="preserve"> и са извършени 1</w:t>
      </w:r>
      <w:r w:rsidR="00CD3068" w:rsidRPr="00B73916">
        <w:rPr>
          <w:sz w:val="24"/>
          <w:szCs w:val="24"/>
          <w:lang w:val="bg-BG"/>
        </w:rPr>
        <w:t xml:space="preserve"> </w:t>
      </w:r>
      <w:r w:rsidR="00CB6F4F" w:rsidRPr="00B73916">
        <w:rPr>
          <w:sz w:val="24"/>
          <w:szCs w:val="24"/>
          <w:lang w:val="bg-BG"/>
        </w:rPr>
        <w:t>783 консултации на място</w:t>
      </w:r>
      <w:r w:rsidR="00CC735C" w:rsidRPr="00B73916">
        <w:rPr>
          <w:sz w:val="24"/>
          <w:szCs w:val="24"/>
          <w:lang w:val="bg-BG"/>
        </w:rPr>
        <w:t>, които се отнасят до въпроси, свързани с правата на потребителите, уредени в ЗЗП или в друг нормативен акт, по който институцията има правомощия</w:t>
      </w:r>
      <w:r w:rsidR="00A916BC" w:rsidRPr="00B73916">
        <w:rPr>
          <w:sz w:val="24"/>
          <w:szCs w:val="24"/>
          <w:lang w:val="bg-BG"/>
        </w:rPr>
        <w:t xml:space="preserve"> и в тези случаи</w:t>
      </w:r>
      <w:r w:rsidR="00CC735C" w:rsidRPr="00B73916">
        <w:rPr>
          <w:sz w:val="24"/>
          <w:szCs w:val="24"/>
          <w:lang w:val="bg-BG"/>
        </w:rPr>
        <w:t xml:space="preserve"> на потребителите са разяснени техните права, какви действия следва да предприемат, както и </w:t>
      </w:r>
      <w:r w:rsidRPr="00B73916">
        <w:rPr>
          <w:sz w:val="24"/>
          <w:szCs w:val="24"/>
          <w:lang w:val="bg-BG"/>
        </w:rPr>
        <w:t>какъв е редът</w:t>
      </w:r>
      <w:r w:rsidR="00CC735C" w:rsidRPr="00B73916">
        <w:rPr>
          <w:sz w:val="24"/>
          <w:szCs w:val="24"/>
          <w:lang w:val="bg-BG"/>
        </w:rPr>
        <w:t xml:space="preserve"> за подаване на жалба до КЗП. В </w:t>
      </w:r>
      <w:r w:rsidR="00BB0C9D" w:rsidRPr="00B73916">
        <w:rPr>
          <w:sz w:val="24"/>
          <w:szCs w:val="24"/>
          <w:lang w:val="bg-BG"/>
        </w:rPr>
        <w:t>немалка част</w:t>
      </w:r>
      <w:r w:rsidR="00CC735C" w:rsidRPr="00B73916">
        <w:rPr>
          <w:sz w:val="24"/>
          <w:szCs w:val="24"/>
          <w:lang w:val="bg-BG"/>
        </w:rPr>
        <w:t xml:space="preserve"> от случаите предметът на обажданията се отнася до правомощията на други </w:t>
      </w:r>
      <w:r w:rsidR="00AC5FD5" w:rsidRPr="00B73916">
        <w:rPr>
          <w:sz w:val="24"/>
          <w:szCs w:val="24"/>
          <w:lang w:val="bg-BG"/>
        </w:rPr>
        <w:t>контролни органи</w:t>
      </w:r>
      <w:r w:rsidR="00CC735C" w:rsidRPr="00B73916">
        <w:rPr>
          <w:sz w:val="24"/>
          <w:szCs w:val="24"/>
          <w:lang w:val="bg-BG"/>
        </w:rPr>
        <w:t xml:space="preserve">, като на потребителите са дадени съответните разяснения и координати за връзка със съответния компетентен орган. </w:t>
      </w:r>
      <w:r w:rsidR="00BB0C9D" w:rsidRPr="00B73916">
        <w:rPr>
          <w:sz w:val="24"/>
          <w:szCs w:val="24"/>
          <w:lang w:val="bg-BG"/>
        </w:rPr>
        <w:t>След въвеждане на извънредното положение и последвалите ограничителни мерки, съществена част от обажданията касаят предоставянето на услуги – туристически, културни събития и възможността за отказ, както и предлагането на определени видове продукти и повишаването на техните цени в кратък период от време</w:t>
      </w:r>
      <w:r w:rsidR="00D2577B" w:rsidRPr="00B73916">
        <w:rPr>
          <w:sz w:val="24"/>
          <w:szCs w:val="24"/>
          <w:lang w:val="bg-BG"/>
        </w:rPr>
        <w:t>, възможност за връщане на стоки закупени от търговски обект</w:t>
      </w:r>
      <w:r w:rsidR="006224DE" w:rsidRPr="00B73916">
        <w:rPr>
          <w:sz w:val="24"/>
          <w:szCs w:val="24"/>
          <w:lang w:val="bg-BG"/>
        </w:rPr>
        <w:t>и</w:t>
      </w:r>
      <w:r w:rsidR="00D2577B" w:rsidRPr="00B73916">
        <w:rPr>
          <w:sz w:val="24"/>
          <w:szCs w:val="24"/>
          <w:lang w:val="bg-BG"/>
        </w:rPr>
        <w:t xml:space="preserve"> и други</w:t>
      </w:r>
      <w:r w:rsidR="00BB0C9D" w:rsidRPr="00B73916">
        <w:rPr>
          <w:sz w:val="24"/>
          <w:szCs w:val="24"/>
          <w:lang w:val="bg-BG"/>
        </w:rPr>
        <w:t>.</w:t>
      </w:r>
    </w:p>
    <w:p w14:paraId="0C06538A" w14:textId="77777777" w:rsidR="00B52EAE" w:rsidRPr="00B73916" w:rsidRDefault="00237D01" w:rsidP="00237D01">
      <w:pPr>
        <w:tabs>
          <w:tab w:val="center" w:pos="709"/>
          <w:tab w:val="right" w:pos="9406"/>
        </w:tabs>
        <w:spacing w:after="0" w:line="360" w:lineRule="auto"/>
        <w:ind w:firstLine="567"/>
        <w:jc w:val="both"/>
        <w:outlineLvl w:val="0"/>
        <w:rPr>
          <w:b/>
          <w:sz w:val="24"/>
          <w:szCs w:val="24"/>
          <w:lang w:val="bg-BG"/>
        </w:rPr>
      </w:pPr>
      <w:r w:rsidRPr="00B73916">
        <w:rPr>
          <w:b/>
          <w:sz w:val="24"/>
          <w:szCs w:val="24"/>
          <w:lang w:val="bg-BG"/>
        </w:rPr>
        <w:t>3. Б</w:t>
      </w:r>
      <w:r w:rsidR="00B52EAE" w:rsidRPr="00B73916">
        <w:rPr>
          <w:b/>
          <w:sz w:val="24"/>
          <w:szCs w:val="24"/>
          <w:lang w:val="bg-BG"/>
        </w:rPr>
        <w:t>езопасност на стоките и услугите</w:t>
      </w:r>
    </w:p>
    <w:p w14:paraId="69BF926C" w14:textId="1F1E9118" w:rsidR="00C13857" w:rsidRPr="00B73916" w:rsidRDefault="00B74A07" w:rsidP="00606EC5">
      <w:pPr>
        <w:tabs>
          <w:tab w:val="center" w:pos="709"/>
          <w:tab w:val="right" w:pos="9406"/>
        </w:tabs>
        <w:spacing w:after="0" w:line="360" w:lineRule="auto"/>
        <w:jc w:val="both"/>
        <w:outlineLvl w:val="0"/>
        <w:rPr>
          <w:rFonts w:eastAsia="Times New Roman"/>
          <w:b/>
          <w:i/>
          <w:sz w:val="24"/>
          <w:szCs w:val="24"/>
          <w:lang w:val="bg-BG" w:eastAsia="bg-BG"/>
        </w:rPr>
      </w:pPr>
      <w:r w:rsidRPr="00B73916">
        <w:rPr>
          <w:b/>
          <w:sz w:val="24"/>
          <w:szCs w:val="24"/>
        </w:rPr>
        <w:tab/>
      </w:r>
      <w:r w:rsidR="00C13857" w:rsidRPr="00B73916">
        <w:rPr>
          <w:b/>
          <w:sz w:val="24"/>
          <w:szCs w:val="24"/>
        </w:rPr>
        <w:t>Направление „Защита на правата на потребителите срещу рискове от придобиване на стоки и услуги, които могат да застрашат живота, здравето или имуществото им”</w:t>
      </w:r>
      <w:r w:rsidR="00760B92">
        <w:rPr>
          <w:b/>
          <w:sz w:val="24"/>
          <w:szCs w:val="24"/>
          <w:lang w:val="bg-BG"/>
        </w:rPr>
        <w:t>.</w:t>
      </w:r>
      <w:r w:rsidR="00606EC5" w:rsidRPr="00B73916">
        <w:rPr>
          <w:b/>
          <w:sz w:val="24"/>
          <w:szCs w:val="24"/>
          <w:lang w:val="bg-BG"/>
        </w:rPr>
        <w:t xml:space="preserve"> </w:t>
      </w:r>
      <w:r w:rsidR="00F926F1" w:rsidRPr="00B73916">
        <w:rPr>
          <w:rFonts w:eastAsia="Times New Roman"/>
          <w:b/>
          <w:sz w:val="24"/>
          <w:szCs w:val="24"/>
          <w:lang w:val="bg-BG" w:eastAsia="bg-BG"/>
        </w:rPr>
        <w:t>Дейност на КЗП като Контактна точка за Република</w:t>
      </w:r>
      <w:r w:rsidR="00F926F1" w:rsidRPr="00B73916">
        <w:rPr>
          <w:rFonts w:eastAsia="Times New Roman"/>
          <w:b/>
          <w:sz w:val="24"/>
          <w:szCs w:val="24"/>
          <w:lang w:val="ru-RU" w:eastAsia="bg-BG"/>
        </w:rPr>
        <w:t xml:space="preserve"> </w:t>
      </w:r>
      <w:r w:rsidR="00F926F1" w:rsidRPr="00B73916">
        <w:rPr>
          <w:rFonts w:eastAsia="Times New Roman"/>
          <w:b/>
          <w:sz w:val="24"/>
          <w:szCs w:val="24"/>
          <w:lang w:val="bg-BG" w:eastAsia="bg-BG"/>
        </w:rPr>
        <w:t xml:space="preserve">България по система </w:t>
      </w:r>
      <w:r w:rsidR="00F926F1" w:rsidRPr="00B73916">
        <w:rPr>
          <w:rFonts w:eastAsia="Times New Roman"/>
          <w:b/>
          <w:sz w:val="24"/>
          <w:szCs w:val="24"/>
          <w:lang w:eastAsia="bg-BG"/>
        </w:rPr>
        <w:t>SAFETY GATE/</w:t>
      </w:r>
      <w:r w:rsidR="00F926F1" w:rsidRPr="00B73916">
        <w:rPr>
          <w:rFonts w:eastAsia="Times New Roman"/>
          <w:b/>
          <w:sz w:val="24"/>
          <w:szCs w:val="24"/>
          <w:lang w:val="bg-BG" w:eastAsia="bg-BG"/>
        </w:rPr>
        <w:t>RAPEX</w:t>
      </w:r>
      <w:r w:rsidR="00F926F1">
        <w:rPr>
          <w:rFonts w:eastAsia="Times New Roman"/>
          <w:b/>
          <w:sz w:val="24"/>
          <w:szCs w:val="24"/>
          <w:lang w:val="bg-BG" w:eastAsia="bg-BG"/>
        </w:rPr>
        <w:t>.</w:t>
      </w:r>
      <w:r w:rsidR="00F926F1" w:rsidRPr="00B73916">
        <w:rPr>
          <w:b/>
          <w:sz w:val="24"/>
          <w:szCs w:val="24"/>
        </w:rPr>
        <w:t xml:space="preserve"> </w:t>
      </w:r>
    </w:p>
    <w:p w14:paraId="75612966" w14:textId="77777777" w:rsidR="00C13857"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През 20</w:t>
      </w:r>
      <w:r w:rsidR="00B54D0D" w:rsidRPr="00B73916">
        <w:rPr>
          <w:rFonts w:eastAsia="Times New Roman"/>
          <w:sz w:val="24"/>
          <w:szCs w:val="24"/>
          <w:lang w:val="bg-BG" w:eastAsia="bg-BG"/>
        </w:rPr>
        <w:t>2</w:t>
      </w:r>
      <w:r w:rsidR="006E32C2" w:rsidRPr="00B73916">
        <w:rPr>
          <w:rFonts w:eastAsia="Times New Roman"/>
          <w:sz w:val="24"/>
          <w:szCs w:val="24"/>
          <w:lang w:val="bg-BG" w:eastAsia="bg-BG"/>
        </w:rPr>
        <w:t>1</w:t>
      </w:r>
      <w:r w:rsidRPr="00B73916">
        <w:rPr>
          <w:rFonts w:eastAsia="Times New Roman"/>
          <w:sz w:val="24"/>
          <w:szCs w:val="24"/>
          <w:lang w:val="bg-BG" w:eastAsia="bg-BG"/>
        </w:rPr>
        <w:t xml:space="preserve"> г. </w:t>
      </w:r>
      <w:r w:rsidR="00BC5BFA" w:rsidRPr="00B73916">
        <w:rPr>
          <w:rFonts w:eastAsia="Times New Roman"/>
          <w:sz w:val="24"/>
          <w:szCs w:val="24"/>
          <w:lang w:val="bg-BG" w:eastAsia="bg-BG"/>
        </w:rPr>
        <w:t xml:space="preserve">по системата </w:t>
      </w:r>
      <w:r w:rsidR="00BC5BFA" w:rsidRPr="00B73916">
        <w:rPr>
          <w:rFonts w:eastAsia="Times New Roman"/>
          <w:b/>
          <w:sz w:val="24"/>
          <w:szCs w:val="24"/>
          <w:lang w:eastAsia="bg-BG"/>
        </w:rPr>
        <w:t>SAFETY GATE/</w:t>
      </w:r>
      <w:r w:rsidR="00BC5BFA" w:rsidRPr="00B73916">
        <w:rPr>
          <w:rFonts w:eastAsia="Times New Roman"/>
          <w:b/>
          <w:sz w:val="24"/>
          <w:szCs w:val="24"/>
          <w:lang w:val="bg-BG" w:eastAsia="bg-BG"/>
        </w:rPr>
        <w:t>GRAS-RAPEX</w:t>
      </w:r>
      <w:r w:rsidR="00BC5BFA" w:rsidRPr="00B73916">
        <w:rPr>
          <w:rFonts w:eastAsia="Times New Roman"/>
          <w:sz w:val="24"/>
          <w:szCs w:val="24"/>
          <w:lang w:val="bg-BG" w:eastAsia="bg-BG"/>
        </w:rPr>
        <w:t xml:space="preserve"> </w:t>
      </w:r>
      <w:r w:rsidRPr="00B73916">
        <w:rPr>
          <w:rFonts w:eastAsia="Times New Roman"/>
          <w:sz w:val="24"/>
          <w:szCs w:val="24"/>
          <w:lang w:val="bg-BG" w:eastAsia="bg-BG"/>
        </w:rPr>
        <w:t xml:space="preserve">са обменени </w:t>
      </w:r>
      <w:r w:rsidRPr="00B73916">
        <w:rPr>
          <w:rFonts w:eastAsia="Times New Roman"/>
          <w:b/>
          <w:sz w:val="24"/>
          <w:szCs w:val="24"/>
          <w:lang w:val="bg-BG" w:eastAsia="bg-BG"/>
        </w:rPr>
        <w:t>7</w:t>
      </w:r>
      <w:r w:rsidR="00CD3068" w:rsidRPr="00B73916">
        <w:rPr>
          <w:rFonts w:eastAsia="Times New Roman"/>
          <w:b/>
          <w:sz w:val="24"/>
          <w:szCs w:val="24"/>
          <w:lang w:val="bg-BG" w:eastAsia="bg-BG"/>
        </w:rPr>
        <w:t xml:space="preserve"> </w:t>
      </w:r>
      <w:r w:rsidR="00EB16E8" w:rsidRPr="00B73916">
        <w:rPr>
          <w:rFonts w:eastAsia="Times New Roman"/>
          <w:b/>
          <w:sz w:val="24"/>
          <w:szCs w:val="24"/>
          <w:lang w:val="bg-BG" w:eastAsia="bg-BG"/>
        </w:rPr>
        <w:t>056</w:t>
      </w:r>
      <w:r w:rsidRPr="00B73916">
        <w:rPr>
          <w:rFonts w:eastAsia="Times New Roman"/>
          <w:b/>
          <w:sz w:val="24"/>
          <w:szCs w:val="24"/>
          <w:lang w:val="bg-BG" w:eastAsia="bg-BG"/>
        </w:rPr>
        <w:t xml:space="preserve"> уведомления</w:t>
      </w:r>
      <w:r w:rsidR="005740D5" w:rsidRPr="00B73916">
        <w:rPr>
          <w:rFonts w:eastAsia="Times New Roman"/>
          <w:b/>
          <w:sz w:val="24"/>
          <w:szCs w:val="24"/>
          <w:lang w:val="bg-BG" w:eastAsia="bg-BG"/>
        </w:rPr>
        <w:t>*</w:t>
      </w:r>
      <w:r w:rsidR="00BC5BFA" w:rsidRPr="00B73916">
        <w:rPr>
          <w:rFonts w:eastAsia="Times New Roman"/>
          <w:sz w:val="24"/>
          <w:szCs w:val="24"/>
          <w:lang w:val="bg-BG" w:eastAsia="bg-BG"/>
        </w:rPr>
        <w:t>, включващи нотификации</w:t>
      </w:r>
      <w:r w:rsidR="005740D5" w:rsidRPr="00B73916">
        <w:rPr>
          <w:rFonts w:eastAsia="Times New Roman"/>
          <w:sz w:val="24"/>
          <w:szCs w:val="24"/>
          <w:lang w:val="bg-BG" w:eastAsia="bg-BG"/>
        </w:rPr>
        <w:t>**</w:t>
      </w:r>
      <w:r w:rsidR="00BC5BFA" w:rsidRPr="00B73916">
        <w:rPr>
          <w:rFonts w:eastAsia="Times New Roman"/>
          <w:sz w:val="24"/>
          <w:szCs w:val="24"/>
          <w:lang w:val="bg-BG" w:eastAsia="bg-BG"/>
        </w:rPr>
        <w:t xml:space="preserve"> и реакции</w:t>
      </w:r>
      <w:r w:rsidR="005740D5" w:rsidRPr="00B73916">
        <w:rPr>
          <w:rFonts w:eastAsia="Times New Roman"/>
          <w:sz w:val="24"/>
          <w:szCs w:val="24"/>
          <w:lang w:val="bg-BG" w:eastAsia="bg-BG"/>
        </w:rPr>
        <w:t>***</w:t>
      </w:r>
      <w:r w:rsidRPr="00B73916">
        <w:rPr>
          <w:rFonts w:eastAsia="Times New Roman"/>
          <w:sz w:val="24"/>
          <w:szCs w:val="24"/>
          <w:lang w:val="bg-BG" w:eastAsia="bg-BG"/>
        </w:rPr>
        <w:t xml:space="preserve">, от които </w:t>
      </w:r>
      <w:r w:rsidR="00CE6DE1" w:rsidRPr="00B73916">
        <w:rPr>
          <w:sz w:val="24"/>
          <w:szCs w:val="24"/>
        </w:rPr>
        <w:t>6</w:t>
      </w:r>
      <w:r w:rsidR="00CD3068" w:rsidRPr="00B73916">
        <w:rPr>
          <w:sz w:val="24"/>
          <w:szCs w:val="24"/>
          <w:lang w:val="bg-BG"/>
        </w:rPr>
        <w:t xml:space="preserve"> </w:t>
      </w:r>
      <w:r w:rsidR="00EB16E8" w:rsidRPr="00B73916">
        <w:rPr>
          <w:sz w:val="24"/>
          <w:szCs w:val="24"/>
          <w:lang w:val="bg-BG"/>
        </w:rPr>
        <w:t>489</w:t>
      </w:r>
      <w:r w:rsidR="00CE6DE1" w:rsidRPr="00B73916">
        <w:rPr>
          <w:sz w:val="24"/>
          <w:szCs w:val="24"/>
        </w:rPr>
        <w:t xml:space="preserve"> уведомления </w:t>
      </w:r>
      <w:r w:rsidR="00B00335" w:rsidRPr="00B73916">
        <w:rPr>
          <w:rFonts w:eastAsia="Times New Roman"/>
          <w:sz w:val="24"/>
          <w:szCs w:val="24"/>
          <w:lang w:val="bg-BG" w:eastAsia="bg-BG"/>
        </w:rPr>
        <w:t xml:space="preserve">са </w:t>
      </w:r>
      <w:r w:rsidR="00B00335" w:rsidRPr="00B73916">
        <w:rPr>
          <w:sz w:val="24"/>
          <w:szCs w:val="24"/>
        </w:rPr>
        <w:t>получени</w:t>
      </w:r>
      <w:r w:rsidR="00CE6DE1" w:rsidRPr="00B73916">
        <w:rPr>
          <w:sz w:val="24"/>
          <w:szCs w:val="24"/>
          <w:lang w:val="bg-BG"/>
        </w:rPr>
        <w:t xml:space="preserve"> </w:t>
      </w:r>
      <w:r w:rsidR="00276097" w:rsidRPr="00B73916">
        <w:rPr>
          <w:sz w:val="24"/>
          <w:szCs w:val="24"/>
          <w:lang w:val="bg-BG"/>
        </w:rPr>
        <w:t xml:space="preserve">от страните-членки </w:t>
      </w:r>
      <w:r w:rsidR="00CE6DE1" w:rsidRPr="00B73916">
        <w:rPr>
          <w:sz w:val="24"/>
          <w:szCs w:val="24"/>
          <w:lang w:val="bg-BG"/>
        </w:rPr>
        <w:t xml:space="preserve">и от тях </w:t>
      </w:r>
      <w:r w:rsidR="00B54D0D" w:rsidRPr="00B73916">
        <w:rPr>
          <w:sz w:val="24"/>
          <w:szCs w:val="24"/>
        </w:rPr>
        <w:t>2</w:t>
      </w:r>
      <w:r w:rsidR="00CD3068" w:rsidRPr="00B73916">
        <w:rPr>
          <w:sz w:val="24"/>
          <w:szCs w:val="24"/>
          <w:lang w:val="bg-BG"/>
        </w:rPr>
        <w:t xml:space="preserve"> </w:t>
      </w:r>
      <w:r w:rsidR="00EB16E8" w:rsidRPr="00B73916">
        <w:rPr>
          <w:sz w:val="24"/>
          <w:szCs w:val="24"/>
          <w:lang w:val="bg-BG"/>
        </w:rPr>
        <w:t>026</w:t>
      </w:r>
      <w:r w:rsidR="00B54D0D" w:rsidRPr="00B73916">
        <w:rPr>
          <w:sz w:val="24"/>
          <w:szCs w:val="24"/>
        </w:rPr>
        <w:t xml:space="preserve"> </w:t>
      </w:r>
      <w:r w:rsidR="00CE6DE1" w:rsidRPr="00B73916">
        <w:rPr>
          <w:sz w:val="24"/>
          <w:szCs w:val="24"/>
          <w:lang w:val="bg-BG"/>
        </w:rPr>
        <w:t xml:space="preserve">са </w:t>
      </w:r>
      <w:r w:rsidR="00B54D0D" w:rsidRPr="00B73916">
        <w:rPr>
          <w:sz w:val="24"/>
          <w:szCs w:val="24"/>
        </w:rPr>
        <w:t>нотификации и 4</w:t>
      </w:r>
      <w:r w:rsidR="00CD3068" w:rsidRPr="00B73916">
        <w:rPr>
          <w:sz w:val="24"/>
          <w:szCs w:val="24"/>
          <w:lang w:val="bg-BG"/>
        </w:rPr>
        <w:t xml:space="preserve"> </w:t>
      </w:r>
      <w:r w:rsidR="00EB16E8" w:rsidRPr="00B73916">
        <w:rPr>
          <w:sz w:val="24"/>
          <w:szCs w:val="24"/>
          <w:lang w:val="bg-BG"/>
        </w:rPr>
        <w:t>463</w:t>
      </w:r>
      <w:r w:rsidR="00B54D0D" w:rsidRPr="00B73916">
        <w:rPr>
          <w:sz w:val="24"/>
          <w:szCs w:val="24"/>
        </w:rPr>
        <w:t xml:space="preserve"> </w:t>
      </w:r>
      <w:r w:rsidR="00CE6DE1" w:rsidRPr="00B73916">
        <w:rPr>
          <w:sz w:val="24"/>
          <w:szCs w:val="24"/>
          <w:lang w:val="bg-BG"/>
        </w:rPr>
        <w:t xml:space="preserve">са </w:t>
      </w:r>
      <w:r w:rsidR="00CE6DE1" w:rsidRPr="00B73916">
        <w:rPr>
          <w:sz w:val="24"/>
          <w:szCs w:val="24"/>
        </w:rPr>
        <w:t xml:space="preserve">реакции, а са </w:t>
      </w:r>
      <w:r w:rsidR="00B54D0D" w:rsidRPr="00B73916">
        <w:rPr>
          <w:sz w:val="24"/>
          <w:szCs w:val="24"/>
        </w:rPr>
        <w:t xml:space="preserve">изпратени </w:t>
      </w:r>
      <w:r w:rsidR="00EB16E8" w:rsidRPr="00B73916">
        <w:rPr>
          <w:sz w:val="24"/>
          <w:szCs w:val="24"/>
          <w:lang w:val="bg-BG"/>
        </w:rPr>
        <w:t>567</w:t>
      </w:r>
      <w:r w:rsidR="00B54D0D" w:rsidRPr="00B73916">
        <w:rPr>
          <w:sz w:val="24"/>
          <w:szCs w:val="24"/>
        </w:rPr>
        <w:t xml:space="preserve"> уведомления </w:t>
      </w:r>
      <w:r w:rsidR="00CE6DE1" w:rsidRPr="00B73916">
        <w:rPr>
          <w:sz w:val="24"/>
          <w:szCs w:val="24"/>
          <w:lang w:val="bg-BG"/>
        </w:rPr>
        <w:t xml:space="preserve">от страна на българските компетентни органи </w:t>
      </w:r>
      <w:r w:rsidR="00BC5BFA" w:rsidRPr="00B73916">
        <w:rPr>
          <w:sz w:val="24"/>
          <w:szCs w:val="24"/>
          <w:lang w:val="bg-BG"/>
        </w:rPr>
        <w:t>/КЗП, ДАМТН и МЗ/,</w:t>
      </w:r>
      <w:r w:rsidR="00CE6DE1" w:rsidRPr="00B73916">
        <w:rPr>
          <w:sz w:val="24"/>
          <w:szCs w:val="24"/>
          <w:lang w:val="bg-BG"/>
        </w:rPr>
        <w:t xml:space="preserve"> в това число: </w:t>
      </w:r>
      <w:r w:rsidR="00EB16E8" w:rsidRPr="00B73916">
        <w:rPr>
          <w:sz w:val="24"/>
          <w:szCs w:val="24"/>
          <w:lang w:val="bg-BG"/>
        </w:rPr>
        <w:t>7</w:t>
      </w:r>
      <w:r w:rsidR="00B54D0D" w:rsidRPr="00B73916">
        <w:rPr>
          <w:sz w:val="24"/>
          <w:szCs w:val="24"/>
        </w:rPr>
        <w:t>7 нотификации и 4</w:t>
      </w:r>
      <w:r w:rsidR="00EB16E8" w:rsidRPr="00B73916">
        <w:rPr>
          <w:sz w:val="24"/>
          <w:szCs w:val="24"/>
          <w:lang w:val="bg-BG"/>
        </w:rPr>
        <w:t>90</w:t>
      </w:r>
      <w:r w:rsidR="00B54D0D" w:rsidRPr="00B73916">
        <w:rPr>
          <w:sz w:val="24"/>
          <w:szCs w:val="24"/>
        </w:rPr>
        <w:t xml:space="preserve"> реакции</w:t>
      </w:r>
      <w:r w:rsidRPr="00B73916">
        <w:rPr>
          <w:rFonts w:eastAsia="Times New Roman"/>
          <w:sz w:val="24"/>
          <w:szCs w:val="24"/>
          <w:lang w:val="bg-BG" w:eastAsia="bg-BG"/>
        </w:rPr>
        <w:t xml:space="preserve">. </w:t>
      </w:r>
      <w:r w:rsidR="001F3B80" w:rsidRPr="00B73916">
        <w:rPr>
          <w:rFonts w:eastAsia="Times New Roman"/>
          <w:sz w:val="24"/>
          <w:szCs w:val="24"/>
          <w:lang w:val="bg-BG" w:eastAsia="bg-BG"/>
        </w:rPr>
        <w:t xml:space="preserve"> </w:t>
      </w:r>
    </w:p>
    <w:p w14:paraId="441D39A1" w14:textId="77777777" w:rsidR="00221B86" w:rsidRPr="00221B86" w:rsidRDefault="00221B86" w:rsidP="00221B86">
      <w:pPr>
        <w:pBdr>
          <w:bottom w:val="single" w:sz="4" w:space="1" w:color="auto"/>
        </w:pBdr>
        <w:spacing w:after="0" w:line="360" w:lineRule="auto"/>
        <w:ind w:firstLine="709"/>
        <w:jc w:val="both"/>
        <w:rPr>
          <w:rFonts w:eastAsia="Times New Roman"/>
          <w:sz w:val="6"/>
          <w:szCs w:val="16"/>
          <w:lang w:val="bg-BG" w:eastAsia="bg-BG"/>
        </w:rPr>
      </w:pPr>
    </w:p>
    <w:p w14:paraId="082CAC64" w14:textId="77777777" w:rsidR="00221B86" w:rsidRPr="00B73916" w:rsidRDefault="00221B86" w:rsidP="00221B86">
      <w:pPr>
        <w:tabs>
          <w:tab w:val="left" w:pos="180"/>
          <w:tab w:val="left" w:pos="450"/>
          <w:tab w:val="left" w:pos="1080"/>
        </w:tabs>
        <w:spacing w:after="0"/>
        <w:jc w:val="both"/>
        <w:rPr>
          <w:bCs/>
          <w:i/>
          <w:sz w:val="14"/>
          <w:szCs w:val="14"/>
          <w:lang w:val="bg-BG"/>
        </w:rPr>
      </w:pPr>
      <w:r w:rsidRPr="00B73916">
        <w:rPr>
          <w:b/>
          <w:bCs/>
          <w:i/>
          <w:sz w:val="14"/>
          <w:szCs w:val="14"/>
          <w:lang w:val="bg-BG"/>
        </w:rPr>
        <w:t>Забележка:</w:t>
      </w:r>
      <w:r w:rsidRPr="00B73916">
        <w:rPr>
          <w:bCs/>
          <w:i/>
          <w:sz w:val="14"/>
          <w:szCs w:val="14"/>
          <w:lang w:val="bg-BG"/>
        </w:rPr>
        <w:t xml:space="preserve"> Броят на изпратените нотификации от КЗП е по-малък от броя на откритите стоки, тъй като съгласно указанията на RAPEX в случаите, когато стоките са от една и съща марка или с еднакъв риск следва да се обединяват в една нотификация (например запалки с необичаен външен вид, стоки имитиращи храни, детски облекла с връзки и малки части и др.). Голяма част от издадените заповеди за опасни стоки, касаят стоки, които са откривани и в предходен период, за които вече са изпратени нотификации.</w:t>
      </w:r>
    </w:p>
    <w:p w14:paraId="34DE365F" w14:textId="77777777" w:rsidR="00221B86" w:rsidRPr="00B73916" w:rsidRDefault="00221B86" w:rsidP="00221B86">
      <w:pPr>
        <w:spacing w:after="0"/>
        <w:ind w:firstLine="540"/>
        <w:jc w:val="both"/>
        <w:rPr>
          <w:rFonts w:eastAsia="Times New Roman"/>
          <w:i/>
          <w:sz w:val="14"/>
          <w:szCs w:val="14"/>
          <w:lang w:val="bg-BG" w:eastAsia="bg-BG"/>
        </w:rPr>
      </w:pPr>
      <w:r w:rsidRPr="00B73916">
        <w:rPr>
          <w:bCs/>
          <w:i/>
          <w:sz w:val="14"/>
          <w:szCs w:val="14"/>
          <w:lang w:val="bg-BG"/>
        </w:rPr>
        <w:t xml:space="preserve">* </w:t>
      </w:r>
      <w:r w:rsidRPr="00B73916">
        <w:rPr>
          <w:b/>
          <w:bCs/>
          <w:i/>
          <w:sz w:val="14"/>
          <w:szCs w:val="14"/>
          <w:lang w:val="bg-BG"/>
        </w:rPr>
        <w:t>Уведомленията</w:t>
      </w:r>
      <w:r w:rsidRPr="00B73916">
        <w:rPr>
          <w:bCs/>
          <w:i/>
          <w:sz w:val="14"/>
          <w:szCs w:val="14"/>
          <w:lang w:val="bg-BG"/>
        </w:rPr>
        <w:t xml:space="preserve"> съгласно текста по-горе </w:t>
      </w:r>
      <w:r w:rsidRPr="00B73916">
        <w:rPr>
          <w:rFonts w:eastAsia="Times New Roman"/>
          <w:i/>
          <w:sz w:val="14"/>
          <w:szCs w:val="14"/>
          <w:lang w:val="bg-BG" w:eastAsia="bg-BG"/>
        </w:rPr>
        <w:t xml:space="preserve">представляват всички изпратени сигнали </w:t>
      </w:r>
      <w:r w:rsidRPr="00B73916">
        <w:rPr>
          <w:bCs/>
          <w:i/>
          <w:sz w:val="14"/>
          <w:szCs w:val="14"/>
          <w:lang w:val="bg-BG"/>
        </w:rPr>
        <w:t xml:space="preserve">в системата </w:t>
      </w:r>
      <w:r w:rsidRPr="00B73916">
        <w:rPr>
          <w:rFonts w:eastAsia="Times New Roman"/>
          <w:b/>
          <w:i/>
          <w:sz w:val="14"/>
          <w:szCs w:val="14"/>
          <w:lang w:eastAsia="bg-BG"/>
        </w:rPr>
        <w:t>SAFETY GATE/</w:t>
      </w:r>
      <w:r w:rsidRPr="00B73916">
        <w:rPr>
          <w:rFonts w:eastAsia="Times New Roman"/>
          <w:b/>
          <w:i/>
          <w:sz w:val="14"/>
          <w:szCs w:val="14"/>
          <w:lang w:val="bg-BG" w:eastAsia="bg-BG"/>
        </w:rPr>
        <w:t xml:space="preserve">GRAS-RAPEX, </w:t>
      </w:r>
      <w:r w:rsidRPr="00B73916">
        <w:rPr>
          <w:rFonts w:eastAsia="Times New Roman"/>
          <w:i/>
          <w:sz w:val="14"/>
          <w:szCs w:val="14"/>
          <w:lang w:val="bg-BG" w:eastAsia="bg-BG"/>
        </w:rPr>
        <w:t>които биват</w:t>
      </w:r>
      <w:r w:rsidRPr="00B73916">
        <w:rPr>
          <w:rFonts w:eastAsia="Times New Roman"/>
          <w:b/>
          <w:i/>
          <w:sz w:val="14"/>
          <w:szCs w:val="14"/>
          <w:lang w:val="bg-BG" w:eastAsia="bg-BG"/>
        </w:rPr>
        <w:t xml:space="preserve"> нотификации** - </w:t>
      </w:r>
      <w:r w:rsidRPr="00B73916">
        <w:rPr>
          <w:rFonts w:eastAsia="Times New Roman"/>
          <w:i/>
          <w:sz w:val="14"/>
          <w:szCs w:val="14"/>
          <w:lang w:val="bg-BG" w:eastAsia="bg-BG"/>
        </w:rPr>
        <w:t>случаи на открити на територията на ЕС доказано опасни стоки, за които съответната държава-членка сигнализира</w:t>
      </w:r>
      <w:r w:rsidRPr="00B73916">
        <w:rPr>
          <w:rFonts w:eastAsia="Times New Roman"/>
          <w:b/>
          <w:i/>
          <w:sz w:val="14"/>
          <w:szCs w:val="14"/>
          <w:lang w:val="bg-BG" w:eastAsia="bg-BG"/>
        </w:rPr>
        <w:t xml:space="preserve"> </w:t>
      </w:r>
      <w:r w:rsidRPr="00B73916">
        <w:rPr>
          <w:rFonts w:eastAsia="Times New Roman"/>
          <w:i/>
          <w:sz w:val="14"/>
          <w:szCs w:val="14"/>
          <w:lang w:val="bg-BG" w:eastAsia="bg-BG"/>
        </w:rPr>
        <w:t xml:space="preserve">и </w:t>
      </w:r>
      <w:r w:rsidRPr="00B73916">
        <w:rPr>
          <w:rFonts w:eastAsia="Times New Roman"/>
          <w:b/>
          <w:i/>
          <w:sz w:val="14"/>
          <w:szCs w:val="14"/>
          <w:lang w:val="bg-BG" w:eastAsia="bg-BG"/>
        </w:rPr>
        <w:t xml:space="preserve">реакции*** - </w:t>
      </w:r>
      <w:r w:rsidRPr="00B73916">
        <w:rPr>
          <w:rFonts w:eastAsia="Times New Roman"/>
          <w:i/>
          <w:sz w:val="14"/>
          <w:szCs w:val="14"/>
          <w:lang w:val="bg-BG" w:eastAsia="bg-BG"/>
        </w:rPr>
        <w:t>случаи, в които държава-членка изпраща информация относно предприети последващи действия по вече нотифицирана стока.</w:t>
      </w:r>
    </w:p>
    <w:p w14:paraId="2B7E2B09" w14:textId="77777777" w:rsidR="00C13857" w:rsidRPr="00B73916"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lastRenderedPageBreak/>
        <w:t xml:space="preserve">Най–много нотификации са обменени за следните категории продукти: </w:t>
      </w:r>
      <w:r w:rsidR="003038A5" w:rsidRPr="00B73916">
        <w:rPr>
          <w:rFonts w:eastAsia="Times New Roman"/>
          <w:sz w:val="24"/>
          <w:szCs w:val="24"/>
          <w:lang w:val="bg-BG" w:eastAsia="bg-BG"/>
        </w:rPr>
        <w:t xml:space="preserve">детски </w:t>
      </w:r>
      <w:r w:rsidRPr="00B73916">
        <w:rPr>
          <w:rFonts w:eastAsia="Times New Roman"/>
          <w:sz w:val="24"/>
          <w:szCs w:val="24"/>
          <w:lang w:val="bg-BG" w:eastAsia="bg-BG"/>
        </w:rPr>
        <w:t xml:space="preserve">играчки, </w:t>
      </w:r>
      <w:r w:rsidR="003038A5" w:rsidRPr="00B73916">
        <w:rPr>
          <w:rFonts w:eastAsia="Times New Roman"/>
          <w:sz w:val="24"/>
          <w:szCs w:val="24"/>
          <w:lang w:val="bg-BG" w:eastAsia="bg-BG"/>
        </w:rPr>
        <w:t>електроуреди</w:t>
      </w:r>
      <w:r w:rsidR="00EB2CF6" w:rsidRPr="00B73916">
        <w:rPr>
          <w:rFonts w:eastAsia="Times New Roman"/>
          <w:sz w:val="24"/>
          <w:szCs w:val="24"/>
          <w:lang w:val="bg-BG" w:eastAsia="bg-BG"/>
        </w:rPr>
        <w:t xml:space="preserve">, моторни превозни средства, </w:t>
      </w:r>
      <w:r w:rsidR="003038A5" w:rsidRPr="00B73916">
        <w:rPr>
          <w:rFonts w:eastAsia="Times New Roman"/>
          <w:sz w:val="24"/>
          <w:szCs w:val="24"/>
          <w:lang w:val="bg-BG" w:eastAsia="bg-BG"/>
        </w:rPr>
        <w:t>козметични продукти, бижутерия и продукти, съдържащи химически риск, маски като</w:t>
      </w:r>
      <w:r w:rsidR="00762E9A" w:rsidRPr="00B73916">
        <w:rPr>
          <w:rFonts w:eastAsia="Times New Roman"/>
          <w:sz w:val="24"/>
          <w:szCs w:val="24"/>
          <w:lang w:val="bg-BG" w:eastAsia="bg-BG"/>
        </w:rPr>
        <w:t xml:space="preserve"> лични предпазни средства</w:t>
      </w:r>
      <w:r w:rsidR="003038A5" w:rsidRPr="00B73916">
        <w:rPr>
          <w:rFonts w:eastAsia="Times New Roman"/>
          <w:sz w:val="24"/>
          <w:szCs w:val="24"/>
          <w:lang w:val="bg-BG" w:eastAsia="bg-BG"/>
        </w:rPr>
        <w:t xml:space="preserve"> и медицински изделия</w:t>
      </w:r>
      <w:r w:rsidRPr="00B73916">
        <w:rPr>
          <w:rFonts w:eastAsia="Times New Roman"/>
          <w:sz w:val="24"/>
          <w:szCs w:val="24"/>
          <w:lang w:val="bg-BG" w:eastAsia="bg-BG"/>
        </w:rPr>
        <w:t>.</w:t>
      </w:r>
    </w:p>
    <w:p w14:paraId="2245D136" w14:textId="00A251A0" w:rsidR="00C13857" w:rsidRPr="00B73916"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xml:space="preserve">От обменените реакции </w:t>
      </w:r>
      <w:r w:rsidR="00062A8A" w:rsidRPr="00B73916">
        <w:rPr>
          <w:rFonts w:eastAsia="Times New Roman"/>
          <w:sz w:val="24"/>
          <w:szCs w:val="24"/>
          <w:lang w:val="bg-BG" w:eastAsia="bg-BG"/>
        </w:rPr>
        <w:t>през 20</w:t>
      </w:r>
      <w:r w:rsidR="0030172D" w:rsidRPr="00B73916">
        <w:rPr>
          <w:rFonts w:eastAsia="Times New Roman"/>
          <w:sz w:val="24"/>
          <w:szCs w:val="24"/>
          <w:lang w:val="bg-BG" w:eastAsia="bg-BG"/>
        </w:rPr>
        <w:t>2</w:t>
      </w:r>
      <w:r w:rsidR="00835686" w:rsidRPr="00B73916">
        <w:rPr>
          <w:rFonts w:eastAsia="Times New Roman"/>
          <w:sz w:val="24"/>
          <w:szCs w:val="24"/>
          <w:lang w:val="bg-BG" w:eastAsia="bg-BG"/>
        </w:rPr>
        <w:t>1</w:t>
      </w:r>
      <w:r w:rsidR="00062A8A" w:rsidRPr="00B73916">
        <w:rPr>
          <w:rFonts w:eastAsia="Times New Roman"/>
          <w:sz w:val="24"/>
          <w:szCs w:val="24"/>
          <w:lang w:val="bg-BG" w:eastAsia="bg-BG"/>
        </w:rPr>
        <w:t xml:space="preserve"> г.</w:t>
      </w:r>
      <w:r w:rsidRPr="00B73916">
        <w:rPr>
          <w:rFonts w:eastAsia="Times New Roman"/>
          <w:sz w:val="24"/>
          <w:szCs w:val="24"/>
          <w:lang w:val="bg-BG" w:eastAsia="bg-BG"/>
        </w:rPr>
        <w:t xml:space="preserve"> </w:t>
      </w:r>
      <w:r w:rsidR="00062A8A" w:rsidRPr="00B73916">
        <w:rPr>
          <w:rFonts w:eastAsia="Times New Roman"/>
          <w:sz w:val="24"/>
          <w:szCs w:val="24"/>
          <w:lang w:val="bg-BG" w:eastAsia="bg-BG"/>
        </w:rPr>
        <w:t xml:space="preserve">е </w:t>
      </w:r>
      <w:r w:rsidRPr="00B73916">
        <w:rPr>
          <w:rFonts w:eastAsia="Times New Roman"/>
          <w:sz w:val="24"/>
          <w:szCs w:val="24"/>
          <w:lang w:val="bg-BG" w:eastAsia="bg-BG"/>
        </w:rPr>
        <w:t xml:space="preserve">най-голям броят на </w:t>
      </w:r>
      <w:r w:rsidR="007659F9">
        <w:rPr>
          <w:rFonts w:eastAsia="Times New Roman"/>
          <w:sz w:val="24"/>
          <w:szCs w:val="24"/>
          <w:lang w:val="bg-BG" w:eastAsia="bg-BG"/>
        </w:rPr>
        <w:t>тези</w:t>
      </w:r>
      <w:r w:rsidRPr="00B73916">
        <w:rPr>
          <w:rFonts w:eastAsia="Times New Roman"/>
          <w:sz w:val="24"/>
          <w:szCs w:val="24"/>
          <w:lang w:val="bg-BG" w:eastAsia="bg-BG"/>
        </w:rPr>
        <w:t>, които касаят нотификации за моторни превозни средства.</w:t>
      </w:r>
      <w:r w:rsidR="00062A8A" w:rsidRPr="00B73916">
        <w:rPr>
          <w:rFonts w:eastAsia="Times New Roman"/>
          <w:sz w:val="24"/>
          <w:szCs w:val="24"/>
          <w:lang w:val="bg-BG" w:eastAsia="bg-BG"/>
        </w:rPr>
        <w:t xml:space="preserve"> </w:t>
      </w:r>
    </w:p>
    <w:p w14:paraId="6B77CF65" w14:textId="77777777" w:rsidR="00C13857" w:rsidRPr="00B73916" w:rsidRDefault="00C13857" w:rsidP="00835686">
      <w:pPr>
        <w:spacing w:after="0" w:line="360" w:lineRule="auto"/>
        <w:jc w:val="both"/>
        <w:rPr>
          <w:rFonts w:eastAsia="Times New Roman"/>
          <w:sz w:val="24"/>
          <w:szCs w:val="24"/>
          <w:lang w:val="bg-BG" w:eastAsia="bg-BG"/>
        </w:rPr>
      </w:pPr>
      <w:r w:rsidRPr="00B73916">
        <w:rPr>
          <w:rFonts w:eastAsia="Times New Roman"/>
          <w:sz w:val="24"/>
          <w:szCs w:val="24"/>
          <w:lang w:val="bg-BG" w:eastAsia="bg-BG"/>
        </w:rPr>
        <w:tab/>
        <w:t xml:space="preserve">Изпратените </w:t>
      </w:r>
      <w:r w:rsidR="00835686" w:rsidRPr="00B73916">
        <w:rPr>
          <w:rFonts w:eastAsia="Times New Roman"/>
          <w:sz w:val="24"/>
          <w:szCs w:val="24"/>
          <w:lang w:val="bg-BG" w:eastAsia="bg-BG"/>
        </w:rPr>
        <w:t>7</w:t>
      </w:r>
      <w:r w:rsidR="0030172D" w:rsidRPr="00B73916">
        <w:rPr>
          <w:rFonts w:eastAsia="Times New Roman"/>
          <w:sz w:val="24"/>
          <w:szCs w:val="24"/>
          <w:lang w:val="bg-BG" w:eastAsia="bg-BG"/>
        </w:rPr>
        <w:t>7</w:t>
      </w:r>
      <w:r w:rsidRPr="00B73916">
        <w:rPr>
          <w:rFonts w:eastAsia="Times New Roman"/>
          <w:sz w:val="24"/>
          <w:szCs w:val="24"/>
          <w:lang w:val="bg-BG" w:eastAsia="bg-BG"/>
        </w:rPr>
        <w:t xml:space="preserve"> нотификации </w:t>
      </w:r>
      <w:r w:rsidR="00062A8A" w:rsidRPr="00B73916">
        <w:rPr>
          <w:rFonts w:eastAsia="Times New Roman"/>
          <w:sz w:val="24"/>
          <w:szCs w:val="24"/>
          <w:lang w:val="bg-BG" w:eastAsia="bg-BG"/>
        </w:rPr>
        <w:t>се отнася</w:t>
      </w:r>
      <w:r w:rsidRPr="00B73916">
        <w:rPr>
          <w:rFonts w:eastAsia="Times New Roman"/>
          <w:sz w:val="24"/>
          <w:szCs w:val="24"/>
          <w:lang w:val="bg-BG" w:eastAsia="bg-BG"/>
        </w:rPr>
        <w:t xml:space="preserve">т </w:t>
      </w:r>
      <w:r w:rsidR="00062A8A" w:rsidRPr="00B73916">
        <w:rPr>
          <w:rFonts w:eastAsia="Times New Roman"/>
          <w:sz w:val="24"/>
          <w:szCs w:val="24"/>
          <w:lang w:val="bg-BG" w:eastAsia="bg-BG"/>
        </w:rPr>
        <w:t xml:space="preserve">за </w:t>
      </w:r>
      <w:r w:rsidRPr="00B73916">
        <w:rPr>
          <w:rFonts w:eastAsia="Times New Roman"/>
          <w:sz w:val="24"/>
          <w:szCs w:val="24"/>
          <w:lang w:val="bg-BG" w:eastAsia="bg-BG"/>
        </w:rPr>
        <w:t xml:space="preserve">открити на българския пазар опасни стоки </w:t>
      </w:r>
      <w:r w:rsidR="00835686" w:rsidRPr="00B73916">
        <w:rPr>
          <w:rFonts w:eastAsia="Times New Roman"/>
          <w:sz w:val="24"/>
          <w:szCs w:val="24"/>
          <w:lang w:val="bg-BG" w:eastAsia="bg-BG"/>
        </w:rPr>
        <w:t>от</w:t>
      </w:r>
      <w:r w:rsidRPr="00B73916">
        <w:rPr>
          <w:rFonts w:eastAsia="Times New Roman"/>
          <w:sz w:val="24"/>
          <w:szCs w:val="24"/>
          <w:lang w:val="bg-BG" w:eastAsia="bg-BG"/>
        </w:rPr>
        <w:t xml:space="preserve"> компетенции</w:t>
      </w:r>
      <w:r w:rsidR="00835686" w:rsidRPr="00B73916">
        <w:rPr>
          <w:rFonts w:eastAsia="Times New Roman"/>
          <w:sz w:val="24"/>
          <w:szCs w:val="24"/>
          <w:lang w:val="bg-BG" w:eastAsia="bg-BG"/>
        </w:rPr>
        <w:t>те на КЗП за</w:t>
      </w:r>
      <w:r w:rsidRPr="00B73916">
        <w:rPr>
          <w:rFonts w:eastAsia="Times New Roman"/>
          <w:sz w:val="24"/>
          <w:szCs w:val="24"/>
          <w:lang w:val="bg-BG" w:eastAsia="bg-BG"/>
        </w:rPr>
        <w:t xml:space="preserve"> следните категории: „Облекло, текстилни изделия и модни артикули”, </w:t>
      </w:r>
      <w:r w:rsidR="00511598" w:rsidRPr="00B73916">
        <w:rPr>
          <w:rFonts w:eastAsia="Times New Roman"/>
          <w:sz w:val="24"/>
          <w:szCs w:val="24"/>
          <w:lang w:val="bg-BG" w:eastAsia="bg-BG"/>
        </w:rPr>
        <w:t>„</w:t>
      </w:r>
      <w:r w:rsidR="00835686" w:rsidRPr="00B73916">
        <w:rPr>
          <w:rFonts w:eastAsia="Times New Roman"/>
          <w:sz w:val="24"/>
          <w:szCs w:val="24"/>
          <w:lang w:val="bg-BG" w:eastAsia="bg-BG"/>
        </w:rPr>
        <w:t>Запалки</w:t>
      </w:r>
      <w:r w:rsidR="00511598" w:rsidRPr="00B73916">
        <w:rPr>
          <w:rFonts w:eastAsia="Times New Roman"/>
          <w:sz w:val="24"/>
          <w:szCs w:val="24"/>
          <w:lang w:val="bg-BG" w:eastAsia="bg-BG"/>
        </w:rPr>
        <w:t xml:space="preserve">”, </w:t>
      </w:r>
      <w:r w:rsidRPr="00B73916">
        <w:rPr>
          <w:rFonts w:eastAsia="Times New Roman"/>
          <w:sz w:val="24"/>
          <w:szCs w:val="24"/>
          <w:lang w:val="bg-BG" w:eastAsia="bg-BG"/>
        </w:rPr>
        <w:t>„Изделия грижа за деца”, „</w:t>
      </w:r>
      <w:r w:rsidR="00835686" w:rsidRPr="00B73916">
        <w:rPr>
          <w:rFonts w:eastAsia="Times New Roman"/>
          <w:sz w:val="24"/>
          <w:szCs w:val="24"/>
          <w:lang w:val="bg-BG" w:eastAsia="bg-BG"/>
        </w:rPr>
        <w:t>Моторни превозни средства</w:t>
      </w:r>
      <w:r w:rsidRPr="00B73916">
        <w:rPr>
          <w:rFonts w:eastAsia="Times New Roman"/>
          <w:sz w:val="24"/>
          <w:szCs w:val="24"/>
          <w:lang w:val="bg-BG" w:eastAsia="bg-BG"/>
        </w:rPr>
        <w:t>”</w:t>
      </w:r>
      <w:r w:rsidR="006F501F" w:rsidRPr="00B73916">
        <w:rPr>
          <w:rFonts w:eastAsia="Times New Roman"/>
          <w:sz w:val="24"/>
          <w:szCs w:val="24"/>
          <w:lang w:val="bg-BG" w:eastAsia="bg-BG"/>
        </w:rPr>
        <w:t xml:space="preserve">, </w:t>
      </w:r>
      <w:r w:rsidR="00835686" w:rsidRPr="00B73916">
        <w:rPr>
          <w:rFonts w:eastAsia="Times New Roman"/>
          <w:sz w:val="24"/>
          <w:szCs w:val="24"/>
          <w:lang w:val="bg-BG" w:eastAsia="bg-BG"/>
        </w:rPr>
        <w:t>електронни цигари и никотинови течности</w:t>
      </w:r>
      <w:r w:rsidRPr="00B73916">
        <w:rPr>
          <w:rFonts w:eastAsia="Times New Roman"/>
          <w:sz w:val="24"/>
          <w:szCs w:val="24"/>
          <w:lang w:val="bg-BG" w:eastAsia="bg-BG"/>
        </w:rPr>
        <w:t xml:space="preserve"> и др.</w:t>
      </w:r>
    </w:p>
    <w:p w14:paraId="6E5C3A2B" w14:textId="77777777" w:rsidR="00FF3B26" w:rsidRPr="00B73916" w:rsidRDefault="002460E7" w:rsidP="00FF3B26">
      <w:pPr>
        <w:tabs>
          <w:tab w:val="left" w:pos="450"/>
          <w:tab w:val="left" w:pos="1701"/>
        </w:tabs>
        <w:spacing w:after="0" w:line="360" w:lineRule="auto"/>
        <w:ind w:firstLine="709"/>
        <w:jc w:val="both"/>
        <w:rPr>
          <w:sz w:val="24"/>
          <w:szCs w:val="24"/>
          <w:lang w:val="bg-BG"/>
        </w:rPr>
      </w:pPr>
      <w:r w:rsidRPr="00B73916">
        <w:rPr>
          <w:sz w:val="24"/>
          <w:szCs w:val="24"/>
          <w:lang w:val="bg-BG"/>
        </w:rPr>
        <w:t xml:space="preserve">Изпратените </w:t>
      </w:r>
      <w:r w:rsidRPr="00B73916">
        <w:rPr>
          <w:rFonts w:eastAsia="Times New Roman"/>
          <w:sz w:val="24"/>
          <w:szCs w:val="24"/>
          <w:lang w:val="bg-BG" w:eastAsia="bg-BG"/>
        </w:rPr>
        <w:t>4</w:t>
      </w:r>
      <w:r w:rsidR="00467903" w:rsidRPr="00B73916">
        <w:rPr>
          <w:rFonts w:eastAsia="Times New Roman"/>
          <w:sz w:val="24"/>
          <w:szCs w:val="24"/>
          <w:lang w:val="bg-BG" w:eastAsia="bg-BG"/>
        </w:rPr>
        <w:t>90</w:t>
      </w:r>
      <w:r w:rsidRPr="00B73916">
        <w:rPr>
          <w:rFonts w:eastAsia="Times New Roman"/>
          <w:sz w:val="24"/>
          <w:szCs w:val="24"/>
          <w:lang w:val="bg-BG" w:eastAsia="bg-BG"/>
        </w:rPr>
        <w:t xml:space="preserve"> </w:t>
      </w:r>
      <w:r w:rsidRPr="00B73916">
        <w:rPr>
          <w:sz w:val="24"/>
          <w:szCs w:val="24"/>
          <w:lang w:val="bg-BG"/>
        </w:rPr>
        <w:t>реакции са за стоки от компетенциите на</w:t>
      </w:r>
      <w:r w:rsidR="00E9001C" w:rsidRPr="00B73916">
        <w:rPr>
          <w:sz w:val="24"/>
          <w:szCs w:val="24"/>
          <w:lang w:val="bg-BG"/>
        </w:rPr>
        <w:t xml:space="preserve">: </w:t>
      </w:r>
      <w:r w:rsidRPr="00B73916">
        <w:rPr>
          <w:sz w:val="24"/>
          <w:szCs w:val="24"/>
          <w:lang w:val="bg-BG"/>
        </w:rPr>
        <w:t>КЗП</w:t>
      </w:r>
      <w:r w:rsidR="00E9001C" w:rsidRPr="00B73916">
        <w:rPr>
          <w:sz w:val="24"/>
          <w:szCs w:val="24"/>
          <w:lang w:val="bg-BG"/>
        </w:rPr>
        <w:t xml:space="preserve"> – 482 броя; ДАМТН – 7 броя; МЗ </w:t>
      </w:r>
      <w:r w:rsidR="00D24B19" w:rsidRPr="00B73916">
        <w:rPr>
          <w:sz w:val="24"/>
          <w:szCs w:val="24"/>
          <w:lang w:val="bg-BG"/>
        </w:rPr>
        <w:t>–</w:t>
      </w:r>
      <w:r w:rsidR="00E9001C" w:rsidRPr="00B73916">
        <w:rPr>
          <w:sz w:val="24"/>
          <w:szCs w:val="24"/>
          <w:lang w:val="bg-BG"/>
        </w:rPr>
        <w:t xml:space="preserve"> </w:t>
      </w:r>
      <w:r w:rsidR="00D24B19" w:rsidRPr="00B73916">
        <w:rPr>
          <w:sz w:val="24"/>
          <w:szCs w:val="24"/>
          <w:lang w:val="bg-BG"/>
        </w:rPr>
        <w:t>1 брой.</w:t>
      </w:r>
      <w:r w:rsidRPr="00B73916">
        <w:rPr>
          <w:sz w:val="24"/>
          <w:szCs w:val="24"/>
          <w:lang w:val="bg-BG"/>
        </w:rPr>
        <w:t xml:space="preserve"> Най-голям брой реакции са изпратени за категорията „моторни превозни средства“.</w:t>
      </w:r>
    </w:p>
    <w:p w14:paraId="633073C9" w14:textId="77777777" w:rsidR="00E37817" w:rsidRPr="00B73916" w:rsidRDefault="00237D01" w:rsidP="00FF3B26">
      <w:pPr>
        <w:tabs>
          <w:tab w:val="left" w:pos="450"/>
          <w:tab w:val="left" w:pos="1701"/>
        </w:tabs>
        <w:spacing w:after="0" w:line="360" w:lineRule="auto"/>
        <w:jc w:val="both"/>
        <w:rPr>
          <w:sz w:val="24"/>
          <w:szCs w:val="24"/>
          <w:lang w:val="bg-BG"/>
        </w:rPr>
      </w:pPr>
      <w:r w:rsidRPr="00B73916">
        <w:rPr>
          <w:b/>
          <w:bCs/>
          <w:sz w:val="24"/>
          <w:szCs w:val="24"/>
        </w:rPr>
        <w:t xml:space="preserve">          </w:t>
      </w:r>
      <w:r w:rsidR="0055426C" w:rsidRPr="00B73916">
        <w:rPr>
          <w:rFonts w:eastAsia="Times New Roman"/>
          <w:sz w:val="24"/>
          <w:szCs w:val="24"/>
          <w:lang w:val="bg-BG" w:eastAsia="bg-BG"/>
        </w:rPr>
        <w:tab/>
      </w:r>
      <w:r w:rsidR="0055426C" w:rsidRPr="00B73916">
        <w:rPr>
          <w:rFonts w:eastAsia="Times New Roman"/>
          <w:sz w:val="24"/>
          <w:szCs w:val="24"/>
          <w:lang w:val="bg-BG" w:eastAsia="bg-BG"/>
        </w:rPr>
        <w:tab/>
      </w:r>
      <w:r w:rsidR="0055426C" w:rsidRPr="00B73916">
        <w:rPr>
          <w:rFonts w:eastAsia="Times New Roman"/>
          <w:sz w:val="24"/>
          <w:szCs w:val="24"/>
          <w:lang w:val="bg-BG" w:eastAsia="bg-BG"/>
        </w:rPr>
        <w:tab/>
      </w:r>
    </w:p>
    <w:p w14:paraId="54D6E313" w14:textId="77777777" w:rsidR="00C13857" w:rsidRPr="00B73916" w:rsidRDefault="00C13857" w:rsidP="00237D01">
      <w:pPr>
        <w:tabs>
          <w:tab w:val="center" w:pos="540"/>
          <w:tab w:val="right" w:pos="1080"/>
        </w:tabs>
        <w:spacing w:after="0" w:line="360" w:lineRule="auto"/>
        <w:jc w:val="both"/>
        <w:outlineLvl w:val="0"/>
        <w:rPr>
          <w:b/>
          <w:sz w:val="24"/>
          <w:szCs w:val="24"/>
        </w:rPr>
      </w:pPr>
      <w:r w:rsidRPr="00B73916">
        <w:rPr>
          <w:b/>
          <w:sz w:val="24"/>
          <w:szCs w:val="24"/>
        </w:rPr>
        <w:t xml:space="preserve">Надзор на пазара по направление „Контрол върху безопасността на </w:t>
      </w:r>
      <w:r w:rsidR="00E748EB" w:rsidRPr="00B73916">
        <w:rPr>
          <w:b/>
          <w:sz w:val="24"/>
          <w:szCs w:val="24"/>
        </w:rPr>
        <w:t>предлаганите стоки и услуги”</w:t>
      </w:r>
    </w:p>
    <w:p w14:paraId="52D22FCF" w14:textId="77777777" w:rsidR="00C13857" w:rsidRPr="00B73916" w:rsidRDefault="00C13857" w:rsidP="00237D01">
      <w:pPr>
        <w:spacing w:after="0" w:line="360" w:lineRule="auto"/>
        <w:ind w:firstLine="540"/>
        <w:jc w:val="both"/>
        <w:rPr>
          <w:sz w:val="24"/>
          <w:szCs w:val="24"/>
          <w:lang w:val="bg-BG"/>
        </w:rPr>
      </w:pPr>
      <w:r w:rsidRPr="00B73916">
        <w:rPr>
          <w:sz w:val="24"/>
          <w:szCs w:val="24"/>
        </w:rPr>
        <w:t>Надзорът на пазара по това направление включва инспекции на дистрибутори, производители и вносители, както и на търговски обекти за продажба на продукти, които попадат в обхвата на контролните правомощия на КЗП. Проверявани са стоки, свързани с отглеждането на деца, и</w:t>
      </w:r>
      <w:r w:rsidR="00E748EB" w:rsidRPr="00B73916">
        <w:rPr>
          <w:sz w:val="24"/>
          <w:szCs w:val="24"/>
          <w:lang w:val="bg-BG"/>
        </w:rPr>
        <w:t>зделия</w:t>
      </w:r>
      <w:r w:rsidRPr="00B73916">
        <w:rPr>
          <w:sz w:val="24"/>
          <w:szCs w:val="24"/>
        </w:rPr>
        <w:t xml:space="preserve"> за свободното време, градинск</w:t>
      </w:r>
      <w:r w:rsidR="00862EF6" w:rsidRPr="00B73916">
        <w:rPr>
          <w:sz w:val="24"/>
          <w:szCs w:val="24"/>
          <w:lang w:val="bg-BG"/>
        </w:rPr>
        <w:t>о и къмпинг</w:t>
      </w:r>
      <w:r w:rsidRPr="00B73916">
        <w:rPr>
          <w:sz w:val="24"/>
          <w:szCs w:val="24"/>
        </w:rPr>
        <w:t xml:space="preserve"> </w:t>
      </w:r>
      <w:r w:rsidR="00862EF6" w:rsidRPr="00B73916">
        <w:rPr>
          <w:sz w:val="24"/>
          <w:szCs w:val="24"/>
          <w:lang w:val="bg-BG"/>
        </w:rPr>
        <w:t>оборудване</w:t>
      </w:r>
      <w:r w:rsidRPr="00B73916">
        <w:rPr>
          <w:sz w:val="24"/>
          <w:szCs w:val="24"/>
        </w:rPr>
        <w:t xml:space="preserve">, </w:t>
      </w:r>
      <w:r w:rsidR="00862EF6" w:rsidRPr="00B73916">
        <w:rPr>
          <w:sz w:val="24"/>
          <w:szCs w:val="24"/>
          <w:lang w:val="bg-BG"/>
        </w:rPr>
        <w:t>мебели за домашна употреба</w:t>
      </w:r>
      <w:r w:rsidRPr="00B73916">
        <w:rPr>
          <w:sz w:val="24"/>
          <w:szCs w:val="24"/>
        </w:rPr>
        <w:t xml:space="preserve">, надуваеми изделия, </w:t>
      </w:r>
      <w:r w:rsidR="00CE646E" w:rsidRPr="00B73916">
        <w:rPr>
          <w:sz w:val="24"/>
          <w:szCs w:val="24"/>
          <w:lang w:val="bg-BG"/>
        </w:rPr>
        <w:t xml:space="preserve">стоки, имитиращи храни, </w:t>
      </w:r>
      <w:r w:rsidRPr="00B73916">
        <w:rPr>
          <w:sz w:val="24"/>
          <w:szCs w:val="24"/>
        </w:rPr>
        <w:t xml:space="preserve">услуги и др. </w:t>
      </w:r>
    </w:p>
    <w:p w14:paraId="64810538" w14:textId="77777777" w:rsidR="003061C8" w:rsidRPr="00B73916" w:rsidRDefault="00C13857" w:rsidP="00237D01">
      <w:pPr>
        <w:spacing w:after="0" w:line="360" w:lineRule="auto"/>
        <w:ind w:firstLine="540"/>
        <w:jc w:val="both"/>
        <w:rPr>
          <w:sz w:val="24"/>
          <w:szCs w:val="24"/>
          <w:lang w:val="bg-BG"/>
        </w:rPr>
      </w:pPr>
      <w:r w:rsidRPr="00B73916">
        <w:rPr>
          <w:sz w:val="24"/>
          <w:szCs w:val="24"/>
        </w:rPr>
        <w:t>Целта е предотвратяване вноса и преустановяване реализацията на българския пазар на продукти, които не отговарят на нормативно установените изискванията за безопасност. Инспекциите се базират на получени нотификации и сигнали от система</w:t>
      </w:r>
      <w:r w:rsidR="00722EDC" w:rsidRPr="00B73916">
        <w:rPr>
          <w:sz w:val="24"/>
          <w:szCs w:val="24"/>
          <w:lang w:val="bg-BG"/>
        </w:rPr>
        <w:t xml:space="preserve">та </w:t>
      </w:r>
      <w:r w:rsidR="00722EDC" w:rsidRPr="00B73916">
        <w:rPr>
          <w:sz w:val="24"/>
          <w:szCs w:val="24"/>
        </w:rPr>
        <w:t xml:space="preserve">SAFETY GATE </w:t>
      </w:r>
      <w:r w:rsidRPr="00B73916">
        <w:rPr>
          <w:sz w:val="24"/>
          <w:szCs w:val="24"/>
        </w:rPr>
        <w:t>RAPEX; стоки, за които КЗП е доказала по безспорен начин, че са опасни; постъпили уведомления от Агенция „Митници”</w:t>
      </w:r>
      <w:r w:rsidR="00CE646E" w:rsidRPr="00B73916">
        <w:rPr>
          <w:sz w:val="24"/>
          <w:szCs w:val="24"/>
          <w:lang w:val="bg-BG"/>
        </w:rPr>
        <w:t xml:space="preserve">, </w:t>
      </w:r>
      <w:r w:rsidR="00CE646E" w:rsidRPr="00B73916">
        <w:rPr>
          <w:sz w:val="24"/>
          <w:szCs w:val="24"/>
        </w:rPr>
        <w:t xml:space="preserve">постъпили жалби и сигнали и </w:t>
      </w:r>
      <w:r w:rsidR="00CE646E" w:rsidRPr="00B73916">
        <w:rPr>
          <w:sz w:val="24"/>
          <w:szCs w:val="24"/>
          <w:lang w:val="bg-BG"/>
        </w:rPr>
        <w:t xml:space="preserve">заложени </w:t>
      </w:r>
      <w:r w:rsidR="00CE646E" w:rsidRPr="00B73916">
        <w:rPr>
          <w:sz w:val="24"/>
          <w:szCs w:val="24"/>
        </w:rPr>
        <w:t>кампании</w:t>
      </w:r>
      <w:r w:rsidRPr="00B73916">
        <w:rPr>
          <w:sz w:val="24"/>
          <w:szCs w:val="24"/>
        </w:rPr>
        <w:t>.</w:t>
      </w:r>
      <w:r w:rsidR="00FF3B26" w:rsidRPr="00B73916">
        <w:rPr>
          <w:sz w:val="24"/>
          <w:szCs w:val="24"/>
          <w:lang w:val="bg-BG"/>
        </w:rPr>
        <w:t xml:space="preserve"> </w:t>
      </w:r>
    </w:p>
    <w:p w14:paraId="44B21A33" w14:textId="77777777" w:rsidR="0008151D" w:rsidRDefault="00E67A4C" w:rsidP="00237D01">
      <w:pPr>
        <w:spacing w:after="0" w:line="360" w:lineRule="auto"/>
        <w:ind w:firstLine="540"/>
        <w:jc w:val="both"/>
        <w:rPr>
          <w:sz w:val="24"/>
          <w:szCs w:val="24"/>
          <w:lang w:val="bg-BG"/>
        </w:rPr>
      </w:pPr>
      <w:r w:rsidRPr="00B73916">
        <w:rPr>
          <w:sz w:val="24"/>
          <w:szCs w:val="24"/>
          <w:lang w:val="bg-BG"/>
        </w:rPr>
        <w:t xml:space="preserve">Проверките имат </w:t>
      </w:r>
      <w:r w:rsidR="00F85A1B" w:rsidRPr="00B73916">
        <w:rPr>
          <w:sz w:val="24"/>
          <w:szCs w:val="24"/>
          <w:lang w:val="bg-BG"/>
        </w:rPr>
        <w:t xml:space="preserve">за </w:t>
      </w:r>
      <w:r w:rsidRPr="00B73916">
        <w:rPr>
          <w:sz w:val="24"/>
          <w:szCs w:val="24"/>
          <w:lang w:val="bg-BG"/>
        </w:rPr>
        <w:t xml:space="preserve">задача да установят </w:t>
      </w:r>
      <w:r w:rsidR="00F85A1B" w:rsidRPr="00B73916">
        <w:rPr>
          <w:sz w:val="24"/>
          <w:szCs w:val="24"/>
          <w:lang w:val="bg-BG"/>
        </w:rPr>
        <w:t xml:space="preserve">дали </w:t>
      </w:r>
      <w:r w:rsidRPr="00B73916">
        <w:rPr>
          <w:sz w:val="24"/>
          <w:szCs w:val="24"/>
          <w:lang w:val="bg-BG"/>
        </w:rPr>
        <w:t xml:space="preserve">търговците </w:t>
      </w:r>
      <w:r w:rsidR="00F85A1B" w:rsidRPr="00B73916">
        <w:rPr>
          <w:sz w:val="24"/>
          <w:szCs w:val="24"/>
          <w:lang w:val="bg-BG"/>
        </w:rPr>
        <w:t xml:space="preserve">спазват </w:t>
      </w:r>
      <w:r w:rsidRPr="00B73916">
        <w:rPr>
          <w:sz w:val="24"/>
          <w:szCs w:val="24"/>
          <w:lang w:val="bg-BG"/>
        </w:rPr>
        <w:t>задължението си да предлагат на пазара безопасни продукти, за които предварително са извършени дейности по оценяване и удостоверяване на съответствието им с изискванията на утвърдените стандарти.</w:t>
      </w:r>
    </w:p>
    <w:p w14:paraId="0D8A4851" w14:textId="77777777" w:rsidR="00C13857" w:rsidRPr="00B73916" w:rsidRDefault="00C13857" w:rsidP="00237D01">
      <w:pPr>
        <w:spacing w:after="0" w:line="360" w:lineRule="auto"/>
        <w:ind w:firstLine="539"/>
        <w:jc w:val="both"/>
        <w:rPr>
          <w:rFonts w:eastAsia="Times New Roman"/>
          <w:sz w:val="24"/>
          <w:szCs w:val="24"/>
          <w:lang w:val="bg-BG" w:eastAsia="bg-BG"/>
        </w:rPr>
      </w:pPr>
      <w:r w:rsidRPr="00B73916">
        <w:rPr>
          <w:sz w:val="24"/>
          <w:szCs w:val="24"/>
        </w:rPr>
        <w:t>Съгласно заложените в план-програм</w:t>
      </w:r>
      <w:r w:rsidRPr="00B73916">
        <w:rPr>
          <w:sz w:val="24"/>
          <w:szCs w:val="24"/>
          <w:lang w:val="bg-BG"/>
        </w:rPr>
        <w:t>ите</w:t>
      </w:r>
      <w:r w:rsidR="00B9091B" w:rsidRPr="00B73916">
        <w:rPr>
          <w:sz w:val="24"/>
          <w:szCs w:val="24"/>
          <w:lang w:val="bg-BG"/>
        </w:rPr>
        <w:t xml:space="preserve"> </w:t>
      </w:r>
      <w:r w:rsidRPr="00B73916">
        <w:rPr>
          <w:sz w:val="24"/>
          <w:szCs w:val="24"/>
        </w:rPr>
        <w:t xml:space="preserve">кампании </w:t>
      </w:r>
      <w:r w:rsidRPr="00B73916">
        <w:rPr>
          <w:sz w:val="24"/>
          <w:szCs w:val="24"/>
          <w:lang w:val="bg-BG"/>
        </w:rPr>
        <w:t>през</w:t>
      </w:r>
      <w:r w:rsidRPr="00B73916">
        <w:rPr>
          <w:sz w:val="24"/>
          <w:szCs w:val="24"/>
        </w:rPr>
        <w:t xml:space="preserve"> 20</w:t>
      </w:r>
      <w:r w:rsidR="00E012C1" w:rsidRPr="00B73916">
        <w:rPr>
          <w:sz w:val="24"/>
          <w:szCs w:val="24"/>
          <w:lang w:val="bg-BG"/>
        </w:rPr>
        <w:t>2</w:t>
      </w:r>
      <w:r w:rsidR="00787766" w:rsidRPr="00B73916">
        <w:rPr>
          <w:sz w:val="24"/>
          <w:szCs w:val="24"/>
          <w:lang w:val="bg-BG"/>
        </w:rPr>
        <w:t>1</w:t>
      </w:r>
      <w:r w:rsidRPr="00B73916">
        <w:rPr>
          <w:sz w:val="24"/>
          <w:szCs w:val="24"/>
        </w:rPr>
        <w:t xml:space="preserve"> г.</w:t>
      </w:r>
      <w:r w:rsidRPr="00B73916">
        <w:rPr>
          <w:sz w:val="24"/>
          <w:szCs w:val="24"/>
          <w:lang w:val="ru-RU"/>
        </w:rPr>
        <w:t>,</w:t>
      </w:r>
      <w:r w:rsidRPr="00B73916">
        <w:rPr>
          <w:sz w:val="24"/>
          <w:szCs w:val="24"/>
        </w:rPr>
        <w:t xml:space="preserve"> по направлението са извър</w:t>
      </w:r>
      <w:r w:rsidRPr="00B73916">
        <w:rPr>
          <w:sz w:val="24"/>
          <w:szCs w:val="24"/>
          <w:lang w:val="bg-BG"/>
        </w:rPr>
        <w:t>ш</w:t>
      </w:r>
      <w:r w:rsidRPr="00B73916">
        <w:rPr>
          <w:sz w:val="24"/>
          <w:szCs w:val="24"/>
        </w:rPr>
        <w:t xml:space="preserve">ени </w:t>
      </w:r>
      <w:r w:rsidR="00787766" w:rsidRPr="00B73916">
        <w:rPr>
          <w:b/>
          <w:sz w:val="24"/>
          <w:szCs w:val="24"/>
          <w:lang w:val="bg-BG"/>
        </w:rPr>
        <w:t>2</w:t>
      </w:r>
      <w:r w:rsidR="00CD3068" w:rsidRPr="00B73916">
        <w:rPr>
          <w:b/>
          <w:sz w:val="24"/>
          <w:szCs w:val="24"/>
          <w:lang w:val="bg-BG"/>
        </w:rPr>
        <w:t xml:space="preserve"> </w:t>
      </w:r>
      <w:r w:rsidR="00787766" w:rsidRPr="00B73916">
        <w:rPr>
          <w:b/>
          <w:sz w:val="24"/>
          <w:szCs w:val="24"/>
          <w:lang w:val="bg-BG"/>
        </w:rPr>
        <w:t>811</w:t>
      </w:r>
      <w:r w:rsidRPr="00B73916">
        <w:rPr>
          <w:b/>
          <w:sz w:val="24"/>
          <w:szCs w:val="24"/>
          <w:lang w:val="bg-BG"/>
        </w:rPr>
        <w:t xml:space="preserve"> </w:t>
      </w:r>
      <w:r w:rsidRPr="00B73916">
        <w:rPr>
          <w:b/>
          <w:sz w:val="24"/>
          <w:szCs w:val="24"/>
        </w:rPr>
        <w:t>инспекции</w:t>
      </w:r>
      <w:r w:rsidRPr="00B73916">
        <w:rPr>
          <w:sz w:val="24"/>
          <w:szCs w:val="24"/>
        </w:rPr>
        <w:t xml:space="preserve">, </w:t>
      </w:r>
      <w:r w:rsidRPr="00B73916">
        <w:rPr>
          <w:sz w:val="24"/>
          <w:szCs w:val="24"/>
          <w:lang w:val="bg-BG"/>
        </w:rPr>
        <w:t xml:space="preserve">от които: </w:t>
      </w:r>
      <w:r w:rsidR="00787766" w:rsidRPr="00B73916">
        <w:rPr>
          <w:b/>
          <w:sz w:val="24"/>
          <w:szCs w:val="24"/>
          <w:lang w:val="bg-BG"/>
        </w:rPr>
        <w:t>2</w:t>
      </w:r>
      <w:r w:rsidR="00CD3068" w:rsidRPr="00B73916">
        <w:rPr>
          <w:b/>
          <w:sz w:val="24"/>
          <w:szCs w:val="24"/>
          <w:lang w:val="bg-BG"/>
        </w:rPr>
        <w:t xml:space="preserve"> </w:t>
      </w:r>
      <w:r w:rsidR="00787766" w:rsidRPr="00B73916">
        <w:rPr>
          <w:b/>
          <w:sz w:val="24"/>
          <w:szCs w:val="24"/>
          <w:lang w:val="bg-BG"/>
        </w:rPr>
        <w:t>328</w:t>
      </w:r>
      <w:r w:rsidRPr="00B73916">
        <w:rPr>
          <w:b/>
          <w:sz w:val="24"/>
          <w:szCs w:val="24"/>
          <w:lang w:val="bg-BG"/>
        </w:rPr>
        <w:t xml:space="preserve"> </w:t>
      </w:r>
      <w:r w:rsidR="006B256D" w:rsidRPr="00B73916">
        <w:rPr>
          <w:b/>
          <w:sz w:val="24"/>
          <w:szCs w:val="24"/>
          <w:lang w:val="bg-BG"/>
        </w:rPr>
        <w:t>бр</w:t>
      </w:r>
      <w:r w:rsidR="00E748EB" w:rsidRPr="00B73916">
        <w:rPr>
          <w:b/>
          <w:sz w:val="24"/>
          <w:szCs w:val="24"/>
          <w:lang w:val="bg-BG"/>
        </w:rPr>
        <w:t>оя</w:t>
      </w:r>
      <w:r w:rsidR="006B256D" w:rsidRPr="00B73916">
        <w:rPr>
          <w:sz w:val="24"/>
          <w:szCs w:val="24"/>
          <w:lang w:val="bg-BG"/>
        </w:rPr>
        <w:t xml:space="preserve"> </w:t>
      </w:r>
      <w:r w:rsidRPr="00B73916">
        <w:rPr>
          <w:sz w:val="24"/>
          <w:szCs w:val="24"/>
        </w:rPr>
        <w:t xml:space="preserve">проверки в обекти и </w:t>
      </w:r>
      <w:r w:rsidR="00787766" w:rsidRPr="00B73916">
        <w:rPr>
          <w:b/>
          <w:sz w:val="24"/>
          <w:szCs w:val="24"/>
          <w:lang w:val="bg-BG"/>
        </w:rPr>
        <w:t>483</w:t>
      </w:r>
      <w:r w:rsidR="006B256D" w:rsidRPr="00B73916">
        <w:rPr>
          <w:b/>
          <w:sz w:val="24"/>
          <w:szCs w:val="24"/>
          <w:lang w:val="bg-BG"/>
        </w:rPr>
        <w:t xml:space="preserve"> бр</w:t>
      </w:r>
      <w:r w:rsidR="00E748EB" w:rsidRPr="00B73916">
        <w:rPr>
          <w:b/>
          <w:sz w:val="24"/>
          <w:szCs w:val="24"/>
          <w:lang w:val="bg-BG"/>
        </w:rPr>
        <w:t>оя</w:t>
      </w:r>
      <w:r w:rsidRPr="00B73916">
        <w:rPr>
          <w:sz w:val="24"/>
          <w:szCs w:val="24"/>
          <w:lang w:val="bg-BG"/>
        </w:rPr>
        <w:t xml:space="preserve"> </w:t>
      </w:r>
      <w:r w:rsidRPr="00B73916">
        <w:rPr>
          <w:sz w:val="24"/>
          <w:szCs w:val="24"/>
        </w:rPr>
        <w:t xml:space="preserve">документални проверки. Съставени са </w:t>
      </w:r>
      <w:r w:rsidR="00787766" w:rsidRPr="00B73916">
        <w:rPr>
          <w:b/>
          <w:sz w:val="24"/>
          <w:szCs w:val="24"/>
          <w:lang w:val="bg-BG"/>
        </w:rPr>
        <w:t>102</w:t>
      </w:r>
      <w:r w:rsidR="006B256D" w:rsidRPr="00B73916">
        <w:rPr>
          <w:b/>
          <w:sz w:val="24"/>
          <w:szCs w:val="24"/>
          <w:lang w:val="bg-BG"/>
        </w:rPr>
        <w:t xml:space="preserve"> </w:t>
      </w:r>
      <w:r w:rsidRPr="00B73916">
        <w:rPr>
          <w:sz w:val="24"/>
          <w:szCs w:val="24"/>
          <w:lang w:val="bg-BG"/>
        </w:rPr>
        <w:t>АУАН</w:t>
      </w:r>
      <w:r w:rsidRPr="00B73916">
        <w:rPr>
          <w:sz w:val="24"/>
          <w:szCs w:val="24"/>
        </w:rPr>
        <w:t xml:space="preserve"> и са издадени </w:t>
      </w:r>
      <w:r w:rsidR="009D4C71" w:rsidRPr="00B73916">
        <w:rPr>
          <w:b/>
          <w:sz w:val="24"/>
          <w:szCs w:val="24"/>
          <w:lang w:val="bg-BG"/>
        </w:rPr>
        <w:t>105</w:t>
      </w:r>
      <w:r w:rsidRPr="00B73916">
        <w:rPr>
          <w:b/>
          <w:sz w:val="24"/>
          <w:szCs w:val="24"/>
          <w:lang w:val="bg-BG"/>
        </w:rPr>
        <w:t xml:space="preserve"> </w:t>
      </w:r>
      <w:r w:rsidRPr="00B73916">
        <w:rPr>
          <w:sz w:val="24"/>
          <w:szCs w:val="24"/>
        </w:rPr>
        <w:t xml:space="preserve">наказателни </w:t>
      </w:r>
      <w:r w:rsidRPr="00B73916">
        <w:rPr>
          <w:sz w:val="24"/>
          <w:szCs w:val="24"/>
        </w:rPr>
        <w:lastRenderedPageBreak/>
        <w:t>постановления.</w:t>
      </w:r>
      <w:r w:rsidR="00551D35" w:rsidRPr="00B73916">
        <w:rPr>
          <w:sz w:val="24"/>
          <w:szCs w:val="24"/>
          <w:lang w:val="bg-BG"/>
        </w:rPr>
        <w:t xml:space="preserve"> </w:t>
      </w:r>
      <w:r w:rsidRPr="00B73916">
        <w:rPr>
          <w:rFonts w:eastAsia="Times New Roman"/>
          <w:sz w:val="24"/>
          <w:szCs w:val="24"/>
          <w:lang w:val="bg-BG" w:eastAsia="bg-BG"/>
        </w:rPr>
        <w:t>Констатираните нарушения най-често се свеждат до липсата на етикети за производител, вносител и съществ</w:t>
      </w:r>
      <w:r w:rsidR="00551D35" w:rsidRPr="00B73916">
        <w:rPr>
          <w:rFonts w:eastAsia="Times New Roman"/>
          <w:sz w:val="24"/>
          <w:szCs w:val="24"/>
          <w:lang w:val="bg-BG" w:eastAsia="bg-BG"/>
        </w:rPr>
        <w:t xml:space="preserve">ени характеристики на стоките, </w:t>
      </w:r>
      <w:r w:rsidRPr="00B73916">
        <w:rPr>
          <w:rFonts w:eastAsia="Times New Roman"/>
          <w:sz w:val="24"/>
          <w:szCs w:val="24"/>
          <w:lang w:val="bg-BG" w:eastAsia="bg-BG"/>
        </w:rPr>
        <w:t>липса на документи за проследяване на стоките</w:t>
      </w:r>
      <w:r w:rsidR="00551D35" w:rsidRPr="00B73916">
        <w:rPr>
          <w:rFonts w:eastAsia="Times New Roman"/>
          <w:sz w:val="24"/>
          <w:szCs w:val="24"/>
          <w:lang w:val="bg-BG" w:eastAsia="bg-BG"/>
        </w:rPr>
        <w:t xml:space="preserve"> и документи, удостоверяващи безопасността на стоките</w:t>
      </w:r>
      <w:r w:rsidRPr="00B73916">
        <w:rPr>
          <w:rFonts w:eastAsia="Times New Roman"/>
          <w:sz w:val="24"/>
          <w:szCs w:val="24"/>
          <w:lang w:val="bg-BG" w:eastAsia="bg-BG"/>
        </w:rPr>
        <w:t>.</w:t>
      </w:r>
    </w:p>
    <w:p w14:paraId="0D04F2C4" w14:textId="77777777" w:rsidR="00C13857" w:rsidRPr="00B73916" w:rsidRDefault="00C13857" w:rsidP="00237D01">
      <w:pPr>
        <w:spacing w:after="0" w:line="360" w:lineRule="auto"/>
        <w:ind w:firstLine="540"/>
        <w:jc w:val="both"/>
        <w:rPr>
          <w:rFonts w:eastAsia="Times New Roman"/>
          <w:sz w:val="24"/>
          <w:szCs w:val="24"/>
          <w:lang w:val="bg-BG" w:eastAsia="bg-BG"/>
        </w:rPr>
      </w:pPr>
      <w:r w:rsidRPr="00B73916">
        <w:rPr>
          <w:rFonts w:eastAsia="Times New Roman"/>
          <w:sz w:val="24"/>
          <w:szCs w:val="24"/>
          <w:lang w:val="bg-BG" w:eastAsia="bg-BG"/>
        </w:rPr>
        <w:t xml:space="preserve">При извършените проверки по различните кампании в направлението са </w:t>
      </w:r>
      <w:r w:rsidRPr="00B73916">
        <w:rPr>
          <w:rFonts w:eastAsia="Times New Roman"/>
          <w:b/>
          <w:sz w:val="24"/>
          <w:szCs w:val="24"/>
          <w:lang w:val="bg-BG" w:eastAsia="bg-BG"/>
        </w:rPr>
        <w:t xml:space="preserve">взети проби от </w:t>
      </w:r>
      <w:r w:rsidR="0069101F" w:rsidRPr="00B73916">
        <w:rPr>
          <w:rFonts w:eastAsia="Times New Roman"/>
          <w:b/>
          <w:sz w:val="24"/>
          <w:szCs w:val="24"/>
          <w:lang w:val="bg-BG" w:eastAsia="bg-BG"/>
        </w:rPr>
        <w:t>1</w:t>
      </w:r>
      <w:r w:rsidR="00812085" w:rsidRPr="00B73916">
        <w:rPr>
          <w:rFonts w:eastAsia="Times New Roman"/>
          <w:b/>
          <w:sz w:val="24"/>
          <w:szCs w:val="24"/>
          <w:lang w:val="bg-BG" w:eastAsia="bg-BG"/>
        </w:rPr>
        <w:t>47</w:t>
      </w:r>
      <w:r w:rsidRPr="00B73916">
        <w:rPr>
          <w:rFonts w:eastAsia="Times New Roman"/>
          <w:b/>
          <w:sz w:val="24"/>
          <w:szCs w:val="24"/>
          <w:lang w:val="bg-BG" w:eastAsia="bg-BG"/>
        </w:rPr>
        <w:t xml:space="preserve"> вида стоки</w:t>
      </w:r>
      <w:r w:rsidRPr="00B73916">
        <w:rPr>
          <w:rFonts w:eastAsia="Times New Roman"/>
          <w:sz w:val="24"/>
          <w:szCs w:val="24"/>
          <w:lang w:val="bg-BG" w:eastAsia="bg-BG"/>
        </w:rPr>
        <w:t xml:space="preserve"> </w:t>
      </w:r>
      <w:r w:rsidRPr="00B73916">
        <w:rPr>
          <w:rFonts w:eastAsia="Times New Roman"/>
          <w:b/>
          <w:sz w:val="24"/>
          <w:szCs w:val="24"/>
          <w:lang w:val="bg-BG" w:eastAsia="bg-BG"/>
        </w:rPr>
        <w:t xml:space="preserve">(в това число от </w:t>
      </w:r>
      <w:r w:rsidR="00812085" w:rsidRPr="00B73916">
        <w:rPr>
          <w:rFonts w:eastAsia="Times New Roman"/>
          <w:b/>
          <w:sz w:val="24"/>
          <w:szCs w:val="24"/>
          <w:lang w:val="bg-BG" w:eastAsia="bg-BG"/>
        </w:rPr>
        <w:t>51</w:t>
      </w:r>
      <w:r w:rsidRPr="00B73916">
        <w:rPr>
          <w:rFonts w:eastAsia="Times New Roman"/>
          <w:b/>
          <w:sz w:val="24"/>
          <w:szCs w:val="24"/>
          <w:lang w:val="bg-BG" w:eastAsia="bg-BG"/>
        </w:rPr>
        <w:t xml:space="preserve"> вида по постъпили уведомления от „Агенция Митници”),</w:t>
      </w:r>
      <w:r w:rsidRPr="00B73916">
        <w:rPr>
          <w:rFonts w:eastAsia="Times New Roman"/>
          <w:sz w:val="24"/>
          <w:szCs w:val="24"/>
          <w:lang w:val="bg-BG" w:eastAsia="bg-BG"/>
        </w:rPr>
        <w:t xml:space="preserve"> за които е възникнало съмнение, че </w:t>
      </w:r>
      <w:r w:rsidR="00E748EB" w:rsidRPr="00B73916">
        <w:rPr>
          <w:rFonts w:eastAsia="Times New Roman"/>
          <w:sz w:val="24"/>
          <w:szCs w:val="24"/>
          <w:lang w:val="bg-BG" w:eastAsia="bg-BG"/>
        </w:rPr>
        <w:t>е въз</w:t>
      </w:r>
      <w:r w:rsidRPr="00B73916">
        <w:rPr>
          <w:rFonts w:eastAsia="Times New Roman"/>
          <w:sz w:val="24"/>
          <w:szCs w:val="24"/>
          <w:lang w:val="bg-BG" w:eastAsia="bg-BG"/>
        </w:rPr>
        <w:t>мо</w:t>
      </w:r>
      <w:r w:rsidR="00E748EB" w:rsidRPr="00B73916">
        <w:rPr>
          <w:rFonts w:eastAsia="Times New Roman"/>
          <w:sz w:val="24"/>
          <w:szCs w:val="24"/>
          <w:lang w:val="bg-BG" w:eastAsia="bg-BG"/>
        </w:rPr>
        <w:t>жно</w:t>
      </w:r>
      <w:r w:rsidRPr="00B73916">
        <w:rPr>
          <w:rFonts w:eastAsia="Times New Roman"/>
          <w:sz w:val="24"/>
          <w:szCs w:val="24"/>
          <w:lang w:val="bg-BG" w:eastAsia="bg-BG"/>
        </w:rPr>
        <w:t xml:space="preserve"> да представляват опасност за потребителите и от доказано опасни стоки.</w:t>
      </w:r>
    </w:p>
    <w:p w14:paraId="11E20A8B" w14:textId="77777777" w:rsidR="00C13857" w:rsidRPr="00B73916" w:rsidRDefault="00C13857"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 xml:space="preserve">Дейностите по направлението </w:t>
      </w:r>
      <w:r w:rsidR="00E748EB" w:rsidRPr="00B73916">
        <w:rPr>
          <w:rFonts w:eastAsia="Times New Roman"/>
          <w:sz w:val="24"/>
          <w:szCs w:val="24"/>
          <w:lang w:val="bg-BG" w:eastAsia="bg-BG"/>
        </w:rPr>
        <w:t>включват както</w:t>
      </w:r>
      <w:r w:rsidRPr="00B73916">
        <w:rPr>
          <w:rFonts w:eastAsia="Times New Roman"/>
          <w:sz w:val="24"/>
          <w:szCs w:val="24"/>
          <w:lang w:val="bg-BG" w:eastAsia="bg-BG"/>
        </w:rPr>
        <w:t xml:space="preserve"> вземането на проби от стоки, за които </w:t>
      </w:r>
      <w:r w:rsidR="00E748EB" w:rsidRPr="00B73916">
        <w:rPr>
          <w:rFonts w:eastAsia="Times New Roman"/>
          <w:sz w:val="24"/>
          <w:szCs w:val="24"/>
          <w:lang w:val="bg-BG" w:eastAsia="bg-BG"/>
        </w:rPr>
        <w:t>има</w:t>
      </w:r>
      <w:r w:rsidRPr="00B73916">
        <w:rPr>
          <w:rFonts w:eastAsia="Times New Roman"/>
          <w:sz w:val="24"/>
          <w:szCs w:val="24"/>
          <w:lang w:val="bg-BG" w:eastAsia="bg-BG"/>
        </w:rPr>
        <w:t xml:space="preserve"> съмнение относно безопасността им и</w:t>
      </w:r>
      <w:r w:rsidR="00E748EB" w:rsidRPr="00B73916">
        <w:rPr>
          <w:rFonts w:eastAsia="Times New Roman"/>
          <w:sz w:val="24"/>
          <w:szCs w:val="24"/>
          <w:lang w:val="bg-BG" w:eastAsia="bg-BG"/>
        </w:rPr>
        <w:t xml:space="preserve"> от </w:t>
      </w:r>
      <w:r w:rsidRPr="00B73916">
        <w:rPr>
          <w:rFonts w:eastAsia="Times New Roman"/>
          <w:sz w:val="24"/>
          <w:szCs w:val="24"/>
          <w:lang w:val="bg-BG" w:eastAsia="bg-BG"/>
        </w:rPr>
        <w:t xml:space="preserve">доказано опасни стоки, </w:t>
      </w:r>
      <w:r w:rsidR="00E748EB" w:rsidRPr="00B73916">
        <w:rPr>
          <w:rFonts w:eastAsia="Times New Roman"/>
          <w:sz w:val="24"/>
          <w:szCs w:val="24"/>
          <w:lang w:val="bg-BG" w:eastAsia="bg-BG"/>
        </w:rPr>
        <w:t xml:space="preserve">така и </w:t>
      </w:r>
      <w:r w:rsidRPr="00B73916">
        <w:rPr>
          <w:rFonts w:eastAsia="Times New Roman"/>
          <w:sz w:val="24"/>
          <w:szCs w:val="24"/>
          <w:lang w:val="bg-BG" w:eastAsia="bg-BG"/>
        </w:rPr>
        <w:t>издаване и връчване на заповеди за налагане на принудителни мерки и за отмяна на такива, извършване на насрещни проверки за проследяване произхода на стоки и последващи проверки във връзка с връчени заповеди, унищожаване и преработване на опасни стоки.</w:t>
      </w:r>
    </w:p>
    <w:p w14:paraId="27BB38F6" w14:textId="77777777" w:rsidR="00B33433" w:rsidRPr="00B73916" w:rsidRDefault="00B33433" w:rsidP="00237D01">
      <w:pPr>
        <w:tabs>
          <w:tab w:val="left" w:pos="993"/>
        </w:tabs>
        <w:suppressAutoHyphens/>
        <w:spacing w:after="0" w:line="360" w:lineRule="auto"/>
        <w:jc w:val="both"/>
        <w:rPr>
          <w:b/>
          <w:sz w:val="24"/>
          <w:szCs w:val="24"/>
          <w:lang w:val="bg-BG"/>
        </w:rPr>
      </w:pPr>
    </w:p>
    <w:p w14:paraId="5484ED43" w14:textId="77777777" w:rsidR="00C13857" w:rsidRPr="00B73916" w:rsidRDefault="00C13857" w:rsidP="00237D01">
      <w:pPr>
        <w:tabs>
          <w:tab w:val="left" w:pos="993"/>
        </w:tabs>
        <w:suppressAutoHyphens/>
        <w:spacing w:after="0" w:line="360" w:lineRule="auto"/>
        <w:jc w:val="both"/>
        <w:rPr>
          <w:b/>
          <w:sz w:val="24"/>
          <w:szCs w:val="24"/>
          <w:lang w:val="bg-BG"/>
        </w:rPr>
      </w:pPr>
      <w:r w:rsidRPr="00B73916">
        <w:rPr>
          <w:b/>
          <w:sz w:val="24"/>
          <w:szCs w:val="24"/>
          <w:lang w:val="bg-BG"/>
        </w:rPr>
        <w:t>Кампании за контрол върху безопасността на приоритетни групи стоки</w:t>
      </w:r>
    </w:p>
    <w:p w14:paraId="0A8F1084" w14:textId="77777777" w:rsidR="008E1CB0" w:rsidRPr="00B73916" w:rsidRDefault="008E1CB0" w:rsidP="00237D01">
      <w:pPr>
        <w:tabs>
          <w:tab w:val="left" w:pos="993"/>
        </w:tabs>
        <w:suppressAutoHyphens/>
        <w:spacing w:after="0" w:line="360" w:lineRule="auto"/>
        <w:jc w:val="both"/>
        <w:rPr>
          <w:b/>
          <w:sz w:val="16"/>
          <w:szCs w:val="16"/>
          <w:lang w:val="bg-BG"/>
        </w:rPr>
      </w:pPr>
    </w:p>
    <w:p w14:paraId="2D793E05" w14:textId="77777777" w:rsidR="00C13857" w:rsidRPr="00B73916" w:rsidRDefault="00C13857" w:rsidP="00237D01">
      <w:pPr>
        <w:spacing w:after="0" w:line="360" w:lineRule="auto"/>
        <w:ind w:firstLine="708"/>
        <w:jc w:val="both"/>
        <w:rPr>
          <w:sz w:val="24"/>
          <w:szCs w:val="24"/>
          <w:lang w:val="bg-BG"/>
        </w:rPr>
      </w:pPr>
      <w:r w:rsidRPr="00B73916">
        <w:rPr>
          <w:sz w:val="24"/>
          <w:szCs w:val="24"/>
          <w:lang w:val="bg-BG"/>
        </w:rPr>
        <w:t>В изпълнение на Секторната програма на КЗП, като част от Националната програма за надзор на пазара, през отчетния период са извършвани проверки по следните кампании, заложени в план-програмата:</w:t>
      </w:r>
    </w:p>
    <w:p w14:paraId="1F4D03C9" w14:textId="77777777" w:rsidR="00C13857" w:rsidRPr="00B73916" w:rsidRDefault="00C13857" w:rsidP="00237D01">
      <w:pPr>
        <w:numPr>
          <w:ilvl w:val="0"/>
          <w:numId w:val="8"/>
        </w:numPr>
        <w:tabs>
          <w:tab w:val="left" w:pos="900"/>
          <w:tab w:val="left" w:pos="990"/>
          <w:tab w:val="left" w:pos="1170"/>
        </w:tabs>
        <w:spacing w:after="0" w:line="360" w:lineRule="auto"/>
        <w:ind w:firstLine="0"/>
        <w:jc w:val="both"/>
        <w:rPr>
          <w:b/>
          <w:i/>
          <w:sz w:val="24"/>
          <w:szCs w:val="24"/>
          <w:lang w:val="bg-BG"/>
        </w:rPr>
      </w:pPr>
      <w:r w:rsidRPr="00B73916">
        <w:rPr>
          <w:b/>
          <w:i/>
          <w:sz w:val="24"/>
          <w:szCs w:val="24"/>
          <w:lang w:val="bg-BG"/>
        </w:rPr>
        <w:t xml:space="preserve">Национална кампания „Директива за обща безопасност на продуктите” </w:t>
      </w:r>
    </w:p>
    <w:p w14:paraId="6896F1CF" w14:textId="77777777" w:rsidR="00C13857" w:rsidRPr="00B73916" w:rsidRDefault="00C13857" w:rsidP="00237D01">
      <w:pPr>
        <w:tabs>
          <w:tab w:val="left" w:pos="720"/>
          <w:tab w:val="right" w:pos="9214"/>
        </w:tabs>
        <w:spacing w:after="0" w:line="360" w:lineRule="auto"/>
        <w:jc w:val="both"/>
        <w:rPr>
          <w:sz w:val="24"/>
          <w:szCs w:val="24"/>
          <w:lang w:val="bg-BG"/>
        </w:rPr>
      </w:pPr>
      <w:r w:rsidRPr="00B73916">
        <w:rPr>
          <w:sz w:val="24"/>
          <w:szCs w:val="24"/>
          <w:lang w:val="bg-BG"/>
        </w:rPr>
        <w:tab/>
        <w:t xml:space="preserve">Дейностите по кампанията са организирани в описаните по-долу направления:  </w:t>
      </w:r>
    </w:p>
    <w:p w14:paraId="01C79075" w14:textId="77777777" w:rsidR="00C13857" w:rsidRPr="00B73916" w:rsidRDefault="00C13857" w:rsidP="00237D01">
      <w:pPr>
        <w:numPr>
          <w:ilvl w:val="0"/>
          <w:numId w:val="10"/>
        </w:numPr>
        <w:tabs>
          <w:tab w:val="left" w:pos="720"/>
          <w:tab w:val="right" w:pos="851"/>
        </w:tabs>
        <w:suppressAutoHyphens/>
        <w:spacing w:after="0" w:line="360" w:lineRule="auto"/>
        <w:ind w:left="709" w:right="-1" w:firstLine="11"/>
        <w:jc w:val="both"/>
        <w:rPr>
          <w:i/>
          <w:sz w:val="24"/>
          <w:szCs w:val="24"/>
          <w:lang w:val="bg-BG"/>
        </w:rPr>
      </w:pPr>
      <w:r w:rsidRPr="00B73916">
        <w:rPr>
          <w:i/>
          <w:sz w:val="24"/>
          <w:szCs w:val="24"/>
          <w:lang w:val="bg-BG"/>
        </w:rPr>
        <w:t>Проверки за установяване наличието на българския пазар на доказано опасни стоки</w:t>
      </w:r>
    </w:p>
    <w:p w14:paraId="5FFD8E73" w14:textId="77777777" w:rsidR="002F61FD" w:rsidRPr="00B73916" w:rsidRDefault="00133DC6"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xml:space="preserve">Във връзка с получени нотификации и сигнали по европейската система </w:t>
      </w:r>
      <w:r w:rsidR="00812085" w:rsidRPr="00B73916">
        <w:rPr>
          <w:rFonts w:eastAsia="Times New Roman"/>
          <w:b/>
          <w:sz w:val="24"/>
          <w:szCs w:val="24"/>
          <w:lang w:eastAsia="bg-BG"/>
        </w:rPr>
        <w:t xml:space="preserve">SAFETY GATE </w:t>
      </w:r>
      <w:r w:rsidRPr="00B73916">
        <w:rPr>
          <w:rFonts w:eastAsia="Times New Roman"/>
          <w:b/>
          <w:sz w:val="24"/>
          <w:szCs w:val="24"/>
          <w:lang w:eastAsia="bg-BG"/>
        </w:rPr>
        <w:t>RAPEX</w:t>
      </w:r>
      <w:r w:rsidRPr="00B73916">
        <w:rPr>
          <w:rFonts w:eastAsia="Times New Roman"/>
          <w:b/>
          <w:sz w:val="24"/>
          <w:szCs w:val="24"/>
          <w:lang w:val="bg-BG" w:eastAsia="bg-BG"/>
        </w:rPr>
        <w:t xml:space="preserve"> </w:t>
      </w:r>
      <w:r w:rsidRPr="00B73916">
        <w:rPr>
          <w:rFonts w:eastAsia="Times New Roman"/>
          <w:sz w:val="24"/>
          <w:szCs w:val="24"/>
          <w:lang w:val="bg-BG" w:eastAsia="bg-BG"/>
        </w:rPr>
        <w:t>за обмен на информация за опасни стоки са п</w:t>
      </w:r>
      <w:r w:rsidR="00ED229C" w:rsidRPr="00B73916">
        <w:rPr>
          <w:rFonts w:eastAsia="Times New Roman"/>
          <w:sz w:val="24"/>
          <w:szCs w:val="24"/>
          <w:lang w:val="bg-BG" w:eastAsia="bg-BG"/>
        </w:rPr>
        <w:t>роверени обекти на дистрибутори, производители и вносители</w:t>
      </w:r>
      <w:r w:rsidRPr="00B73916">
        <w:rPr>
          <w:rFonts w:eastAsia="Times New Roman"/>
          <w:sz w:val="24"/>
          <w:szCs w:val="24"/>
          <w:lang w:val="bg-BG" w:eastAsia="bg-BG"/>
        </w:rPr>
        <w:t xml:space="preserve">. Инспекциите </w:t>
      </w:r>
      <w:r w:rsidR="004E42B8" w:rsidRPr="00B73916">
        <w:rPr>
          <w:rFonts w:eastAsia="Times New Roman"/>
          <w:sz w:val="24"/>
          <w:szCs w:val="24"/>
          <w:lang w:val="bg-BG" w:eastAsia="bg-BG"/>
        </w:rPr>
        <w:t>в търговски обекти обхващат широк спектър от стоки от компетенциите на КЗП, сред които</w:t>
      </w:r>
      <w:r w:rsidR="002F61FD" w:rsidRPr="00B73916">
        <w:rPr>
          <w:rFonts w:cs="Verdana"/>
        </w:rPr>
        <w:t xml:space="preserve"> </w:t>
      </w:r>
      <w:r w:rsidR="002F61FD" w:rsidRPr="00B73916">
        <w:rPr>
          <w:rFonts w:cs="Verdana"/>
          <w:sz w:val="24"/>
          <w:szCs w:val="24"/>
        </w:rPr>
        <w:t>детски стоки, детски облекла и обувки, и др</w:t>
      </w:r>
      <w:r w:rsidR="002F61FD" w:rsidRPr="00B73916">
        <w:rPr>
          <w:rFonts w:eastAsia="Times New Roman"/>
          <w:sz w:val="24"/>
          <w:szCs w:val="24"/>
          <w:lang w:val="bg-BG" w:eastAsia="bg-BG"/>
        </w:rPr>
        <w:t>.</w:t>
      </w:r>
    </w:p>
    <w:p w14:paraId="1D4EC998" w14:textId="77777777" w:rsidR="00C13857" w:rsidRPr="00B73916" w:rsidRDefault="00C13857" w:rsidP="00237D01">
      <w:pPr>
        <w:tabs>
          <w:tab w:val="left" w:pos="851"/>
        </w:tabs>
        <w:suppressAutoHyphens/>
        <w:spacing w:after="0" w:line="360" w:lineRule="auto"/>
        <w:ind w:right="-1" w:firstLine="720"/>
        <w:jc w:val="both"/>
        <w:rPr>
          <w:i/>
          <w:sz w:val="24"/>
          <w:szCs w:val="24"/>
          <w:lang w:val="bg-BG"/>
        </w:rPr>
      </w:pPr>
      <w:r w:rsidRPr="00B73916">
        <w:rPr>
          <w:sz w:val="24"/>
          <w:szCs w:val="24"/>
          <w:lang w:val="bg-BG"/>
        </w:rPr>
        <w:t xml:space="preserve">По кампанията са извършени </w:t>
      </w:r>
      <w:r w:rsidR="00EF0330" w:rsidRPr="00B73916">
        <w:rPr>
          <w:b/>
          <w:sz w:val="24"/>
          <w:szCs w:val="24"/>
          <w:lang w:val="bg-BG"/>
        </w:rPr>
        <w:t>1</w:t>
      </w:r>
      <w:r w:rsidR="00AC57DA" w:rsidRPr="00B73916">
        <w:rPr>
          <w:b/>
          <w:sz w:val="24"/>
          <w:szCs w:val="24"/>
          <w:lang w:val="bg-BG"/>
        </w:rPr>
        <w:t xml:space="preserve"> </w:t>
      </w:r>
      <w:r w:rsidR="00D33C3F" w:rsidRPr="00B73916">
        <w:rPr>
          <w:b/>
          <w:sz w:val="24"/>
          <w:szCs w:val="24"/>
          <w:lang w:val="bg-BG"/>
        </w:rPr>
        <w:t>741</w:t>
      </w:r>
      <w:r w:rsidRPr="00B73916">
        <w:rPr>
          <w:b/>
          <w:sz w:val="24"/>
          <w:szCs w:val="24"/>
        </w:rPr>
        <w:t xml:space="preserve"> </w:t>
      </w:r>
      <w:r w:rsidRPr="00B73916">
        <w:rPr>
          <w:sz w:val="24"/>
          <w:szCs w:val="24"/>
          <w:lang w:val="bg-BG"/>
        </w:rPr>
        <w:t>инспекции, от които</w:t>
      </w:r>
      <w:r w:rsidR="00D33C3F" w:rsidRPr="00B73916">
        <w:rPr>
          <w:sz w:val="24"/>
          <w:szCs w:val="24"/>
          <w:lang w:val="bg-BG"/>
        </w:rPr>
        <w:t>:</w:t>
      </w:r>
      <w:r w:rsidRPr="00B73916">
        <w:rPr>
          <w:b/>
          <w:sz w:val="24"/>
          <w:szCs w:val="24"/>
          <w:lang w:val="bg-BG"/>
        </w:rPr>
        <w:t xml:space="preserve"> </w:t>
      </w:r>
      <w:r w:rsidR="00D33C3F" w:rsidRPr="00B73916">
        <w:rPr>
          <w:b/>
          <w:sz w:val="24"/>
          <w:szCs w:val="24"/>
          <w:lang w:val="bg-BG"/>
        </w:rPr>
        <w:t>1</w:t>
      </w:r>
      <w:r w:rsidR="00AC57DA" w:rsidRPr="00B73916">
        <w:rPr>
          <w:b/>
          <w:sz w:val="24"/>
          <w:szCs w:val="24"/>
          <w:lang w:val="bg-BG"/>
        </w:rPr>
        <w:t xml:space="preserve"> </w:t>
      </w:r>
      <w:r w:rsidR="00D33C3F" w:rsidRPr="00B73916">
        <w:rPr>
          <w:b/>
          <w:sz w:val="24"/>
          <w:szCs w:val="24"/>
          <w:lang w:val="bg-BG"/>
        </w:rPr>
        <w:t>616</w:t>
      </w:r>
      <w:r w:rsidRPr="00B73916">
        <w:rPr>
          <w:b/>
          <w:sz w:val="24"/>
          <w:szCs w:val="24"/>
        </w:rPr>
        <w:t xml:space="preserve"> </w:t>
      </w:r>
      <w:r w:rsidRPr="00B73916">
        <w:rPr>
          <w:sz w:val="24"/>
          <w:szCs w:val="24"/>
          <w:lang w:val="bg-BG"/>
        </w:rPr>
        <w:t xml:space="preserve">проверки в обекти и </w:t>
      </w:r>
      <w:r w:rsidRPr="00B73916">
        <w:rPr>
          <w:sz w:val="24"/>
          <w:szCs w:val="24"/>
        </w:rPr>
        <w:t xml:space="preserve"> </w:t>
      </w:r>
      <w:r w:rsidR="00EF0330" w:rsidRPr="00B73916">
        <w:rPr>
          <w:b/>
          <w:sz w:val="24"/>
          <w:szCs w:val="24"/>
          <w:lang w:val="bg-BG"/>
        </w:rPr>
        <w:t>1</w:t>
      </w:r>
      <w:r w:rsidR="00D33C3F" w:rsidRPr="00B73916">
        <w:rPr>
          <w:b/>
          <w:sz w:val="24"/>
          <w:szCs w:val="24"/>
          <w:lang w:val="bg-BG"/>
        </w:rPr>
        <w:t>25</w:t>
      </w:r>
      <w:r w:rsidRPr="00B73916">
        <w:rPr>
          <w:b/>
          <w:sz w:val="24"/>
          <w:szCs w:val="24"/>
        </w:rPr>
        <w:t xml:space="preserve"> </w:t>
      </w:r>
      <w:r w:rsidRPr="00B73916">
        <w:rPr>
          <w:sz w:val="24"/>
          <w:szCs w:val="24"/>
          <w:lang w:val="bg-BG"/>
        </w:rPr>
        <w:t xml:space="preserve">документални проверки. Съставени са </w:t>
      </w:r>
      <w:r w:rsidRPr="00B73916">
        <w:rPr>
          <w:sz w:val="24"/>
          <w:szCs w:val="24"/>
        </w:rPr>
        <w:t xml:space="preserve"> </w:t>
      </w:r>
      <w:r w:rsidR="00EF0330" w:rsidRPr="00B73916">
        <w:rPr>
          <w:b/>
          <w:sz w:val="24"/>
          <w:szCs w:val="24"/>
          <w:lang w:val="bg-BG"/>
        </w:rPr>
        <w:t>7</w:t>
      </w:r>
      <w:r w:rsidR="00D33C3F" w:rsidRPr="00B73916">
        <w:rPr>
          <w:b/>
          <w:sz w:val="24"/>
          <w:szCs w:val="24"/>
          <w:lang w:val="bg-BG"/>
        </w:rPr>
        <w:t>1</w:t>
      </w:r>
      <w:r w:rsidRPr="00B73916">
        <w:rPr>
          <w:b/>
          <w:sz w:val="24"/>
          <w:szCs w:val="24"/>
          <w:lang w:val="bg-BG"/>
        </w:rPr>
        <w:t xml:space="preserve"> </w:t>
      </w:r>
      <w:r w:rsidRPr="00B73916">
        <w:rPr>
          <w:sz w:val="24"/>
          <w:szCs w:val="24"/>
          <w:lang w:val="bg-BG"/>
        </w:rPr>
        <w:t>АУАН.</w:t>
      </w:r>
    </w:p>
    <w:p w14:paraId="72988157" w14:textId="77777777" w:rsidR="00C13857" w:rsidRPr="00B73916" w:rsidRDefault="00C13857" w:rsidP="00237D01">
      <w:pPr>
        <w:spacing w:after="0" w:line="360" w:lineRule="auto"/>
        <w:ind w:firstLine="708"/>
        <w:jc w:val="both"/>
        <w:rPr>
          <w:sz w:val="24"/>
          <w:szCs w:val="24"/>
        </w:rPr>
      </w:pPr>
      <w:r w:rsidRPr="00B73916">
        <w:rPr>
          <w:sz w:val="24"/>
          <w:szCs w:val="24"/>
          <w:lang w:val="bg-BG"/>
        </w:rPr>
        <w:t xml:space="preserve">При извършените проверки по кампанията са взети проби от </w:t>
      </w:r>
      <w:r w:rsidR="00853EFC" w:rsidRPr="00B73916">
        <w:rPr>
          <w:sz w:val="24"/>
          <w:szCs w:val="24"/>
          <w:lang w:val="bg-BG"/>
        </w:rPr>
        <w:t>35</w:t>
      </w:r>
      <w:r w:rsidRPr="00B73916">
        <w:rPr>
          <w:sz w:val="24"/>
          <w:szCs w:val="24"/>
          <w:lang w:val="bg-BG"/>
        </w:rPr>
        <w:t xml:space="preserve"> вида стоки,</w:t>
      </w:r>
      <w:r w:rsidRPr="00B73916">
        <w:rPr>
          <w:b/>
          <w:sz w:val="24"/>
          <w:szCs w:val="24"/>
          <w:lang w:val="bg-BG"/>
        </w:rPr>
        <w:t xml:space="preserve"> </w:t>
      </w:r>
      <w:r w:rsidRPr="00B73916">
        <w:rPr>
          <w:sz w:val="24"/>
          <w:szCs w:val="24"/>
          <w:lang w:val="bg-BG"/>
        </w:rPr>
        <w:t>за които е възникнало съмнение по отношение на безопасността им и от доказано опасни стоки</w:t>
      </w:r>
      <w:r w:rsidR="00C94FAC" w:rsidRPr="00B73916">
        <w:rPr>
          <w:sz w:val="24"/>
          <w:szCs w:val="24"/>
          <w:lang w:val="bg-BG"/>
        </w:rPr>
        <w:t>. В</w:t>
      </w:r>
      <w:r w:rsidRPr="00B73916">
        <w:rPr>
          <w:sz w:val="24"/>
          <w:szCs w:val="24"/>
          <w:lang w:val="bg-BG"/>
        </w:rPr>
        <w:t xml:space="preserve"> това число</w:t>
      </w:r>
      <w:r w:rsidR="00C94FAC" w:rsidRPr="00B73916">
        <w:rPr>
          <w:sz w:val="24"/>
          <w:szCs w:val="24"/>
          <w:lang w:val="bg-BG"/>
        </w:rPr>
        <w:t xml:space="preserve"> са</w:t>
      </w:r>
      <w:r w:rsidRPr="00B73916">
        <w:rPr>
          <w:sz w:val="24"/>
          <w:szCs w:val="24"/>
          <w:lang w:val="bg-BG"/>
        </w:rPr>
        <w:t xml:space="preserve"> </w:t>
      </w:r>
      <w:r w:rsidR="00853EFC" w:rsidRPr="00B73916">
        <w:rPr>
          <w:rFonts w:cs="Calibri"/>
          <w:sz w:val="24"/>
          <w:szCs w:val="24"/>
          <w:lang w:val="bg-BG"/>
        </w:rPr>
        <w:t>разклонители, щепсели, бебешка количка, детски облекла с малки части и с връзки, детски обувки с малки части и</w:t>
      </w:r>
      <w:r w:rsidR="002F61FD" w:rsidRPr="00B73916">
        <w:rPr>
          <w:rFonts w:cs="Calibri"/>
          <w:sz w:val="24"/>
          <w:szCs w:val="24"/>
          <w:lang w:val="bg-BG"/>
        </w:rPr>
        <w:t xml:space="preserve"> др</w:t>
      </w:r>
      <w:r w:rsidRPr="00B73916">
        <w:rPr>
          <w:sz w:val="24"/>
          <w:szCs w:val="24"/>
          <w:lang w:val="bg-BG"/>
        </w:rPr>
        <w:t>.</w:t>
      </w:r>
    </w:p>
    <w:p w14:paraId="5FA6DE7D" w14:textId="77777777" w:rsidR="00C13857" w:rsidRPr="00B73916" w:rsidRDefault="00C13857"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lastRenderedPageBreak/>
        <w:t>Извършени са последващи действия във връзка с взетите проби и откритите опасни стоки. Издадени са заповеди за незабавно и ефективно изтегляне от пазара на доказано опасните стоки. Със заповеди за временно спиране е преустановена реализацията на тези, за които е възникнало съмнение относно безопасността им.</w:t>
      </w:r>
    </w:p>
    <w:p w14:paraId="1FB2533B" w14:textId="77777777" w:rsidR="008B762B" w:rsidRPr="00B73916" w:rsidRDefault="008B762B" w:rsidP="00237D01">
      <w:pPr>
        <w:spacing w:after="0" w:line="360" w:lineRule="auto"/>
        <w:ind w:firstLine="720"/>
        <w:jc w:val="both"/>
        <w:rPr>
          <w:sz w:val="12"/>
          <w:szCs w:val="12"/>
          <w:lang w:val="bg-BG"/>
        </w:rPr>
      </w:pPr>
    </w:p>
    <w:p w14:paraId="172FAE8A" w14:textId="77777777" w:rsidR="00C13857" w:rsidRPr="00B73916" w:rsidRDefault="00C13857" w:rsidP="00237D01">
      <w:pPr>
        <w:numPr>
          <w:ilvl w:val="0"/>
          <w:numId w:val="11"/>
        </w:numPr>
        <w:tabs>
          <w:tab w:val="left" w:pos="851"/>
        </w:tabs>
        <w:spacing w:after="0" w:line="360" w:lineRule="auto"/>
        <w:ind w:left="0" w:firstLine="709"/>
        <w:jc w:val="both"/>
        <w:rPr>
          <w:rFonts w:eastAsia="Times New Roman"/>
          <w:i/>
          <w:sz w:val="24"/>
          <w:szCs w:val="24"/>
          <w:lang w:val="bg-BG" w:eastAsia="bg-BG"/>
        </w:rPr>
      </w:pPr>
      <w:r w:rsidRPr="00B73916">
        <w:rPr>
          <w:rFonts w:eastAsia="Times New Roman"/>
          <w:i/>
          <w:sz w:val="24"/>
          <w:szCs w:val="24"/>
          <w:lang w:val="bg-BG" w:eastAsia="bg-BG"/>
        </w:rPr>
        <w:t>Проверки за проследяване на стоки по представени документи за произход</w:t>
      </w:r>
    </w:p>
    <w:p w14:paraId="1B47AF23" w14:textId="77777777" w:rsidR="00C13857" w:rsidRPr="00B73916"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xml:space="preserve">През отчетния период са извършени </w:t>
      </w:r>
      <w:r w:rsidR="00EC5CD4" w:rsidRPr="00B73916">
        <w:rPr>
          <w:rFonts w:eastAsia="Times New Roman"/>
          <w:sz w:val="24"/>
          <w:szCs w:val="24"/>
          <w:lang w:val="bg-BG" w:eastAsia="bg-BG"/>
        </w:rPr>
        <w:t>106</w:t>
      </w:r>
      <w:r w:rsidRPr="00B73916">
        <w:rPr>
          <w:rFonts w:eastAsia="Times New Roman"/>
          <w:sz w:val="24"/>
          <w:szCs w:val="24"/>
          <w:lang w:val="bg-BG" w:eastAsia="bg-BG"/>
        </w:rPr>
        <w:t xml:space="preserve"> насрещни </w:t>
      </w:r>
      <w:r w:rsidR="00EC5CD4" w:rsidRPr="00B73916">
        <w:rPr>
          <w:rFonts w:eastAsia="Times New Roman"/>
          <w:sz w:val="24"/>
          <w:szCs w:val="24"/>
          <w:lang w:val="bg-BG" w:eastAsia="bg-BG"/>
        </w:rPr>
        <w:t xml:space="preserve">и последващи </w:t>
      </w:r>
      <w:r w:rsidRPr="00B73916">
        <w:rPr>
          <w:rFonts w:eastAsia="Times New Roman"/>
          <w:sz w:val="24"/>
          <w:szCs w:val="24"/>
          <w:lang w:val="bg-BG" w:eastAsia="bg-BG"/>
        </w:rPr>
        <w:t>проверки по представени документи за произход на доказано опасни стоки и стоки, за които е възникнало съмнение по отношение на тяхната безопасност</w:t>
      </w:r>
      <w:r w:rsidR="00EC5CD4" w:rsidRPr="00B73916">
        <w:rPr>
          <w:rFonts w:eastAsia="Times New Roman"/>
          <w:sz w:val="24"/>
          <w:szCs w:val="24"/>
          <w:lang w:val="bg-BG" w:eastAsia="bg-BG"/>
        </w:rPr>
        <w:t xml:space="preserve">, както и по постъпили нотификации по системата </w:t>
      </w:r>
      <w:r w:rsidR="00EC5CD4" w:rsidRPr="00B73916">
        <w:rPr>
          <w:rFonts w:eastAsia="Times New Roman"/>
          <w:sz w:val="24"/>
          <w:szCs w:val="24"/>
          <w:lang w:eastAsia="bg-BG"/>
        </w:rPr>
        <w:t>SAFETY GATE RAPEX</w:t>
      </w:r>
      <w:r w:rsidRPr="00B73916">
        <w:rPr>
          <w:rFonts w:eastAsia="Times New Roman"/>
          <w:sz w:val="24"/>
          <w:szCs w:val="24"/>
          <w:lang w:val="bg-BG" w:eastAsia="bg-BG"/>
        </w:rPr>
        <w:t>.</w:t>
      </w:r>
    </w:p>
    <w:p w14:paraId="2816A4BD" w14:textId="77777777" w:rsidR="008B762B" w:rsidRPr="00B73916" w:rsidRDefault="008B762B" w:rsidP="00237D01">
      <w:pPr>
        <w:spacing w:after="0" w:line="360" w:lineRule="auto"/>
        <w:ind w:firstLine="709"/>
        <w:jc w:val="both"/>
        <w:rPr>
          <w:rFonts w:eastAsia="Times New Roman"/>
          <w:sz w:val="12"/>
          <w:szCs w:val="12"/>
          <w:lang w:val="bg-BG" w:eastAsia="bg-BG"/>
        </w:rPr>
      </w:pPr>
    </w:p>
    <w:p w14:paraId="07BAA408" w14:textId="77777777" w:rsidR="00C13857" w:rsidRPr="00B73916" w:rsidRDefault="00C13857" w:rsidP="00237D01">
      <w:pPr>
        <w:numPr>
          <w:ilvl w:val="0"/>
          <w:numId w:val="11"/>
        </w:numPr>
        <w:tabs>
          <w:tab w:val="left" w:pos="900"/>
        </w:tabs>
        <w:spacing w:after="0" w:line="360" w:lineRule="auto"/>
        <w:ind w:left="0" w:firstLine="709"/>
        <w:jc w:val="both"/>
        <w:rPr>
          <w:rFonts w:eastAsia="Times New Roman"/>
          <w:i/>
          <w:sz w:val="24"/>
          <w:szCs w:val="24"/>
          <w:lang w:val="bg-BG" w:eastAsia="bg-BG"/>
        </w:rPr>
      </w:pPr>
      <w:r w:rsidRPr="00B73916">
        <w:rPr>
          <w:rFonts w:eastAsia="Times New Roman"/>
          <w:i/>
          <w:sz w:val="24"/>
          <w:szCs w:val="24"/>
          <w:lang w:val="bg-BG" w:eastAsia="bg-BG"/>
        </w:rPr>
        <w:t>Последващи проверки във връзка с издадени заповеди за принудителни административни мерки</w:t>
      </w:r>
    </w:p>
    <w:p w14:paraId="1E337151" w14:textId="77777777" w:rsidR="00C13857" w:rsidRPr="00B73916" w:rsidRDefault="00C13857" w:rsidP="00237D01">
      <w:pPr>
        <w:tabs>
          <w:tab w:val="right" w:pos="0"/>
          <w:tab w:val="center" w:pos="4703"/>
          <w:tab w:val="right" w:pos="9406"/>
        </w:tabs>
        <w:spacing w:after="0" w:line="360" w:lineRule="auto"/>
        <w:ind w:firstLine="709"/>
        <w:jc w:val="both"/>
        <w:outlineLvl w:val="0"/>
        <w:rPr>
          <w:sz w:val="24"/>
          <w:szCs w:val="24"/>
          <w:lang w:val="bg-BG"/>
        </w:rPr>
      </w:pPr>
      <w:r w:rsidRPr="00B73916">
        <w:rPr>
          <w:i/>
          <w:sz w:val="24"/>
          <w:szCs w:val="24"/>
          <w:lang w:val="bg-BG"/>
        </w:rPr>
        <w:tab/>
      </w:r>
      <w:r w:rsidRPr="00B73916">
        <w:rPr>
          <w:sz w:val="24"/>
          <w:szCs w:val="24"/>
          <w:lang w:val="bg-BG"/>
        </w:rPr>
        <w:t xml:space="preserve">Извършени са </w:t>
      </w:r>
      <w:r w:rsidR="00193C01" w:rsidRPr="00B73916">
        <w:rPr>
          <w:sz w:val="24"/>
          <w:szCs w:val="24"/>
          <w:lang w:val="bg-BG"/>
        </w:rPr>
        <w:t>120</w:t>
      </w:r>
      <w:r w:rsidRPr="00B73916">
        <w:rPr>
          <w:sz w:val="24"/>
          <w:szCs w:val="24"/>
          <w:lang w:val="bg-BG"/>
        </w:rPr>
        <w:t xml:space="preserve"> последващи </w:t>
      </w:r>
      <w:r w:rsidR="00193C01" w:rsidRPr="00B73916">
        <w:rPr>
          <w:sz w:val="24"/>
          <w:szCs w:val="24"/>
          <w:lang w:val="bg-BG"/>
        </w:rPr>
        <w:t>действия</w:t>
      </w:r>
      <w:r w:rsidRPr="00B73916">
        <w:rPr>
          <w:sz w:val="24"/>
          <w:szCs w:val="24"/>
          <w:lang w:val="bg-BG"/>
        </w:rPr>
        <w:t xml:space="preserve"> във връзка с връчване на заповеди за:</w:t>
      </w:r>
    </w:p>
    <w:p w14:paraId="368F02EC" w14:textId="77777777" w:rsidR="00C13857" w:rsidRPr="00B73916" w:rsidRDefault="00C13857" w:rsidP="00237D01">
      <w:pPr>
        <w:numPr>
          <w:ilvl w:val="0"/>
          <w:numId w:val="1"/>
        </w:numPr>
        <w:tabs>
          <w:tab w:val="center" w:pos="0"/>
          <w:tab w:val="right" w:pos="540"/>
          <w:tab w:val="left" w:pos="990"/>
          <w:tab w:val="left" w:pos="1170"/>
        </w:tabs>
        <w:spacing w:after="0" w:line="360" w:lineRule="auto"/>
        <w:ind w:left="0" w:firstLine="709"/>
        <w:jc w:val="both"/>
        <w:outlineLvl w:val="0"/>
        <w:rPr>
          <w:sz w:val="24"/>
          <w:szCs w:val="24"/>
          <w:lang w:val="bg-BG"/>
        </w:rPr>
      </w:pPr>
      <w:r w:rsidRPr="00B73916">
        <w:rPr>
          <w:sz w:val="24"/>
          <w:szCs w:val="24"/>
          <w:lang w:val="bg-BG"/>
        </w:rPr>
        <w:t xml:space="preserve">временно спиране </w:t>
      </w:r>
      <w:r w:rsidR="00F14F17" w:rsidRPr="00B73916">
        <w:rPr>
          <w:sz w:val="24"/>
          <w:szCs w:val="24"/>
          <w:lang w:val="bg-BG"/>
        </w:rPr>
        <w:t xml:space="preserve">пускането и </w:t>
      </w:r>
      <w:r w:rsidRPr="00B73916">
        <w:rPr>
          <w:sz w:val="24"/>
          <w:szCs w:val="24"/>
          <w:lang w:val="bg-BG"/>
        </w:rPr>
        <w:t>доставянето на пазара на стоки;</w:t>
      </w:r>
    </w:p>
    <w:p w14:paraId="276FF10D" w14:textId="77777777" w:rsidR="00C13857" w:rsidRPr="00B73916" w:rsidRDefault="00C13857" w:rsidP="00237D01">
      <w:pPr>
        <w:spacing w:after="0" w:line="360" w:lineRule="auto"/>
        <w:ind w:firstLine="709"/>
        <w:jc w:val="both"/>
        <w:rPr>
          <w:sz w:val="24"/>
          <w:szCs w:val="24"/>
          <w:lang w:val="bg-BG"/>
        </w:rPr>
      </w:pPr>
      <w:r w:rsidRPr="00B73916">
        <w:rPr>
          <w:sz w:val="24"/>
          <w:szCs w:val="24"/>
          <w:lang w:val="bg-BG"/>
        </w:rPr>
        <w:t xml:space="preserve">-   незабавно и ефективно изтегляне на открити опасни стоки; </w:t>
      </w:r>
    </w:p>
    <w:p w14:paraId="0C7F46FC" w14:textId="77777777" w:rsidR="00F14F17" w:rsidRPr="00B73916" w:rsidRDefault="00F14F17" w:rsidP="00237D01">
      <w:pPr>
        <w:spacing w:after="0" w:line="360" w:lineRule="auto"/>
        <w:ind w:firstLine="709"/>
        <w:jc w:val="both"/>
        <w:rPr>
          <w:sz w:val="24"/>
          <w:szCs w:val="24"/>
          <w:lang w:val="bg-BG"/>
        </w:rPr>
      </w:pPr>
      <w:r w:rsidRPr="00B73916">
        <w:rPr>
          <w:sz w:val="24"/>
          <w:szCs w:val="24"/>
          <w:lang w:val="bg-BG"/>
        </w:rPr>
        <w:t>-   временно спиране предоставянето на услуги и забрана на опасни услуги;</w:t>
      </w:r>
    </w:p>
    <w:p w14:paraId="09D2DB10" w14:textId="77777777" w:rsidR="00C13857" w:rsidRPr="00B73916" w:rsidRDefault="00C13857" w:rsidP="00237D01">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отмяна на наложени принудителни административни мерки.</w:t>
      </w:r>
    </w:p>
    <w:p w14:paraId="792A9A0C" w14:textId="77777777" w:rsidR="008B762B" w:rsidRPr="00B73916" w:rsidRDefault="008B762B" w:rsidP="00237D01">
      <w:pPr>
        <w:spacing w:after="0" w:line="360" w:lineRule="auto"/>
        <w:ind w:firstLine="709"/>
        <w:jc w:val="both"/>
        <w:rPr>
          <w:rFonts w:eastAsia="Times New Roman"/>
          <w:sz w:val="12"/>
          <w:szCs w:val="12"/>
          <w:lang w:val="bg-BG" w:eastAsia="bg-BG"/>
        </w:rPr>
      </w:pPr>
    </w:p>
    <w:p w14:paraId="7264C920" w14:textId="77777777" w:rsidR="00C13857" w:rsidRPr="00B73916" w:rsidRDefault="00C13857" w:rsidP="00237D01">
      <w:pPr>
        <w:numPr>
          <w:ilvl w:val="0"/>
          <w:numId w:val="12"/>
        </w:numPr>
        <w:spacing w:after="0" w:line="360" w:lineRule="auto"/>
        <w:ind w:left="0" w:firstLine="709"/>
        <w:jc w:val="both"/>
        <w:rPr>
          <w:rFonts w:eastAsia="Times New Roman"/>
          <w:i/>
          <w:sz w:val="24"/>
          <w:szCs w:val="24"/>
          <w:lang w:val="bg-BG" w:eastAsia="bg-BG"/>
        </w:rPr>
      </w:pPr>
      <w:r w:rsidRPr="00B73916">
        <w:rPr>
          <w:rFonts w:eastAsia="Times New Roman"/>
          <w:i/>
          <w:sz w:val="24"/>
          <w:szCs w:val="24"/>
          <w:lang w:val="bg-BG" w:eastAsia="bg-BG"/>
        </w:rPr>
        <w:t>Последващи проверки във връзка с унищожаване на опасни стоки или тяхното преработване</w:t>
      </w:r>
    </w:p>
    <w:p w14:paraId="1F84B9C0" w14:textId="77777777" w:rsidR="00C13857" w:rsidRPr="00B73916" w:rsidRDefault="00C13857" w:rsidP="0020137D">
      <w:pPr>
        <w:spacing w:after="0" w:line="360" w:lineRule="auto"/>
        <w:ind w:firstLine="708"/>
        <w:jc w:val="both"/>
        <w:rPr>
          <w:rFonts w:eastAsia="Times New Roman"/>
          <w:sz w:val="24"/>
          <w:szCs w:val="24"/>
          <w:lang w:val="bg-BG" w:eastAsia="bg-BG"/>
        </w:rPr>
      </w:pPr>
      <w:r w:rsidRPr="00B73916">
        <w:rPr>
          <w:rFonts w:eastAsia="Times New Roman"/>
          <w:sz w:val="24"/>
          <w:szCs w:val="24"/>
          <w:lang w:val="bg-BG" w:eastAsia="bg-BG"/>
        </w:rPr>
        <w:t>В повечето случаи търговците предприемат доброволни действия за</w:t>
      </w:r>
      <w:r w:rsidRPr="00B73916">
        <w:rPr>
          <w:rFonts w:eastAsia="Times New Roman"/>
          <w:b/>
          <w:sz w:val="24"/>
          <w:szCs w:val="24"/>
          <w:lang w:val="bg-BG" w:eastAsia="bg-BG"/>
        </w:rPr>
        <w:t xml:space="preserve"> </w:t>
      </w:r>
      <w:r w:rsidRPr="00B73916">
        <w:rPr>
          <w:rFonts w:eastAsia="Times New Roman"/>
          <w:sz w:val="24"/>
          <w:szCs w:val="24"/>
          <w:lang w:val="bg-BG" w:eastAsia="bg-BG"/>
        </w:rPr>
        <w:t xml:space="preserve">преработването, връщането в страната на произход или унищожаването </w:t>
      </w:r>
      <w:r w:rsidR="003E7447" w:rsidRPr="00B73916">
        <w:rPr>
          <w:rFonts w:eastAsia="Times New Roman"/>
          <w:sz w:val="24"/>
          <w:szCs w:val="24"/>
          <w:lang w:val="bg-BG" w:eastAsia="bg-BG"/>
        </w:rPr>
        <w:t xml:space="preserve">на доказано опасните стоки </w:t>
      </w:r>
      <w:r w:rsidRPr="00B73916">
        <w:rPr>
          <w:rFonts w:eastAsia="Times New Roman"/>
          <w:sz w:val="24"/>
          <w:szCs w:val="24"/>
          <w:lang w:val="bg-BG" w:eastAsia="bg-BG"/>
        </w:rPr>
        <w:t>в присъствието на длъжностни лиц</w:t>
      </w:r>
      <w:r w:rsidR="003E7447" w:rsidRPr="00B73916">
        <w:rPr>
          <w:rFonts w:eastAsia="Times New Roman"/>
          <w:sz w:val="24"/>
          <w:szCs w:val="24"/>
          <w:lang w:val="bg-BG" w:eastAsia="bg-BG"/>
        </w:rPr>
        <w:t>а на КЗП</w:t>
      </w:r>
      <w:r w:rsidRPr="00B73916">
        <w:rPr>
          <w:rFonts w:eastAsia="Times New Roman"/>
          <w:sz w:val="24"/>
          <w:szCs w:val="24"/>
          <w:lang w:val="bg-BG" w:eastAsia="bg-BG"/>
        </w:rPr>
        <w:t xml:space="preserve">. </w:t>
      </w:r>
      <w:r w:rsidR="003E7447" w:rsidRPr="00B73916">
        <w:rPr>
          <w:rFonts w:eastAsia="Times New Roman"/>
          <w:sz w:val="24"/>
          <w:szCs w:val="24"/>
          <w:lang w:val="bg-BG" w:eastAsia="bg-BG"/>
        </w:rPr>
        <w:t xml:space="preserve"> </w:t>
      </w:r>
    </w:p>
    <w:p w14:paraId="41D6CE98" w14:textId="77777777" w:rsidR="0020137D" w:rsidRPr="00B73916" w:rsidRDefault="0020137D" w:rsidP="0020137D">
      <w:pPr>
        <w:spacing w:after="0" w:line="360" w:lineRule="auto"/>
        <w:jc w:val="both"/>
        <w:rPr>
          <w:rFonts w:eastAsia="Times New Roman"/>
          <w:sz w:val="12"/>
          <w:szCs w:val="12"/>
          <w:lang w:val="bg-BG" w:eastAsia="bg-BG"/>
        </w:rPr>
      </w:pPr>
    </w:p>
    <w:p w14:paraId="68C080DF" w14:textId="77777777" w:rsidR="00773403" w:rsidRPr="00B73916" w:rsidRDefault="00773403" w:rsidP="00EF05CE">
      <w:pPr>
        <w:pStyle w:val="ListParagraph"/>
        <w:numPr>
          <w:ilvl w:val="0"/>
          <w:numId w:val="8"/>
        </w:numPr>
        <w:spacing w:after="0" w:line="360" w:lineRule="auto"/>
        <w:jc w:val="both"/>
        <w:rPr>
          <w:rFonts w:eastAsia="Times New Roman"/>
          <w:b/>
          <w:i/>
          <w:sz w:val="24"/>
          <w:szCs w:val="24"/>
          <w:lang w:val="bg-BG" w:eastAsia="bg-BG"/>
        </w:rPr>
      </w:pPr>
      <w:r w:rsidRPr="00B73916">
        <w:rPr>
          <w:rFonts w:eastAsia="Times New Roman"/>
          <w:b/>
          <w:i/>
          <w:sz w:val="24"/>
          <w:szCs w:val="24"/>
          <w:lang w:val="bg-BG" w:eastAsia="bg-BG"/>
        </w:rPr>
        <w:t xml:space="preserve">Национална кампания „БС </w:t>
      </w:r>
      <w:r w:rsidR="00C21B24" w:rsidRPr="00B73916">
        <w:rPr>
          <w:rFonts w:eastAsia="Times New Roman"/>
          <w:b/>
          <w:i/>
          <w:sz w:val="24"/>
          <w:szCs w:val="24"/>
          <w:lang w:val="bg-BG" w:eastAsia="bg-BG"/>
        </w:rPr>
        <w:t>–</w:t>
      </w:r>
      <w:r w:rsidRPr="00B73916">
        <w:rPr>
          <w:rFonts w:eastAsia="Times New Roman"/>
          <w:b/>
          <w:i/>
          <w:sz w:val="24"/>
          <w:szCs w:val="24"/>
          <w:lang w:val="bg-BG" w:eastAsia="bg-BG"/>
        </w:rPr>
        <w:t xml:space="preserve"> </w:t>
      </w:r>
      <w:r w:rsidR="009A76BC" w:rsidRPr="00B73916">
        <w:rPr>
          <w:rFonts w:eastAsia="Times New Roman"/>
          <w:b/>
          <w:i/>
          <w:sz w:val="24"/>
          <w:szCs w:val="24"/>
          <w:lang w:val="bg-BG" w:eastAsia="bg-BG"/>
        </w:rPr>
        <w:t>е</w:t>
      </w:r>
      <w:r w:rsidR="00C21B24" w:rsidRPr="00B73916">
        <w:rPr>
          <w:rFonts w:eastAsia="Times New Roman"/>
          <w:b/>
          <w:i/>
          <w:sz w:val="24"/>
          <w:szCs w:val="24"/>
          <w:lang w:val="bg-BG" w:eastAsia="bg-BG"/>
        </w:rPr>
        <w:t>лектрическо и електронно оборудване</w:t>
      </w:r>
      <w:r w:rsidRPr="00B73916">
        <w:rPr>
          <w:rFonts w:eastAsia="Times New Roman"/>
          <w:b/>
          <w:i/>
          <w:sz w:val="24"/>
          <w:szCs w:val="24"/>
          <w:lang w:val="bg-BG" w:eastAsia="bg-BG"/>
        </w:rPr>
        <w:t>”</w:t>
      </w:r>
    </w:p>
    <w:p w14:paraId="3C1CDB2E" w14:textId="77777777" w:rsidR="00C13857" w:rsidRPr="00B73916" w:rsidRDefault="00C21B24" w:rsidP="00EF05CE">
      <w:pPr>
        <w:spacing w:after="0" w:line="360" w:lineRule="auto"/>
        <w:ind w:firstLine="567"/>
        <w:jc w:val="both"/>
        <w:rPr>
          <w:rFonts w:eastAsia="Times New Roman"/>
          <w:sz w:val="24"/>
          <w:szCs w:val="24"/>
          <w:lang w:val="bg-BG" w:eastAsia="bg-BG"/>
        </w:rPr>
      </w:pPr>
      <w:r w:rsidRPr="00B73916">
        <w:rPr>
          <w:rFonts w:eastAsia="Times New Roman"/>
          <w:sz w:val="24"/>
          <w:szCs w:val="24"/>
          <w:lang w:val="bg-BG" w:eastAsia="bg-BG"/>
        </w:rPr>
        <w:t xml:space="preserve">По кампанията са извършени 92 броя инспекции, в това число 85 проверки в обекти и 7 документални проверки. Съставени са 4 бр. АУАН. Проверени са търговски обекти, предлагащи за продажба електрическо оборудване за битови и подобни цели, </w:t>
      </w:r>
      <w:r w:rsidRPr="00B73916">
        <w:rPr>
          <w:rFonts w:eastAsia="Times New Roman" w:cs="Arial"/>
          <w:bCs/>
          <w:sz w:val="24"/>
          <w:szCs w:val="24"/>
          <w:lang w:val="bg-BG" w:eastAsia="bg-BG"/>
        </w:rPr>
        <w:t xml:space="preserve">извън обхвата на нисковолтовата директива </w:t>
      </w:r>
      <w:r w:rsidRPr="00B73916">
        <w:rPr>
          <w:rFonts w:eastAsia="Times New Roman"/>
          <w:sz w:val="24"/>
          <w:szCs w:val="24"/>
          <w:lang w:val="bg-BG" w:eastAsia="bg-BG"/>
        </w:rPr>
        <w:t>/щепсели и контакти/ - магазини за електроуреди, железария и крепежни елементи. При проверките са взети проби от 4 вида стоки:</w:t>
      </w:r>
      <w:r w:rsidRPr="00B73916">
        <w:rPr>
          <w:rFonts w:eastAsia="Times New Roman" w:cs="Arial"/>
          <w:bCs/>
          <w:sz w:val="24"/>
          <w:szCs w:val="24"/>
          <w:lang w:val="bg-BG" w:eastAsia="bg-BG"/>
        </w:rPr>
        <w:t xml:space="preserve"> щепсели, </w:t>
      </w:r>
      <w:r w:rsidRPr="00B73916">
        <w:rPr>
          <w:rFonts w:eastAsia="Times New Roman" w:cs="Calibri"/>
          <w:sz w:val="24"/>
          <w:szCs w:val="24"/>
          <w:lang w:val="bg-BG" w:eastAsia="bg-BG"/>
        </w:rPr>
        <w:t>адаптери, разклонител с три гнезда</w:t>
      </w:r>
      <w:r w:rsidR="00C13857" w:rsidRPr="00B73916">
        <w:rPr>
          <w:rFonts w:eastAsia="Times New Roman"/>
          <w:sz w:val="24"/>
          <w:szCs w:val="24"/>
          <w:lang w:val="bg-BG" w:eastAsia="bg-BG"/>
        </w:rPr>
        <w:t>.</w:t>
      </w:r>
    </w:p>
    <w:p w14:paraId="3A114A54" w14:textId="77777777" w:rsidR="006B256D" w:rsidRPr="00B73916" w:rsidRDefault="006B256D" w:rsidP="00237D01">
      <w:pPr>
        <w:spacing w:after="0" w:line="360" w:lineRule="auto"/>
        <w:ind w:firstLine="567"/>
        <w:jc w:val="both"/>
        <w:rPr>
          <w:rFonts w:eastAsia="Times New Roman"/>
          <w:sz w:val="24"/>
          <w:szCs w:val="24"/>
          <w:lang w:val="bg-BG" w:eastAsia="bg-BG"/>
        </w:rPr>
      </w:pPr>
    </w:p>
    <w:p w14:paraId="4B0AC048" w14:textId="77777777" w:rsidR="00C13857" w:rsidRPr="00B73916" w:rsidRDefault="00C13857" w:rsidP="00237D01">
      <w:pPr>
        <w:numPr>
          <w:ilvl w:val="0"/>
          <w:numId w:val="19"/>
        </w:numPr>
        <w:spacing w:after="0" w:line="360" w:lineRule="auto"/>
        <w:ind w:hanging="153"/>
        <w:jc w:val="both"/>
        <w:rPr>
          <w:rFonts w:eastAsia="Times New Roman"/>
          <w:b/>
          <w:i/>
          <w:sz w:val="24"/>
          <w:szCs w:val="24"/>
          <w:lang w:val="bg-BG" w:eastAsia="bg-BG"/>
        </w:rPr>
      </w:pPr>
      <w:r w:rsidRPr="00B73916">
        <w:rPr>
          <w:rFonts w:eastAsia="Times New Roman"/>
          <w:b/>
          <w:i/>
          <w:sz w:val="24"/>
          <w:szCs w:val="24"/>
          <w:lang w:val="bg-BG" w:eastAsia="bg-BG"/>
        </w:rPr>
        <w:t xml:space="preserve">Национална кампания </w:t>
      </w:r>
      <w:r w:rsidRPr="00B73916">
        <w:rPr>
          <w:rFonts w:eastAsia="Times New Roman"/>
          <w:b/>
          <w:i/>
          <w:sz w:val="24"/>
          <w:szCs w:val="24"/>
          <w:lang w:val="be-BY" w:eastAsia="bg-BG"/>
        </w:rPr>
        <w:t xml:space="preserve">“БС - </w:t>
      </w:r>
      <w:r w:rsidR="007F502B" w:rsidRPr="00B73916">
        <w:rPr>
          <w:rFonts w:eastAsia="Times New Roman"/>
          <w:b/>
          <w:i/>
          <w:sz w:val="24"/>
          <w:szCs w:val="24"/>
          <w:lang w:val="bg-BG" w:eastAsia="bg-BG"/>
        </w:rPr>
        <w:t>с</w:t>
      </w:r>
      <w:r w:rsidRPr="00B73916">
        <w:rPr>
          <w:rFonts w:eastAsia="Times New Roman"/>
          <w:b/>
          <w:i/>
          <w:sz w:val="24"/>
          <w:szCs w:val="24"/>
          <w:lang w:val="bg-BG" w:eastAsia="bg-BG"/>
        </w:rPr>
        <w:t>токи, имитиращи храни”</w:t>
      </w:r>
    </w:p>
    <w:p w14:paraId="767F6EA2" w14:textId="77777777" w:rsidR="002F389A" w:rsidRPr="00B73916" w:rsidRDefault="008B3BA5" w:rsidP="00237D01">
      <w:pPr>
        <w:spacing w:after="0" w:line="360" w:lineRule="auto"/>
        <w:ind w:firstLine="720"/>
        <w:jc w:val="both"/>
        <w:rPr>
          <w:sz w:val="24"/>
          <w:szCs w:val="24"/>
        </w:rPr>
      </w:pPr>
      <w:r w:rsidRPr="00B73916">
        <w:rPr>
          <w:sz w:val="24"/>
          <w:szCs w:val="24"/>
          <w:lang w:val="bg-BG"/>
        </w:rPr>
        <w:t>В резултат на извършените по</w:t>
      </w:r>
      <w:r w:rsidR="00C13857" w:rsidRPr="00B73916">
        <w:rPr>
          <w:sz w:val="24"/>
          <w:szCs w:val="24"/>
          <w:lang w:val="bg-BG"/>
        </w:rPr>
        <w:t xml:space="preserve"> кампанията </w:t>
      </w:r>
      <w:r w:rsidR="00F21598" w:rsidRPr="00B73916">
        <w:rPr>
          <w:sz w:val="24"/>
          <w:szCs w:val="24"/>
          <w:lang w:val="bg-BG"/>
        </w:rPr>
        <w:t>64</w:t>
      </w:r>
      <w:r w:rsidR="002F389A" w:rsidRPr="00B73916">
        <w:rPr>
          <w:sz w:val="24"/>
          <w:szCs w:val="24"/>
          <w:lang w:val="bg-BG"/>
        </w:rPr>
        <w:t xml:space="preserve"> </w:t>
      </w:r>
      <w:r w:rsidR="00C13857" w:rsidRPr="00B73916">
        <w:rPr>
          <w:sz w:val="24"/>
          <w:szCs w:val="24"/>
          <w:lang w:val="bg-BG"/>
        </w:rPr>
        <w:t>инспекции</w:t>
      </w:r>
      <w:r w:rsidR="002F389A" w:rsidRPr="00B73916">
        <w:rPr>
          <w:sz w:val="24"/>
          <w:szCs w:val="24"/>
          <w:lang w:val="bg-BG"/>
        </w:rPr>
        <w:t xml:space="preserve"> н</w:t>
      </w:r>
      <w:r w:rsidR="00C13857" w:rsidRPr="00B73916">
        <w:rPr>
          <w:sz w:val="24"/>
          <w:szCs w:val="24"/>
        </w:rPr>
        <w:t>е е установено предлага</w:t>
      </w:r>
      <w:r w:rsidR="00C13857" w:rsidRPr="00B73916">
        <w:rPr>
          <w:sz w:val="24"/>
          <w:szCs w:val="24"/>
          <w:lang w:val="bg-BG"/>
        </w:rPr>
        <w:t>не</w:t>
      </w:r>
      <w:r w:rsidR="00C13857" w:rsidRPr="00B73916">
        <w:rPr>
          <w:sz w:val="24"/>
          <w:szCs w:val="24"/>
        </w:rPr>
        <w:t xml:space="preserve"> </w:t>
      </w:r>
      <w:r w:rsidR="00C13857" w:rsidRPr="00B73916">
        <w:rPr>
          <w:sz w:val="24"/>
          <w:szCs w:val="24"/>
          <w:lang w:val="bg-BG"/>
        </w:rPr>
        <w:t xml:space="preserve">на </w:t>
      </w:r>
      <w:r w:rsidR="00C13857" w:rsidRPr="00B73916">
        <w:rPr>
          <w:sz w:val="24"/>
          <w:szCs w:val="24"/>
        </w:rPr>
        <w:t xml:space="preserve">стоки, които не са храни, но по своя външен вид, цвят, мирис, опаковка, </w:t>
      </w:r>
      <w:r w:rsidR="00C13857" w:rsidRPr="00B73916">
        <w:rPr>
          <w:sz w:val="24"/>
          <w:szCs w:val="24"/>
        </w:rPr>
        <w:lastRenderedPageBreak/>
        <w:t xml:space="preserve">етикетиране, обем, размер наподобяват храни и </w:t>
      </w:r>
      <w:r w:rsidRPr="00B73916">
        <w:rPr>
          <w:sz w:val="24"/>
          <w:szCs w:val="24"/>
          <w:lang w:val="bg-BG"/>
        </w:rPr>
        <w:t xml:space="preserve">за които </w:t>
      </w:r>
      <w:r w:rsidR="00C13857" w:rsidRPr="00B73916">
        <w:rPr>
          <w:sz w:val="24"/>
          <w:szCs w:val="24"/>
        </w:rPr>
        <w:t>може да се очаква, че потребителите, особено малките деца</w:t>
      </w:r>
      <w:r w:rsidR="00C13857" w:rsidRPr="00B73916">
        <w:rPr>
          <w:sz w:val="24"/>
          <w:szCs w:val="24"/>
          <w:lang w:val="bg-BG"/>
        </w:rPr>
        <w:t>,</w:t>
      </w:r>
      <w:r w:rsidR="00C13857" w:rsidRPr="00B73916">
        <w:rPr>
          <w:sz w:val="24"/>
          <w:szCs w:val="24"/>
        </w:rPr>
        <w:t xml:space="preserve"> могат да ги объркат с храна, да ги сложат в устата си и това да доведе до задавяне</w:t>
      </w:r>
      <w:r w:rsidRPr="00B73916">
        <w:rPr>
          <w:sz w:val="24"/>
          <w:szCs w:val="24"/>
          <w:lang w:val="bg-BG"/>
        </w:rPr>
        <w:t xml:space="preserve"> или дори</w:t>
      </w:r>
      <w:r w:rsidR="00C13857" w:rsidRPr="00B73916">
        <w:rPr>
          <w:sz w:val="24"/>
          <w:szCs w:val="24"/>
        </w:rPr>
        <w:t xml:space="preserve"> задушаване.</w:t>
      </w:r>
    </w:p>
    <w:p w14:paraId="11C42CF3" w14:textId="77777777" w:rsidR="00C13857" w:rsidRPr="00B73916" w:rsidRDefault="00C13857" w:rsidP="00237D01">
      <w:pPr>
        <w:spacing w:after="0" w:line="360" w:lineRule="auto"/>
        <w:ind w:firstLine="720"/>
        <w:jc w:val="both"/>
        <w:rPr>
          <w:sz w:val="24"/>
          <w:szCs w:val="24"/>
        </w:rPr>
      </w:pPr>
      <w:r w:rsidRPr="00B73916">
        <w:rPr>
          <w:sz w:val="24"/>
          <w:szCs w:val="24"/>
        </w:rPr>
        <w:t xml:space="preserve">  </w:t>
      </w:r>
    </w:p>
    <w:p w14:paraId="2DFD0F90" w14:textId="77777777" w:rsidR="00C13857" w:rsidRPr="00B73916" w:rsidRDefault="00C13857" w:rsidP="00237D01">
      <w:pPr>
        <w:numPr>
          <w:ilvl w:val="0"/>
          <w:numId w:val="8"/>
        </w:numPr>
        <w:tabs>
          <w:tab w:val="left" w:pos="1080"/>
        </w:tabs>
        <w:spacing w:after="0" w:line="360" w:lineRule="auto"/>
        <w:ind w:firstLine="0"/>
        <w:jc w:val="both"/>
        <w:rPr>
          <w:b/>
          <w:bCs/>
          <w:i/>
          <w:sz w:val="24"/>
          <w:szCs w:val="24"/>
          <w:lang w:val="bg-BG"/>
        </w:rPr>
      </w:pPr>
      <w:r w:rsidRPr="00B73916">
        <w:rPr>
          <w:b/>
          <w:i/>
          <w:sz w:val="24"/>
          <w:szCs w:val="24"/>
        </w:rPr>
        <w:t>Национална кампания</w:t>
      </w:r>
      <w:r w:rsidRPr="00B73916">
        <w:rPr>
          <w:b/>
          <w:bCs/>
          <w:i/>
          <w:sz w:val="24"/>
          <w:szCs w:val="24"/>
        </w:rPr>
        <w:t xml:space="preserve"> </w:t>
      </w:r>
      <w:r w:rsidRPr="00B73916">
        <w:rPr>
          <w:b/>
          <w:bCs/>
          <w:i/>
          <w:sz w:val="24"/>
          <w:szCs w:val="24"/>
          <w:lang w:val="bg-BG"/>
        </w:rPr>
        <w:t>„</w:t>
      </w:r>
      <w:r w:rsidR="00534B57" w:rsidRPr="00B73916">
        <w:rPr>
          <w:rFonts w:eastAsia="Times New Roman" w:cs="Calibri"/>
          <w:b/>
          <w:i/>
          <w:sz w:val="24"/>
          <w:szCs w:val="24"/>
          <w:lang w:val="bg-BG" w:eastAsia="bg-BG"/>
        </w:rPr>
        <w:t xml:space="preserve">БС </w:t>
      </w:r>
      <w:r w:rsidR="00366AD0" w:rsidRPr="00B73916">
        <w:rPr>
          <w:rFonts w:eastAsia="Times New Roman" w:cs="Calibri"/>
          <w:b/>
          <w:i/>
          <w:sz w:val="24"/>
          <w:szCs w:val="24"/>
          <w:lang w:val="bg-BG" w:eastAsia="bg-BG"/>
        </w:rPr>
        <w:t xml:space="preserve">- </w:t>
      </w:r>
      <w:r w:rsidR="00534B57" w:rsidRPr="00B73916">
        <w:rPr>
          <w:rFonts w:eastAsia="Times New Roman" w:cs="Calibri"/>
          <w:b/>
          <w:i/>
          <w:sz w:val="24"/>
          <w:szCs w:val="24"/>
          <w:lang w:val="bg-BG" w:eastAsia="bg-BG"/>
        </w:rPr>
        <w:t>детски облекла</w:t>
      </w:r>
      <w:r w:rsidRPr="00B73916">
        <w:rPr>
          <w:b/>
          <w:bCs/>
          <w:i/>
          <w:sz w:val="24"/>
          <w:szCs w:val="24"/>
          <w:lang w:val="bg-BG"/>
        </w:rPr>
        <w:t>”</w:t>
      </w:r>
    </w:p>
    <w:p w14:paraId="604AE45F" w14:textId="2CA2C049" w:rsidR="00C13857" w:rsidRPr="00B73916" w:rsidRDefault="00EA40D2" w:rsidP="00237D01">
      <w:pPr>
        <w:spacing w:after="0" w:line="360" w:lineRule="auto"/>
        <w:ind w:firstLine="720"/>
        <w:jc w:val="both"/>
        <w:rPr>
          <w:bCs/>
          <w:sz w:val="24"/>
          <w:szCs w:val="24"/>
          <w:lang w:val="bg-BG"/>
        </w:rPr>
      </w:pPr>
      <w:r w:rsidRPr="00B73916">
        <w:rPr>
          <w:rFonts w:eastAsia="Times New Roman"/>
          <w:sz w:val="24"/>
          <w:szCs w:val="24"/>
          <w:lang w:val="bg-BG" w:eastAsia="bg-BG"/>
        </w:rPr>
        <w:t xml:space="preserve">По кампанията са извършени </w:t>
      </w:r>
      <w:r w:rsidR="00F21598" w:rsidRPr="00B73916">
        <w:rPr>
          <w:rFonts w:eastAsia="Times New Roman"/>
          <w:sz w:val="24"/>
          <w:szCs w:val="24"/>
          <w:lang w:val="bg-BG" w:eastAsia="bg-BG"/>
        </w:rPr>
        <w:t>109</w:t>
      </w:r>
      <w:r w:rsidRPr="00B73916">
        <w:rPr>
          <w:rFonts w:eastAsia="Times New Roman"/>
          <w:sz w:val="24"/>
          <w:szCs w:val="24"/>
          <w:lang w:val="bg-BG" w:eastAsia="bg-BG"/>
        </w:rPr>
        <w:t xml:space="preserve"> броя инспекции в обекти, с цел установяване съответствието на детските облекла с изискванията на приложимите стандарти: БДС EN 14682:2015 „Безопасност на детски облекла, връзки и шнурове на детски облекла. Изисквания” и БДС ЕN 71-1-2014+А1:2018 „Безопасност на играчки, Част 1: Механични и физични свойства, т. 8.4 „Тест за устойчивост на опън” и т.8.2 „Тест за малки частици”. </w:t>
      </w:r>
      <w:r w:rsidR="00AA3ED4">
        <w:rPr>
          <w:rFonts w:eastAsia="Times New Roman"/>
          <w:sz w:val="24"/>
          <w:szCs w:val="24"/>
          <w:lang w:val="bg-BG" w:eastAsia="bg-BG"/>
        </w:rPr>
        <w:t>К</w:t>
      </w:r>
      <w:r w:rsidRPr="00B73916">
        <w:rPr>
          <w:rFonts w:eastAsia="Times New Roman"/>
          <w:sz w:val="24"/>
          <w:szCs w:val="24"/>
          <w:lang w:val="bg-BG" w:eastAsia="bg-BG"/>
        </w:rPr>
        <w:t xml:space="preserve">онстатирани </w:t>
      </w:r>
      <w:r w:rsidR="00AA3ED4">
        <w:rPr>
          <w:rFonts w:eastAsia="Times New Roman"/>
          <w:sz w:val="24"/>
          <w:szCs w:val="24"/>
          <w:lang w:val="bg-BG" w:eastAsia="bg-BG"/>
        </w:rPr>
        <w:t xml:space="preserve">са </w:t>
      </w:r>
      <w:r w:rsidRPr="00B73916">
        <w:rPr>
          <w:rFonts w:eastAsia="Times New Roman"/>
          <w:sz w:val="24"/>
          <w:szCs w:val="24"/>
          <w:lang w:val="bg-BG" w:eastAsia="bg-BG"/>
        </w:rPr>
        <w:t>нарушения</w:t>
      </w:r>
      <w:r w:rsidR="00AA3ED4">
        <w:rPr>
          <w:rFonts w:eastAsia="Times New Roman"/>
          <w:sz w:val="24"/>
          <w:szCs w:val="24"/>
          <w:lang w:val="bg-BG" w:eastAsia="bg-BG"/>
        </w:rPr>
        <w:t xml:space="preserve"> и</w:t>
      </w:r>
      <w:r w:rsidR="00F21598" w:rsidRPr="00B73916">
        <w:rPr>
          <w:rFonts w:eastAsia="Times New Roman"/>
          <w:sz w:val="24"/>
          <w:szCs w:val="24"/>
          <w:lang w:val="bg-BG" w:eastAsia="bg-BG"/>
        </w:rPr>
        <w:t xml:space="preserve"> са съставени 3 броя АУАН</w:t>
      </w:r>
      <w:r w:rsidR="00C13857" w:rsidRPr="00B73916">
        <w:rPr>
          <w:bCs/>
          <w:sz w:val="24"/>
          <w:szCs w:val="24"/>
        </w:rPr>
        <w:t>.</w:t>
      </w:r>
      <w:r w:rsidR="00C13857" w:rsidRPr="00B73916">
        <w:rPr>
          <w:bCs/>
          <w:sz w:val="24"/>
          <w:szCs w:val="24"/>
          <w:lang w:val="bg-BG"/>
        </w:rPr>
        <w:t xml:space="preserve"> </w:t>
      </w:r>
    </w:p>
    <w:p w14:paraId="34280148" w14:textId="77777777" w:rsidR="008E1CB0" w:rsidRPr="00B73916" w:rsidRDefault="008E1CB0" w:rsidP="00237D01">
      <w:pPr>
        <w:spacing w:after="0" w:line="360" w:lineRule="auto"/>
        <w:ind w:firstLine="720"/>
        <w:jc w:val="both"/>
        <w:rPr>
          <w:bCs/>
          <w:sz w:val="24"/>
          <w:szCs w:val="24"/>
          <w:lang w:val="bg-BG"/>
        </w:rPr>
      </w:pPr>
    </w:p>
    <w:p w14:paraId="7DC5E8CA" w14:textId="77777777" w:rsidR="00C13857" w:rsidRPr="00B73916" w:rsidRDefault="00C13857" w:rsidP="00237D01">
      <w:pPr>
        <w:numPr>
          <w:ilvl w:val="0"/>
          <w:numId w:val="19"/>
        </w:numPr>
        <w:spacing w:after="0" w:line="360" w:lineRule="auto"/>
        <w:ind w:hanging="11"/>
        <w:contextualSpacing/>
        <w:jc w:val="both"/>
        <w:rPr>
          <w:b/>
          <w:bCs/>
          <w:i/>
          <w:sz w:val="24"/>
          <w:szCs w:val="24"/>
          <w:lang w:val="bg-BG"/>
        </w:rPr>
      </w:pPr>
      <w:r w:rsidRPr="00B73916">
        <w:rPr>
          <w:b/>
          <w:i/>
          <w:sz w:val="24"/>
          <w:szCs w:val="24"/>
        </w:rPr>
        <w:t>Национална кампания</w:t>
      </w:r>
      <w:r w:rsidRPr="00B73916">
        <w:rPr>
          <w:b/>
          <w:bCs/>
          <w:i/>
          <w:sz w:val="24"/>
          <w:szCs w:val="24"/>
        </w:rPr>
        <w:t xml:space="preserve"> </w:t>
      </w:r>
      <w:r w:rsidRPr="00B73916">
        <w:rPr>
          <w:b/>
          <w:bCs/>
          <w:i/>
          <w:sz w:val="24"/>
          <w:szCs w:val="24"/>
          <w:lang w:val="bg-BG"/>
        </w:rPr>
        <w:t>„</w:t>
      </w:r>
      <w:r w:rsidR="00366AD0" w:rsidRPr="00B73916">
        <w:rPr>
          <w:rFonts w:eastAsia="Times New Roman"/>
          <w:b/>
          <w:i/>
          <w:sz w:val="24"/>
          <w:szCs w:val="24"/>
          <w:lang w:val="bg-BG" w:eastAsia="bg-BG"/>
        </w:rPr>
        <w:t>БС</w:t>
      </w:r>
      <w:r w:rsidR="00EA2756" w:rsidRPr="00B73916">
        <w:rPr>
          <w:rFonts w:eastAsia="Times New Roman"/>
          <w:b/>
          <w:i/>
          <w:sz w:val="24"/>
          <w:szCs w:val="24"/>
          <w:lang w:val="bg-BG" w:eastAsia="bg-BG"/>
        </w:rPr>
        <w:t xml:space="preserve"> </w:t>
      </w:r>
      <w:r w:rsidR="00366AD0" w:rsidRPr="00B73916">
        <w:rPr>
          <w:rFonts w:eastAsia="Times New Roman"/>
          <w:b/>
          <w:i/>
          <w:sz w:val="24"/>
          <w:szCs w:val="24"/>
          <w:lang w:val="bg-BG" w:eastAsia="bg-BG"/>
        </w:rPr>
        <w:t>-</w:t>
      </w:r>
      <w:r w:rsidR="00EE77F6" w:rsidRPr="00B73916">
        <w:rPr>
          <w:rFonts w:eastAsia="Times New Roman"/>
          <w:b/>
          <w:i/>
          <w:sz w:val="24"/>
          <w:szCs w:val="24"/>
          <w:lang w:val="bg-BG" w:eastAsia="bg-BG"/>
        </w:rPr>
        <w:t xml:space="preserve"> </w:t>
      </w:r>
      <w:r w:rsidR="006A333F" w:rsidRPr="00B73916">
        <w:rPr>
          <w:rFonts w:eastAsia="Times New Roman"/>
          <w:b/>
          <w:i/>
          <w:sz w:val="24"/>
          <w:szCs w:val="24"/>
          <w:lang w:val="bg-BG" w:eastAsia="bg-BG"/>
        </w:rPr>
        <w:t>запалки</w:t>
      </w:r>
      <w:r w:rsidRPr="00B73916">
        <w:rPr>
          <w:b/>
          <w:bCs/>
          <w:i/>
          <w:sz w:val="24"/>
          <w:szCs w:val="24"/>
          <w:lang w:val="bg-BG"/>
        </w:rPr>
        <w:t>“</w:t>
      </w:r>
      <w:r w:rsidRPr="00B73916">
        <w:rPr>
          <w:b/>
          <w:bCs/>
          <w:i/>
          <w:sz w:val="24"/>
          <w:szCs w:val="24"/>
        </w:rPr>
        <w:t xml:space="preserve"> </w:t>
      </w:r>
    </w:p>
    <w:p w14:paraId="2C809215" w14:textId="77777777" w:rsidR="00C60AA2" w:rsidRPr="00B73916" w:rsidRDefault="00EA2756" w:rsidP="00C60AA2">
      <w:pPr>
        <w:spacing w:line="360" w:lineRule="auto"/>
        <w:ind w:firstLine="708"/>
        <w:contextualSpacing/>
        <w:jc w:val="both"/>
        <w:rPr>
          <w:sz w:val="24"/>
          <w:szCs w:val="24"/>
          <w:lang w:val="bg-BG"/>
        </w:rPr>
      </w:pPr>
      <w:r w:rsidRPr="00B73916">
        <w:rPr>
          <w:sz w:val="24"/>
          <w:szCs w:val="24"/>
          <w:lang w:val="bg-BG"/>
        </w:rPr>
        <w:tab/>
      </w:r>
      <w:r w:rsidR="00C60AA2" w:rsidRPr="00B73916">
        <w:rPr>
          <w:sz w:val="24"/>
          <w:szCs w:val="24"/>
          <w:lang w:val="bg-BG"/>
        </w:rPr>
        <w:t xml:space="preserve">По кампанията са извършени 75 броя инспекции, в това число 59 проверки в обекти </w:t>
      </w:r>
      <w:r w:rsidR="00B9091B" w:rsidRPr="00B73916">
        <w:rPr>
          <w:sz w:val="24"/>
          <w:szCs w:val="24"/>
          <w:lang w:val="bg-BG"/>
        </w:rPr>
        <w:t xml:space="preserve">и </w:t>
      </w:r>
      <w:r w:rsidR="00C60AA2" w:rsidRPr="00B73916">
        <w:rPr>
          <w:sz w:val="24"/>
          <w:szCs w:val="24"/>
          <w:lang w:val="bg-BG"/>
        </w:rPr>
        <w:t xml:space="preserve">16 документални проверки. За констатирани нарушения са съставени 10 броя АУАН. Проверявано е за съответствие на запалките с изискванията на приложимите стандарти: БДС EN ISO 9994:2019 / EN ISO 9994:2019, ISO 9994:2019/ „Запалки. Спецификации за безопасност“ и стандарт БДС EN 13869:2016  /EN 13869:2016/ „Запалки. Изисквания за безопасност на запалки спрямо деца. Изисквания за безопасност и методи за изпитване“, както и за наличието на етикети с информация на български език за производител и вносител, предупредителни указания за безопасност и употреба. </w:t>
      </w:r>
    </w:p>
    <w:p w14:paraId="5B70FD7A" w14:textId="77777777" w:rsidR="00A3110E" w:rsidRPr="00B73916" w:rsidRDefault="00A3110E" w:rsidP="00237D01">
      <w:pPr>
        <w:spacing w:after="0" w:line="360" w:lineRule="auto"/>
        <w:jc w:val="both"/>
        <w:rPr>
          <w:sz w:val="24"/>
          <w:szCs w:val="24"/>
          <w:lang w:val="bg-BG"/>
        </w:rPr>
      </w:pPr>
    </w:p>
    <w:p w14:paraId="18B926F6" w14:textId="77777777" w:rsidR="00716B78" w:rsidRPr="00B73916" w:rsidRDefault="00716B78" w:rsidP="00716B78">
      <w:pPr>
        <w:numPr>
          <w:ilvl w:val="0"/>
          <w:numId w:val="35"/>
        </w:numPr>
        <w:tabs>
          <w:tab w:val="left" w:pos="993"/>
        </w:tabs>
        <w:spacing w:line="360" w:lineRule="auto"/>
        <w:ind w:hanging="11"/>
        <w:contextualSpacing/>
        <w:jc w:val="both"/>
        <w:rPr>
          <w:rFonts w:eastAsia="Times New Roman"/>
          <w:b/>
          <w:sz w:val="24"/>
          <w:szCs w:val="24"/>
          <w:lang w:val="bg-BG" w:eastAsia="bg-BG"/>
        </w:rPr>
      </w:pPr>
      <w:r w:rsidRPr="00B73916">
        <w:rPr>
          <w:rFonts w:eastAsia="Times New Roman"/>
          <w:b/>
          <w:sz w:val="24"/>
          <w:szCs w:val="24"/>
          <w:lang w:val="bg-BG" w:eastAsia="bg-BG"/>
        </w:rPr>
        <w:t>Национална кампания  „БС - изделия грижа за деца”</w:t>
      </w:r>
    </w:p>
    <w:p w14:paraId="12186597" w14:textId="77777777" w:rsidR="00716B78" w:rsidRPr="00B73916" w:rsidRDefault="00716B78" w:rsidP="00716B78">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По кампанията са извършени 123 броя инспекции, в това число 100 проверки в обекти и 23 документални проверки. Съставени са 4 бр. АУАН. По зададената кампания през различни месеци от отчетния период са проверявани следните приоритетни стоки: детски високи столчета за хранене и детски столчета за хранене, предназначени за монтиране на маса; шезлонги и бебешки люлки.</w:t>
      </w:r>
    </w:p>
    <w:p w14:paraId="4CFE0A80" w14:textId="77777777" w:rsidR="00716B78" w:rsidRPr="00B73916" w:rsidRDefault="00716B78" w:rsidP="00716B78">
      <w:pPr>
        <w:spacing w:after="0" w:line="360" w:lineRule="auto"/>
        <w:jc w:val="both"/>
        <w:rPr>
          <w:sz w:val="24"/>
          <w:szCs w:val="24"/>
          <w:lang w:val="bg-BG"/>
        </w:rPr>
      </w:pPr>
      <w:r w:rsidRPr="00B73916">
        <w:rPr>
          <w:rFonts w:eastAsia="Times New Roman"/>
          <w:sz w:val="24"/>
          <w:szCs w:val="24"/>
          <w:lang w:val="bg-BG" w:eastAsia="bg-BG"/>
        </w:rPr>
        <w:tab/>
        <w:t xml:space="preserve">За стоките от приоритетните групи са изискани документи за произход с цел извършване на насрещни проверки по веригата на доставка за </w:t>
      </w:r>
      <w:r w:rsidR="00AC57DA" w:rsidRPr="00B73916">
        <w:rPr>
          <w:rFonts w:eastAsia="Times New Roman"/>
          <w:sz w:val="24"/>
          <w:szCs w:val="24"/>
          <w:lang w:val="bg-BG" w:eastAsia="bg-BG"/>
        </w:rPr>
        <w:t>установява</w:t>
      </w:r>
      <w:r w:rsidRPr="00B73916">
        <w:rPr>
          <w:rFonts w:eastAsia="Times New Roman"/>
          <w:sz w:val="24"/>
          <w:szCs w:val="24"/>
          <w:lang w:val="bg-BG" w:eastAsia="bg-BG"/>
        </w:rPr>
        <w:t xml:space="preserve">не наличието на документи, удостоверяващи съответствието им с изискванията за безопасност съгласно приложимите стандарти: </w:t>
      </w:r>
      <w:r w:rsidRPr="00B73916">
        <w:rPr>
          <w:noProof/>
          <w:sz w:val="24"/>
          <w:szCs w:val="24"/>
          <w:lang w:val="bg-BG"/>
        </w:rPr>
        <w:t xml:space="preserve">БДС EN 14988:2017+A1:2020 (EN 14988:2017+A1:2020) „Детски високи столчета. Изисквания и методи за изпитване; БДС EN 1272:2017  (EN 1272:2017)  - „Изделия за отглеждане на малки деца. Столчета, предназначени за монтиране на маса. </w:t>
      </w:r>
      <w:r w:rsidRPr="00B73916">
        <w:rPr>
          <w:noProof/>
          <w:sz w:val="24"/>
          <w:szCs w:val="24"/>
          <w:lang w:val="bg-BG"/>
        </w:rPr>
        <w:lastRenderedPageBreak/>
        <w:t xml:space="preserve">Изисквания за безопасност и методи за изпитване“; </w:t>
      </w:r>
      <w:r w:rsidRPr="00B73916">
        <w:rPr>
          <w:sz w:val="24"/>
          <w:szCs w:val="24"/>
          <w:lang w:val="bg-BG"/>
        </w:rPr>
        <w:t>БДС EN 12790:2009 /EN 12790:2009/  „Изделия за отглеждане на малки деца. Шезлонги за малки деца“; БДС EN 16232:2013+A1:2018 /EN 16232:2013+A1:2018/ „Изделия за отглеждане на малки деца. Бебешки люлки“.</w:t>
      </w:r>
    </w:p>
    <w:p w14:paraId="48E5B6A1" w14:textId="77777777" w:rsidR="00716B78" w:rsidRPr="00B73916" w:rsidRDefault="00716B78" w:rsidP="00716B78">
      <w:pPr>
        <w:spacing w:after="0" w:line="360" w:lineRule="auto"/>
        <w:ind w:firstLine="708"/>
        <w:contextualSpacing/>
        <w:jc w:val="both"/>
        <w:rPr>
          <w:sz w:val="24"/>
          <w:szCs w:val="24"/>
          <w:lang w:val="bg-BG"/>
        </w:rPr>
      </w:pPr>
      <w:r w:rsidRPr="00B73916">
        <w:rPr>
          <w:sz w:val="24"/>
          <w:szCs w:val="24"/>
          <w:lang w:val="bg-BG"/>
        </w:rPr>
        <w:t>Във връзка с участието на КЗП в проект на ЕК за координирани дейности за надзор на пазара „CASP 2021“, специфична дейност „Шезлонги за малки деца и бебешки люлки“, по кампанията са взети проби от 12 вида стоки - 7 вида шезлонг</w:t>
      </w:r>
      <w:r w:rsidR="00B5748C" w:rsidRPr="00B73916">
        <w:rPr>
          <w:sz w:val="24"/>
          <w:szCs w:val="24"/>
          <w:lang w:val="bg-BG"/>
        </w:rPr>
        <w:t>и</w:t>
      </w:r>
      <w:r w:rsidRPr="00B73916">
        <w:rPr>
          <w:sz w:val="24"/>
          <w:szCs w:val="24"/>
          <w:lang w:val="bg-BG"/>
        </w:rPr>
        <w:t xml:space="preserve"> и 5 вида бебешки люлки, от които 10 броя са изпратени за изпитване в избрана акредитирана лаборатория по проекта.</w:t>
      </w:r>
    </w:p>
    <w:p w14:paraId="2F9C0812" w14:textId="77777777" w:rsidR="00F02BAA" w:rsidRPr="00B73916" w:rsidRDefault="00F02BAA" w:rsidP="00716B78">
      <w:pPr>
        <w:spacing w:after="0" w:line="360" w:lineRule="auto"/>
        <w:ind w:firstLine="708"/>
        <w:contextualSpacing/>
        <w:jc w:val="both"/>
        <w:rPr>
          <w:sz w:val="24"/>
          <w:szCs w:val="24"/>
          <w:lang w:val="bg-BG"/>
        </w:rPr>
      </w:pPr>
    </w:p>
    <w:p w14:paraId="0FEE5C41" w14:textId="77777777" w:rsidR="00F02BAA" w:rsidRPr="00B73916" w:rsidRDefault="00F02BAA" w:rsidP="00F02BAA">
      <w:pPr>
        <w:numPr>
          <w:ilvl w:val="0"/>
          <w:numId w:val="35"/>
        </w:numPr>
        <w:tabs>
          <w:tab w:val="left" w:pos="993"/>
        </w:tabs>
        <w:spacing w:after="0" w:line="360" w:lineRule="auto"/>
        <w:ind w:hanging="11"/>
        <w:contextualSpacing/>
        <w:jc w:val="both"/>
        <w:rPr>
          <w:rFonts w:eastAsia="Times New Roman"/>
          <w:b/>
          <w:sz w:val="24"/>
          <w:szCs w:val="24"/>
          <w:lang w:val="bg-BG" w:eastAsia="bg-BG"/>
        </w:rPr>
      </w:pPr>
      <w:r w:rsidRPr="00B73916">
        <w:rPr>
          <w:rFonts w:eastAsia="Times New Roman"/>
          <w:b/>
          <w:sz w:val="24"/>
          <w:szCs w:val="24"/>
          <w:lang w:val="bg-BG" w:eastAsia="bg-BG"/>
        </w:rPr>
        <w:t xml:space="preserve">Национална кампания  „БС – </w:t>
      </w:r>
      <w:r w:rsidR="005334AC" w:rsidRPr="00B73916">
        <w:rPr>
          <w:rFonts w:eastAsia="Times New Roman"/>
          <w:b/>
          <w:sz w:val="24"/>
          <w:szCs w:val="24"/>
          <w:lang w:val="bg-BG" w:eastAsia="bg-BG"/>
        </w:rPr>
        <w:t xml:space="preserve"> г</w:t>
      </w:r>
      <w:r w:rsidRPr="00B73916">
        <w:rPr>
          <w:rFonts w:eastAsia="Times New Roman"/>
          <w:b/>
          <w:sz w:val="24"/>
          <w:szCs w:val="24"/>
          <w:lang w:val="bg-BG" w:eastAsia="bg-BG"/>
        </w:rPr>
        <w:t>радинско и къмпинг оборудване”</w:t>
      </w:r>
    </w:p>
    <w:p w14:paraId="4655E88E" w14:textId="77777777" w:rsidR="00F02BAA" w:rsidRPr="00B73916" w:rsidRDefault="00F02BAA" w:rsidP="00F02BAA">
      <w:pPr>
        <w:spacing w:after="0" w:line="360" w:lineRule="auto"/>
        <w:ind w:firstLine="708"/>
        <w:contextualSpacing/>
        <w:jc w:val="both"/>
        <w:rPr>
          <w:rFonts w:eastAsia="Times New Roman"/>
          <w:sz w:val="24"/>
          <w:szCs w:val="24"/>
          <w:lang w:val="bg-BG" w:eastAsia="bg-BG"/>
        </w:rPr>
      </w:pPr>
      <w:r w:rsidRPr="00B73916">
        <w:rPr>
          <w:sz w:val="24"/>
          <w:szCs w:val="24"/>
          <w:lang w:val="bg-BG"/>
        </w:rPr>
        <w:t>По кампанията са</w:t>
      </w:r>
      <w:r w:rsidRPr="00B73916">
        <w:rPr>
          <w:b/>
          <w:sz w:val="24"/>
          <w:szCs w:val="24"/>
          <w:lang w:val="bg-BG"/>
        </w:rPr>
        <w:t xml:space="preserve"> </w:t>
      </w:r>
      <w:r w:rsidRPr="00B73916">
        <w:rPr>
          <w:sz w:val="24"/>
          <w:szCs w:val="24"/>
          <w:lang w:val="bg-BG"/>
        </w:rPr>
        <w:t>извършени</w:t>
      </w:r>
      <w:r w:rsidRPr="00B73916">
        <w:rPr>
          <w:b/>
          <w:sz w:val="24"/>
          <w:szCs w:val="24"/>
          <w:lang w:val="bg-BG"/>
        </w:rPr>
        <w:t xml:space="preserve"> </w:t>
      </w:r>
      <w:r w:rsidRPr="00B73916">
        <w:rPr>
          <w:sz w:val="24"/>
          <w:szCs w:val="24"/>
          <w:lang w:val="bg-BG"/>
        </w:rPr>
        <w:t xml:space="preserve">57 инспекции, от които: 35 броя проверки в обекти и 22 бр. документални проверки. Съставен е 1 </w:t>
      </w:r>
      <w:r w:rsidR="005334AC" w:rsidRPr="00B73916">
        <w:rPr>
          <w:sz w:val="24"/>
          <w:szCs w:val="24"/>
          <w:lang w:val="bg-BG"/>
        </w:rPr>
        <w:t xml:space="preserve">брой </w:t>
      </w:r>
      <w:r w:rsidRPr="00B73916">
        <w:rPr>
          <w:sz w:val="24"/>
          <w:szCs w:val="24"/>
          <w:lang w:val="bg-BG"/>
        </w:rPr>
        <w:t xml:space="preserve">АУАН. Проверени са търговски обекти, предлагащи за продажба приоритетна група стоки: барбекюта, които изгарят твърди горива. </w:t>
      </w:r>
      <w:r w:rsidRPr="00B73916">
        <w:rPr>
          <w:rFonts w:eastAsia="Times New Roman"/>
          <w:sz w:val="24"/>
          <w:szCs w:val="24"/>
          <w:lang w:val="bg-BG" w:eastAsia="bg-BG"/>
        </w:rPr>
        <w:t xml:space="preserve">От търговците са изискани документи за произход, с цел извършване на насрещни проверки по веригата на доставка за установяваяне наличието на документи, удостоверяващи съответствието на стоките с изискванията за безопасност съгласно приложимия стандарт </w:t>
      </w:r>
      <w:r w:rsidRPr="00B73916">
        <w:rPr>
          <w:sz w:val="24"/>
          <w:szCs w:val="24"/>
          <w:lang w:val="bg-BG"/>
        </w:rPr>
        <w:t>БДС EN 1860-1:2013+А1:2017</w:t>
      </w:r>
      <w:r w:rsidRPr="00B73916">
        <w:rPr>
          <w:b/>
          <w:sz w:val="24"/>
          <w:szCs w:val="24"/>
          <w:lang w:val="bg-BG"/>
        </w:rPr>
        <w:t xml:space="preserve"> </w:t>
      </w:r>
      <w:r w:rsidRPr="00B73916">
        <w:rPr>
          <w:sz w:val="24"/>
          <w:szCs w:val="24"/>
          <w:lang w:val="bg-BG"/>
        </w:rPr>
        <w:t>„Барбекюта, използващи твърди горива. Изисквания и методи за изпитване“.</w:t>
      </w:r>
      <w:r w:rsidRPr="00B73916">
        <w:rPr>
          <w:rFonts w:eastAsia="Times New Roman"/>
          <w:sz w:val="24"/>
          <w:szCs w:val="24"/>
          <w:lang w:val="bg-BG" w:eastAsia="bg-BG"/>
        </w:rPr>
        <w:tab/>
      </w:r>
    </w:p>
    <w:p w14:paraId="68C7593D" w14:textId="77777777" w:rsidR="00F02BAA" w:rsidRPr="00B73916" w:rsidRDefault="00F02BAA" w:rsidP="00F02BAA">
      <w:pPr>
        <w:spacing w:after="0" w:line="360" w:lineRule="auto"/>
        <w:jc w:val="both"/>
        <w:rPr>
          <w:rFonts w:eastAsia="Times New Roman"/>
          <w:sz w:val="24"/>
          <w:szCs w:val="24"/>
          <w:lang w:val="bg-BG" w:eastAsia="bg-BG"/>
        </w:rPr>
      </w:pPr>
    </w:p>
    <w:p w14:paraId="42B76834" w14:textId="77777777" w:rsidR="00F02BAA" w:rsidRPr="00B73916" w:rsidRDefault="00F02BAA" w:rsidP="00F02BAA">
      <w:pPr>
        <w:numPr>
          <w:ilvl w:val="0"/>
          <w:numId w:val="35"/>
        </w:numPr>
        <w:tabs>
          <w:tab w:val="left" w:pos="709"/>
        </w:tabs>
        <w:spacing w:line="360" w:lineRule="auto"/>
        <w:contextualSpacing/>
        <w:jc w:val="both"/>
        <w:rPr>
          <w:rFonts w:eastAsia="Times New Roman"/>
          <w:sz w:val="24"/>
          <w:szCs w:val="24"/>
          <w:lang w:val="bg-BG" w:eastAsia="bg-BG"/>
        </w:rPr>
      </w:pPr>
      <w:r w:rsidRPr="00B73916">
        <w:rPr>
          <w:rFonts w:eastAsia="Times New Roman"/>
          <w:b/>
          <w:sz w:val="24"/>
          <w:szCs w:val="24"/>
          <w:lang w:val="bg-BG" w:eastAsia="bg-BG"/>
        </w:rPr>
        <w:t>Национална кампания „БС - надуваеми артикули”</w:t>
      </w:r>
    </w:p>
    <w:p w14:paraId="11257413" w14:textId="77777777" w:rsidR="00F02BAA" w:rsidRPr="00B73916" w:rsidRDefault="00F02BAA" w:rsidP="00004595">
      <w:pPr>
        <w:spacing w:after="0" w:line="360" w:lineRule="auto"/>
        <w:jc w:val="both"/>
        <w:rPr>
          <w:rFonts w:eastAsia="Times New Roman"/>
          <w:sz w:val="24"/>
          <w:szCs w:val="24"/>
          <w:lang w:val="bg-BG" w:eastAsia="bg-BG"/>
        </w:rPr>
      </w:pPr>
      <w:r w:rsidRPr="00B73916">
        <w:rPr>
          <w:rFonts w:eastAsia="Times New Roman"/>
          <w:sz w:val="24"/>
          <w:szCs w:val="24"/>
          <w:lang w:val="bg-BG" w:eastAsia="bg-BG"/>
        </w:rPr>
        <w:tab/>
        <w:t xml:space="preserve">По кампанията са извършени 126 инспекции, </w:t>
      </w:r>
      <w:r w:rsidR="00004595" w:rsidRPr="00B73916">
        <w:rPr>
          <w:rFonts w:eastAsia="Times New Roman"/>
          <w:sz w:val="24"/>
          <w:szCs w:val="24"/>
          <w:lang w:val="bg-BG" w:eastAsia="bg-BG"/>
        </w:rPr>
        <w:t xml:space="preserve">от които: </w:t>
      </w:r>
      <w:r w:rsidRPr="00B73916">
        <w:rPr>
          <w:rFonts w:eastAsia="Times New Roman"/>
          <w:sz w:val="24"/>
          <w:szCs w:val="24"/>
          <w:lang w:val="bg-BG" w:eastAsia="bg-BG"/>
        </w:rPr>
        <w:t xml:space="preserve">108 проверки в обекти и 18 документални проверки. Съставени са 3 АУАН. </w:t>
      </w:r>
      <w:r w:rsidRPr="00B73916">
        <w:rPr>
          <w:rFonts w:eastAsia="Times New Roman"/>
          <w:bCs/>
          <w:sz w:val="24"/>
          <w:szCs w:val="24"/>
          <w:lang w:val="bg-BG" w:eastAsia="bg-BG"/>
        </w:rPr>
        <w:t>В кампанията са включени следните при</w:t>
      </w:r>
      <w:r w:rsidR="00B9091B" w:rsidRPr="00B73916">
        <w:rPr>
          <w:rFonts w:eastAsia="Times New Roman"/>
          <w:bCs/>
          <w:sz w:val="24"/>
          <w:szCs w:val="24"/>
          <w:lang w:val="bg-BG" w:eastAsia="bg-BG"/>
        </w:rPr>
        <w:t>ор</w:t>
      </w:r>
      <w:r w:rsidRPr="00B73916">
        <w:rPr>
          <w:rFonts w:eastAsia="Times New Roman"/>
          <w:bCs/>
          <w:sz w:val="24"/>
          <w:szCs w:val="24"/>
          <w:lang w:val="bg-BG" w:eastAsia="bg-BG"/>
        </w:rPr>
        <w:t>ите</w:t>
      </w:r>
      <w:r w:rsidR="00B9091B" w:rsidRPr="00B73916">
        <w:rPr>
          <w:rFonts w:eastAsia="Times New Roman"/>
          <w:bCs/>
          <w:sz w:val="24"/>
          <w:szCs w:val="24"/>
          <w:lang w:val="bg-BG" w:eastAsia="bg-BG"/>
        </w:rPr>
        <w:t>т</w:t>
      </w:r>
      <w:r w:rsidRPr="00B73916">
        <w:rPr>
          <w:rFonts w:eastAsia="Times New Roman"/>
          <w:bCs/>
          <w:sz w:val="24"/>
          <w:szCs w:val="24"/>
          <w:lang w:val="bg-BG" w:eastAsia="bg-BG"/>
        </w:rPr>
        <w:t>ни стоки:</w:t>
      </w:r>
      <w:r w:rsidR="00004595" w:rsidRPr="00B73916">
        <w:rPr>
          <w:rFonts w:eastAsia="Times New Roman"/>
          <w:sz w:val="24"/>
          <w:szCs w:val="24"/>
          <w:lang w:val="bg-BG" w:eastAsia="bg-BG"/>
        </w:rPr>
        <w:t xml:space="preserve"> </w:t>
      </w:r>
      <w:r w:rsidRPr="00B73916">
        <w:rPr>
          <w:rFonts w:eastAsia="Times New Roman"/>
          <w:sz w:val="24"/>
          <w:szCs w:val="24"/>
          <w:lang w:val="bg-BG" w:eastAsia="bg-BG"/>
        </w:rPr>
        <w:t>средства за плаваемост, които се държат и средства за плаваемост, в които децата се поставят седнали;</w:t>
      </w:r>
      <w:r w:rsidR="00004595" w:rsidRPr="00B73916">
        <w:rPr>
          <w:rFonts w:eastAsia="Times New Roman"/>
          <w:sz w:val="24"/>
          <w:szCs w:val="24"/>
          <w:lang w:val="bg-BG" w:eastAsia="bg-BG"/>
        </w:rPr>
        <w:t xml:space="preserve"> </w:t>
      </w:r>
      <w:r w:rsidRPr="00B73916">
        <w:rPr>
          <w:rFonts w:eastAsia="Times New Roman"/>
          <w:sz w:val="24"/>
          <w:szCs w:val="24"/>
          <w:lang w:val="bg-BG" w:eastAsia="bg-BG"/>
        </w:rPr>
        <w:t>домашни плувни басейни;</w:t>
      </w:r>
      <w:r w:rsidR="00004595" w:rsidRPr="00B73916">
        <w:rPr>
          <w:rFonts w:eastAsia="Times New Roman"/>
          <w:sz w:val="24"/>
          <w:szCs w:val="24"/>
          <w:lang w:val="bg-BG" w:eastAsia="bg-BG"/>
        </w:rPr>
        <w:t xml:space="preserve"> </w:t>
      </w:r>
      <w:r w:rsidRPr="00B73916">
        <w:rPr>
          <w:rFonts w:eastAsia="Times New Roman"/>
          <w:sz w:val="24"/>
          <w:szCs w:val="24"/>
          <w:lang w:val="bg-BG" w:eastAsia="bg-BG"/>
        </w:rPr>
        <w:t>малки домашни басейни;</w:t>
      </w:r>
      <w:r w:rsidR="00004595" w:rsidRPr="00B73916">
        <w:rPr>
          <w:rFonts w:eastAsia="Times New Roman"/>
          <w:sz w:val="24"/>
          <w:szCs w:val="24"/>
          <w:lang w:val="bg-BG" w:eastAsia="bg-BG"/>
        </w:rPr>
        <w:t xml:space="preserve"> </w:t>
      </w:r>
      <w:r w:rsidRPr="00B73916">
        <w:rPr>
          <w:rFonts w:eastAsia="Times New Roman"/>
          <w:sz w:val="24"/>
          <w:szCs w:val="24"/>
          <w:lang w:val="bg-BG" w:eastAsia="bg-BG"/>
        </w:rPr>
        <w:t>плаващи артикули за развлечение за употреба над и във вода.</w:t>
      </w:r>
    </w:p>
    <w:p w14:paraId="64E2C6EE" w14:textId="77777777" w:rsidR="00F02BAA" w:rsidRPr="00B73916" w:rsidRDefault="00F02BAA" w:rsidP="00F02BAA">
      <w:pPr>
        <w:spacing w:after="0" w:line="360" w:lineRule="auto"/>
        <w:jc w:val="both"/>
        <w:rPr>
          <w:rFonts w:eastAsia="Times New Roman"/>
          <w:sz w:val="24"/>
          <w:szCs w:val="24"/>
          <w:lang w:val="bg-BG" w:eastAsia="bg-BG"/>
        </w:rPr>
      </w:pPr>
      <w:r w:rsidRPr="00B73916">
        <w:rPr>
          <w:rFonts w:eastAsia="Times New Roman"/>
          <w:sz w:val="24"/>
          <w:szCs w:val="24"/>
          <w:lang w:val="bg-BG" w:eastAsia="bg-BG"/>
        </w:rPr>
        <w:tab/>
        <w:t>От търговците са изискани документи за произход, с цел извършване на насрещни проверки по веригата на доставка за установяваяне наличието на документи, удостоверяващи съответствието на стоките с изискванията за безопасност съгласно приложимите стандарти.</w:t>
      </w:r>
    </w:p>
    <w:p w14:paraId="6AF683FB" w14:textId="77777777" w:rsidR="00927676" w:rsidRPr="00B73916" w:rsidRDefault="00F02BAA" w:rsidP="00221EB5">
      <w:pPr>
        <w:spacing w:after="0" w:line="360" w:lineRule="auto"/>
        <w:ind w:firstLine="708"/>
        <w:contextualSpacing/>
        <w:jc w:val="both"/>
        <w:rPr>
          <w:rFonts w:eastAsia="Times New Roman"/>
          <w:b/>
          <w:sz w:val="24"/>
          <w:szCs w:val="24"/>
          <w:lang w:val="bg-BG" w:eastAsia="bg-BG"/>
        </w:rPr>
      </w:pPr>
      <w:r w:rsidRPr="00B73916">
        <w:rPr>
          <w:rFonts w:eastAsia="Times New Roman"/>
          <w:lang w:val="bg-BG" w:eastAsia="bg-BG"/>
        </w:rPr>
        <w:tab/>
      </w:r>
      <w:r w:rsidR="00405A46" w:rsidRPr="00B73916">
        <w:rPr>
          <w:rFonts w:eastAsia="Times New Roman"/>
          <w:b/>
          <w:sz w:val="24"/>
          <w:szCs w:val="24"/>
          <w:lang w:val="bg-BG" w:eastAsia="bg-BG"/>
        </w:rPr>
        <w:t>Безопасност на стоките  „Жалби и сигнали”</w:t>
      </w:r>
    </w:p>
    <w:p w14:paraId="0E322721" w14:textId="77777777" w:rsidR="00927676" w:rsidRPr="00B73916" w:rsidRDefault="00314B81" w:rsidP="00A53EBF">
      <w:pPr>
        <w:spacing w:after="0" w:line="360" w:lineRule="auto"/>
        <w:ind w:firstLine="709"/>
        <w:jc w:val="both"/>
        <w:rPr>
          <w:rFonts w:eastAsia="Times New Roman"/>
          <w:sz w:val="24"/>
          <w:szCs w:val="24"/>
          <w:lang w:val="bg-BG" w:eastAsia="bg-BG"/>
        </w:rPr>
      </w:pPr>
      <w:r w:rsidRPr="00B73916">
        <w:rPr>
          <w:rFonts w:eastAsia="Times New Roman"/>
          <w:sz w:val="24"/>
          <w:szCs w:val="24"/>
          <w:lang w:val="bg-BG" w:eastAsia="bg-BG"/>
        </w:rPr>
        <w:t xml:space="preserve">По кампанията са извършени </w:t>
      </w:r>
      <w:r w:rsidR="00A53EBF" w:rsidRPr="00B73916">
        <w:rPr>
          <w:rFonts w:eastAsia="Times New Roman"/>
          <w:sz w:val="24"/>
          <w:szCs w:val="24"/>
          <w:lang w:val="bg-BG" w:eastAsia="bg-BG"/>
        </w:rPr>
        <w:t>5</w:t>
      </w:r>
      <w:r w:rsidRPr="00B73916">
        <w:rPr>
          <w:rFonts w:eastAsia="Times New Roman"/>
          <w:sz w:val="24"/>
          <w:szCs w:val="24"/>
          <w:lang w:val="bg-BG" w:eastAsia="bg-BG"/>
        </w:rPr>
        <w:t xml:space="preserve">0 инспекции, в това число </w:t>
      </w:r>
      <w:r w:rsidR="00A53EBF" w:rsidRPr="00B73916">
        <w:rPr>
          <w:rFonts w:eastAsia="Times New Roman"/>
          <w:sz w:val="24"/>
          <w:szCs w:val="24"/>
          <w:lang w:val="bg-BG" w:eastAsia="bg-BG"/>
        </w:rPr>
        <w:t>34</w:t>
      </w:r>
      <w:r w:rsidRPr="00B73916">
        <w:rPr>
          <w:rFonts w:eastAsia="Times New Roman"/>
          <w:sz w:val="24"/>
          <w:szCs w:val="24"/>
          <w:lang w:val="bg-BG" w:eastAsia="bg-BG"/>
        </w:rPr>
        <w:t xml:space="preserve"> проверки в обекти. През отчетния период са постъпили жалби и сигнали, по които са извършени проверки, с изразени съмнения относно безопасността на различни видове стоки: </w:t>
      </w:r>
      <w:r w:rsidR="00A53EBF" w:rsidRPr="00B73916">
        <w:rPr>
          <w:rFonts w:eastAsia="Times New Roman"/>
          <w:sz w:val="24"/>
          <w:szCs w:val="24"/>
          <w:lang w:val="bg-BG" w:eastAsia="bg-BG"/>
        </w:rPr>
        <w:t xml:space="preserve">маски за лице, </w:t>
      </w:r>
      <w:r w:rsidR="00A53EBF" w:rsidRPr="00B73916">
        <w:rPr>
          <w:rFonts w:eastAsia="Times New Roman"/>
          <w:sz w:val="24"/>
          <w:szCs w:val="24"/>
          <w:lang w:val="bg-BG" w:eastAsia="bg-BG"/>
        </w:rPr>
        <w:lastRenderedPageBreak/>
        <w:t>детски легла, детски колички и други</w:t>
      </w:r>
      <w:r w:rsidRPr="00B73916">
        <w:rPr>
          <w:rFonts w:eastAsia="Times New Roman"/>
          <w:sz w:val="24"/>
          <w:szCs w:val="24"/>
          <w:lang w:val="bg-BG" w:eastAsia="bg-BG"/>
        </w:rPr>
        <w:t>.</w:t>
      </w:r>
      <w:r w:rsidR="00A53EBF" w:rsidRPr="00B73916">
        <w:rPr>
          <w:rFonts w:eastAsia="Times New Roman"/>
          <w:sz w:val="24"/>
          <w:szCs w:val="24"/>
          <w:lang w:val="bg-BG" w:eastAsia="bg-BG"/>
        </w:rPr>
        <w:t xml:space="preserve"> </w:t>
      </w:r>
      <w:r w:rsidRPr="00B73916">
        <w:rPr>
          <w:rFonts w:eastAsia="Times New Roman"/>
          <w:sz w:val="24"/>
          <w:szCs w:val="24"/>
          <w:lang w:val="bg-BG" w:eastAsia="bg-BG"/>
        </w:rPr>
        <w:t>Във връзка извършените проверки са взети проби от 4 вида стоки</w:t>
      </w:r>
      <w:r w:rsidR="00BC4B6E" w:rsidRPr="00B73916">
        <w:rPr>
          <w:rFonts w:eastAsia="Times New Roman"/>
          <w:sz w:val="24"/>
          <w:szCs w:val="24"/>
          <w:lang w:val="bg-BG" w:eastAsia="bg-BG"/>
        </w:rPr>
        <w:t>,</w:t>
      </w:r>
      <w:r w:rsidRPr="00B73916">
        <w:rPr>
          <w:rFonts w:eastAsia="Times New Roman"/>
          <w:sz w:val="24"/>
          <w:szCs w:val="24"/>
          <w:lang w:val="bg-BG" w:eastAsia="bg-BG"/>
        </w:rPr>
        <w:t xml:space="preserve"> с цел установяване на тяхната безопасност</w:t>
      </w:r>
      <w:r w:rsidR="00927676" w:rsidRPr="00B73916">
        <w:rPr>
          <w:rFonts w:eastAsia="Times New Roman"/>
          <w:sz w:val="24"/>
          <w:szCs w:val="24"/>
          <w:lang w:val="bg-BG" w:eastAsia="bg-BG"/>
        </w:rPr>
        <w:t>.</w:t>
      </w:r>
    </w:p>
    <w:p w14:paraId="3513C2AE" w14:textId="77777777" w:rsidR="00314B81" w:rsidRPr="00B73916" w:rsidRDefault="00314B81" w:rsidP="00237D01">
      <w:pPr>
        <w:tabs>
          <w:tab w:val="left" w:pos="0"/>
        </w:tabs>
        <w:spacing w:after="0" w:line="360" w:lineRule="auto"/>
        <w:jc w:val="both"/>
        <w:rPr>
          <w:rFonts w:eastAsia="Times New Roman"/>
          <w:sz w:val="24"/>
          <w:szCs w:val="24"/>
          <w:lang w:val="bg-BG" w:eastAsia="bg-BG"/>
        </w:rPr>
      </w:pPr>
    </w:p>
    <w:p w14:paraId="52204EB3" w14:textId="77777777" w:rsidR="002C0A6D" w:rsidRPr="00B73916" w:rsidRDefault="002C0A6D" w:rsidP="00237D01">
      <w:pPr>
        <w:numPr>
          <w:ilvl w:val="0"/>
          <w:numId w:val="8"/>
        </w:numPr>
        <w:tabs>
          <w:tab w:val="left" w:pos="990"/>
        </w:tabs>
        <w:spacing w:after="0" w:line="360" w:lineRule="auto"/>
        <w:ind w:firstLine="90"/>
        <w:jc w:val="both"/>
        <w:rPr>
          <w:b/>
          <w:sz w:val="24"/>
          <w:szCs w:val="24"/>
          <w:lang w:val="bg-BG"/>
        </w:rPr>
      </w:pPr>
      <w:r w:rsidRPr="00B73916">
        <w:rPr>
          <w:b/>
          <w:sz w:val="24"/>
          <w:szCs w:val="24"/>
          <w:lang w:val="bg-BG"/>
        </w:rPr>
        <w:t xml:space="preserve">Сътрудничество с Агенция </w:t>
      </w:r>
      <w:r w:rsidR="00B9091B" w:rsidRPr="00B73916">
        <w:rPr>
          <w:b/>
          <w:sz w:val="24"/>
          <w:szCs w:val="24"/>
          <w:lang w:val="bg-BG"/>
        </w:rPr>
        <w:t>„</w:t>
      </w:r>
      <w:r w:rsidRPr="00B73916">
        <w:rPr>
          <w:b/>
          <w:sz w:val="24"/>
          <w:szCs w:val="24"/>
          <w:lang w:val="bg-BG"/>
        </w:rPr>
        <w:t>Митници</w:t>
      </w:r>
      <w:r w:rsidR="00B9091B" w:rsidRPr="00B73916">
        <w:rPr>
          <w:b/>
          <w:sz w:val="24"/>
          <w:szCs w:val="24"/>
          <w:lang w:val="bg-BG"/>
        </w:rPr>
        <w:t>“</w:t>
      </w:r>
    </w:p>
    <w:p w14:paraId="3C77F96D" w14:textId="77777777" w:rsidR="002C0A6D" w:rsidRPr="00B73916" w:rsidRDefault="002C0A6D"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 xml:space="preserve">В съответствие с двустранно подписаната Инструкция за взаимодействие между Агенция “Митници” и Комисията за защита на потребителите, през отчетния период в КЗП са </w:t>
      </w:r>
      <w:r w:rsidR="00080684" w:rsidRPr="00B73916">
        <w:rPr>
          <w:rFonts w:eastAsia="Times New Roman" w:cs="Arial"/>
          <w:b/>
          <w:sz w:val="24"/>
          <w:szCs w:val="24"/>
          <w:lang w:val="bg-BG" w:eastAsia="bg-BG"/>
        </w:rPr>
        <w:t xml:space="preserve">постъпили общо </w:t>
      </w:r>
      <w:r w:rsidR="007A49C4" w:rsidRPr="00B73916">
        <w:rPr>
          <w:rFonts w:eastAsia="Times New Roman" w:cs="Arial"/>
          <w:b/>
          <w:sz w:val="24"/>
          <w:szCs w:val="24"/>
          <w:lang w:val="bg-BG" w:eastAsia="bg-BG"/>
        </w:rPr>
        <w:t>294</w:t>
      </w:r>
      <w:r w:rsidR="00080684" w:rsidRPr="00B73916">
        <w:rPr>
          <w:rFonts w:eastAsia="Times New Roman" w:cs="Arial"/>
          <w:b/>
          <w:sz w:val="24"/>
          <w:szCs w:val="24"/>
          <w:lang w:val="bg-BG" w:eastAsia="bg-BG"/>
        </w:rPr>
        <w:t xml:space="preserve"> бр. уведомления за предстоящ внос от трети страни, </w:t>
      </w:r>
      <w:r w:rsidR="00080684" w:rsidRPr="00B73916">
        <w:rPr>
          <w:rFonts w:eastAsia="Times New Roman" w:cs="Arial"/>
          <w:sz w:val="24"/>
          <w:szCs w:val="24"/>
          <w:lang w:val="bg-BG" w:eastAsia="bg-BG"/>
        </w:rPr>
        <w:t>от които:</w:t>
      </w:r>
      <w:r w:rsidR="00080684" w:rsidRPr="00B73916">
        <w:rPr>
          <w:rFonts w:eastAsia="Times New Roman" w:cs="Arial"/>
          <w:b/>
          <w:sz w:val="24"/>
          <w:szCs w:val="24"/>
          <w:lang w:val="bg-BG" w:eastAsia="bg-BG"/>
        </w:rPr>
        <w:t xml:space="preserve"> </w:t>
      </w:r>
      <w:r w:rsidR="007A49C4" w:rsidRPr="00B73916">
        <w:rPr>
          <w:rFonts w:eastAsia="Times New Roman" w:cs="Arial"/>
          <w:b/>
          <w:sz w:val="24"/>
          <w:szCs w:val="24"/>
          <w:lang w:val="bg-BG" w:eastAsia="bg-BG"/>
        </w:rPr>
        <w:t>240</w:t>
      </w:r>
      <w:r w:rsidR="00080684" w:rsidRPr="00B73916">
        <w:rPr>
          <w:rFonts w:eastAsia="Times New Roman" w:cs="Arial"/>
          <w:b/>
          <w:sz w:val="24"/>
          <w:szCs w:val="24"/>
          <w:lang w:val="bg-BG" w:eastAsia="bg-BG"/>
        </w:rPr>
        <w:t xml:space="preserve"> </w:t>
      </w:r>
      <w:r w:rsidR="00080684" w:rsidRPr="00B73916">
        <w:rPr>
          <w:rFonts w:eastAsia="Times New Roman" w:cs="Arial"/>
          <w:sz w:val="24"/>
          <w:szCs w:val="24"/>
          <w:lang w:val="bg-BG" w:eastAsia="bg-BG"/>
        </w:rPr>
        <w:t xml:space="preserve">уведомления за </w:t>
      </w:r>
      <w:r w:rsidR="007A49C4" w:rsidRPr="00B73916">
        <w:rPr>
          <w:b/>
          <w:sz w:val="24"/>
          <w:szCs w:val="24"/>
          <w:lang w:val="bg-BG"/>
        </w:rPr>
        <w:t>2 556 173</w:t>
      </w:r>
      <w:r w:rsidR="00080684" w:rsidRPr="00B73916">
        <w:rPr>
          <w:b/>
          <w:sz w:val="24"/>
          <w:szCs w:val="24"/>
          <w:lang w:val="bg-BG"/>
        </w:rPr>
        <w:t xml:space="preserve"> </w:t>
      </w:r>
      <w:r w:rsidR="00080684" w:rsidRPr="00B73916">
        <w:rPr>
          <w:rFonts w:eastAsia="Times New Roman" w:cs="Arial"/>
          <w:sz w:val="24"/>
          <w:szCs w:val="24"/>
          <w:lang w:val="bg-BG" w:eastAsia="bg-BG"/>
        </w:rPr>
        <w:t xml:space="preserve">бр. стоки </w:t>
      </w:r>
      <w:r w:rsidR="00080684" w:rsidRPr="00B73916">
        <w:rPr>
          <w:rFonts w:eastAsia="Times New Roman" w:cs="Arial"/>
          <w:b/>
          <w:sz w:val="24"/>
          <w:szCs w:val="24"/>
          <w:lang w:val="bg-BG" w:eastAsia="bg-BG"/>
        </w:rPr>
        <w:t>от компетенциите на КЗП</w:t>
      </w:r>
      <w:r w:rsidR="00080684" w:rsidRPr="00B73916">
        <w:rPr>
          <w:rFonts w:eastAsia="Times New Roman" w:cs="Arial"/>
          <w:sz w:val="24"/>
          <w:szCs w:val="24"/>
          <w:lang w:val="bg-BG" w:eastAsia="bg-BG"/>
        </w:rPr>
        <w:t xml:space="preserve"> и </w:t>
      </w:r>
      <w:r w:rsidR="007A49C4" w:rsidRPr="00B73916">
        <w:rPr>
          <w:rFonts w:eastAsia="Times New Roman" w:cs="Arial"/>
          <w:sz w:val="24"/>
          <w:szCs w:val="24"/>
          <w:lang w:val="bg-BG" w:eastAsia="bg-BG"/>
        </w:rPr>
        <w:t>54</w:t>
      </w:r>
      <w:r w:rsidR="00080684" w:rsidRPr="00B73916">
        <w:rPr>
          <w:rFonts w:eastAsia="Times New Roman" w:cs="Arial"/>
          <w:sz w:val="24"/>
          <w:szCs w:val="24"/>
          <w:lang w:val="bg-BG" w:eastAsia="bg-BG"/>
        </w:rPr>
        <w:t xml:space="preserve"> бр. </w:t>
      </w:r>
      <w:r w:rsidR="007A49C4" w:rsidRPr="00B73916">
        <w:rPr>
          <w:rFonts w:eastAsia="Times New Roman" w:cs="Arial"/>
          <w:sz w:val="24"/>
          <w:szCs w:val="24"/>
          <w:lang w:val="bg-BG" w:eastAsia="bg-BG"/>
        </w:rPr>
        <w:t>от</w:t>
      </w:r>
      <w:r w:rsidR="00080684" w:rsidRPr="00B73916">
        <w:rPr>
          <w:rFonts w:eastAsia="Times New Roman" w:cs="Arial"/>
          <w:sz w:val="24"/>
          <w:szCs w:val="24"/>
          <w:lang w:val="bg-BG" w:eastAsia="bg-BG"/>
        </w:rPr>
        <w:t xml:space="preserve"> компетен</w:t>
      </w:r>
      <w:r w:rsidR="007A49C4" w:rsidRPr="00B73916">
        <w:rPr>
          <w:rFonts w:eastAsia="Times New Roman" w:cs="Arial"/>
          <w:sz w:val="24"/>
          <w:szCs w:val="24"/>
          <w:lang w:val="bg-BG" w:eastAsia="bg-BG"/>
        </w:rPr>
        <w:t xml:space="preserve">циите на друг контролен орган - </w:t>
      </w:r>
      <w:r w:rsidR="00080684" w:rsidRPr="00B73916">
        <w:rPr>
          <w:rFonts w:eastAsia="Times New Roman" w:cs="Arial"/>
          <w:sz w:val="24"/>
          <w:szCs w:val="24"/>
          <w:lang w:val="bg-BG" w:eastAsia="bg-BG"/>
        </w:rPr>
        <w:t>ДАМТН, РЗИ, ИАЛ</w:t>
      </w:r>
      <w:r w:rsidRPr="00B73916">
        <w:rPr>
          <w:rFonts w:eastAsia="Times New Roman"/>
          <w:sz w:val="24"/>
          <w:szCs w:val="24"/>
          <w:lang w:val="bg-BG" w:eastAsia="bg-BG"/>
        </w:rPr>
        <w:t>.</w:t>
      </w:r>
    </w:p>
    <w:p w14:paraId="61A8A09D" w14:textId="77777777" w:rsidR="002C0A6D" w:rsidRPr="00B73916" w:rsidRDefault="002C0A6D" w:rsidP="00237D01">
      <w:pPr>
        <w:spacing w:after="0" w:line="360" w:lineRule="auto"/>
        <w:ind w:firstLine="630"/>
        <w:jc w:val="both"/>
        <w:rPr>
          <w:rFonts w:eastAsia="Times New Roman"/>
          <w:sz w:val="24"/>
          <w:szCs w:val="24"/>
          <w:lang w:eastAsia="bg-BG"/>
        </w:rPr>
      </w:pPr>
      <w:r w:rsidRPr="00B73916">
        <w:rPr>
          <w:rFonts w:eastAsia="Times New Roman"/>
          <w:sz w:val="24"/>
          <w:szCs w:val="24"/>
          <w:lang w:val="bg-BG" w:eastAsia="bg-BG"/>
        </w:rPr>
        <w:t>По повод постъпилите уведомления</w:t>
      </w:r>
      <w:r w:rsidR="007A49C4" w:rsidRPr="00B73916">
        <w:rPr>
          <w:rFonts w:eastAsia="Times New Roman"/>
          <w:sz w:val="24"/>
          <w:szCs w:val="24"/>
          <w:lang w:val="bg-BG" w:eastAsia="bg-BG"/>
        </w:rPr>
        <w:t>,</w:t>
      </w:r>
      <w:r w:rsidR="007D00A9" w:rsidRPr="00B73916">
        <w:rPr>
          <w:rFonts w:eastAsia="Times New Roman"/>
          <w:sz w:val="24"/>
          <w:szCs w:val="24"/>
          <w:lang w:val="bg-BG" w:eastAsia="bg-BG"/>
        </w:rPr>
        <w:t xml:space="preserve"> </w:t>
      </w:r>
      <w:r w:rsidR="001F225B" w:rsidRPr="00B73916">
        <w:rPr>
          <w:rFonts w:eastAsia="Times New Roman"/>
          <w:sz w:val="24"/>
          <w:szCs w:val="24"/>
          <w:lang w:val="bg-BG" w:eastAsia="bg-BG"/>
        </w:rPr>
        <w:t xml:space="preserve">от </w:t>
      </w:r>
      <w:r w:rsidRPr="00B73916">
        <w:rPr>
          <w:rFonts w:eastAsia="Times New Roman"/>
          <w:sz w:val="24"/>
          <w:szCs w:val="24"/>
          <w:lang w:val="bg-BG" w:eastAsia="bg-BG"/>
        </w:rPr>
        <w:t xml:space="preserve">КЗП </w:t>
      </w:r>
      <w:r w:rsidR="001F225B" w:rsidRPr="00B73916">
        <w:rPr>
          <w:rFonts w:eastAsia="Times New Roman"/>
          <w:sz w:val="24"/>
          <w:szCs w:val="24"/>
          <w:lang w:val="bg-BG" w:eastAsia="bg-BG"/>
        </w:rPr>
        <w:t xml:space="preserve">са </w:t>
      </w:r>
      <w:r w:rsidRPr="00B73916">
        <w:rPr>
          <w:rFonts w:eastAsia="Times New Roman"/>
          <w:sz w:val="24"/>
          <w:szCs w:val="24"/>
          <w:lang w:val="bg-BG" w:eastAsia="bg-BG"/>
        </w:rPr>
        <w:t>извърш</w:t>
      </w:r>
      <w:r w:rsidR="001F225B" w:rsidRPr="00B73916">
        <w:rPr>
          <w:rFonts w:eastAsia="Times New Roman"/>
          <w:sz w:val="24"/>
          <w:szCs w:val="24"/>
          <w:lang w:val="bg-BG" w:eastAsia="bg-BG"/>
        </w:rPr>
        <w:t>ени</w:t>
      </w:r>
      <w:r w:rsidRPr="00B73916">
        <w:rPr>
          <w:rFonts w:eastAsia="Times New Roman"/>
          <w:sz w:val="24"/>
          <w:szCs w:val="24"/>
          <w:lang w:val="bg-BG" w:eastAsia="bg-BG"/>
        </w:rPr>
        <w:t xml:space="preserve"> </w:t>
      </w:r>
      <w:r w:rsidR="007A49C4" w:rsidRPr="00B73916">
        <w:rPr>
          <w:rFonts w:eastAsia="Times New Roman"/>
          <w:sz w:val="24"/>
          <w:szCs w:val="24"/>
          <w:lang w:val="bg-BG" w:eastAsia="bg-BG"/>
        </w:rPr>
        <w:t>374</w:t>
      </w:r>
      <w:r w:rsidRPr="00B73916">
        <w:rPr>
          <w:rFonts w:eastAsia="Times New Roman"/>
          <w:sz w:val="24"/>
          <w:szCs w:val="24"/>
          <w:lang w:val="bg-BG" w:eastAsia="bg-BG"/>
        </w:rPr>
        <w:t xml:space="preserve"> инспекции, в т.ч. </w:t>
      </w:r>
      <w:r w:rsidR="007A49C4" w:rsidRPr="00B73916">
        <w:rPr>
          <w:rFonts w:eastAsia="Times New Roman"/>
          <w:sz w:val="24"/>
          <w:szCs w:val="24"/>
          <w:lang w:val="bg-BG" w:eastAsia="bg-BG"/>
        </w:rPr>
        <w:t>126</w:t>
      </w:r>
      <w:r w:rsidRPr="00B73916">
        <w:rPr>
          <w:rFonts w:eastAsia="Times New Roman"/>
          <w:sz w:val="24"/>
          <w:szCs w:val="24"/>
          <w:lang w:val="bg-BG" w:eastAsia="bg-BG"/>
        </w:rPr>
        <w:t xml:space="preserve"> проверени обекта на вносители</w:t>
      </w:r>
      <w:bookmarkStart w:id="1" w:name="OLE_LINK5"/>
      <w:bookmarkStart w:id="2" w:name="OLE_LINK6"/>
      <w:r w:rsidRPr="00B73916">
        <w:rPr>
          <w:rFonts w:eastAsia="Times New Roman"/>
          <w:sz w:val="24"/>
          <w:szCs w:val="24"/>
          <w:lang w:val="bg-BG" w:eastAsia="bg-BG"/>
        </w:rPr>
        <w:t xml:space="preserve"> и </w:t>
      </w:r>
      <w:r w:rsidR="007A49C4" w:rsidRPr="00B73916">
        <w:rPr>
          <w:rFonts w:eastAsia="Times New Roman"/>
          <w:sz w:val="24"/>
          <w:szCs w:val="24"/>
          <w:lang w:val="bg-BG" w:eastAsia="bg-BG"/>
        </w:rPr>
        <w:t>248</w:t>
      </w:r>
      <w:r w:rsidR="00A3110E" w:rsidRPr="00B73916">
        <w:rPr>
          <w:rFonts w:eastAsia="Times New Roman"/>
          <w:sz w:val="24"/>
          <w:szCs w:val="24"/>
          <w:lang w:val="bg-BG" w:eastAsia="bg-BG"/>
        </w:rPr>
        <w:t xml:space="preserve"> </w:t>
      </w:r>
      <w:r w:rsidRPr="00B73916">
        <w:rPr>
          <w:rFonts w:eastAsia="Times New Roman"/>
          <w:sz w:val="24"/>
          <w:szCs w:val="24"/>
          <w:lang w:val="bg-BG" w:eastAsia="bg-BG"/>
        </w:rPr>
        <w:t>документални проверки на вносители.</w:t>
      </w:r>
      <w:bookmarkEnd w:id="1"/>
      <w:bookmarkEnd w:id="2"/>
      <w:r w:rsidRPr="00B73916">
        <w:rPr>
          <w:rFonts w:eastAsia="Times New Roman"/>
          <w:sz w:val="24"/>
          <w:szCs w:val="24"/>
          <w:lang w:val="bg-BG" w:eastAsia="bg-BG"/>
        </w:rPr>
        <w:t xml:space="preserve"> </w:t>
      </w:r>
    </w:p>
    <w:p w14:paraId="1D2694F5" w14:textId="7AB776B9" w:rsidR="002C0A6D" w:rsidRPr="00B73916" w:rsidRDefault="002C0A6D" w:rsidP="00237D01">
      <w:pPr>
        <w:spacing w:after="0" w:line="360" w:lineRule="auto"/>
        <w:ind w:firstLine="630"/>
        <w:jc w:val="both"/>
        <w:rPr>
          <w:sz w:val="24"/>
          <w:szCs w:val="24"/>
          <w:lang w:val="bg-BG" w:eastAsia="bg-BG"/>
        </w:rPr>
      </w:pPr>
      <w:r w:rsidRPr="00B73916">
        <w:rPr>
          <w:rFonts w:eastAsia="Times New Roman"/>
          <w:sz w:val="24"/>
          <w:szCs w:val="24"/>
          <w:lang w:val="bg-BG" w:eastAsia="bg-BG"/>
        </w:rPr>
        <w:t xml:space="preserve">Най-голям брой уведомления са получени за следните групи стоки: </w:t>
      </w:r>
      <w:r w:rsidR="007A49C4" w:rsidRPr="00B73916">
        <w:rPr>
          <w:rFonts w:eastAsia="Times New Roman" w:cs="Arial"/>
          <w:sz w:val="24"/>
          <w:szCs w:val="24"/>
          <w:lang w:val="bg-BG" w:eastAsia="bg-BG"/>
        </w:rPr>
        <w:t xml:space="preserve">мебели /маси и столове за домашна употреба, легла за възрастни/, стоки за деца, електронни цигари и течности за електронни цигари </w:t>
      </w:r>
      <w:r w:rsidR="00AA3ED4">
        <w:rPr>
          <w:rFonts w:eastAsia="Times New Roman" w:cs="Arial"/>
          <w:sz w:val="24"/>
          <w:szCs w:val="24"/>
          <w:lang w:val="bg-BG" w:eastAsia="bg-BG"/>
        </w:rPr>
        <w:t xml:space="preserve">и </w:t>
      </w:r>
      <w:r w:rsidR="007A49C4" w:rsidRPr="00B73916">
        <w:rPr>
          <w:rFonts w:eastAsia="Times New Roman" w:cs="Arial"/>
          <w:sz w:val="24"/>
          <w:szCs w:val="24"/>
          <w:lang w:val="bg-BG" w:eastAsia="bg-BG"/>
        </w:rPr>
        <w:t>маски, които не са от компетенциите на КЗП</w:t>
      </w:r>
      <w:r w:rsidRPr="00B73916">
        <w:rPr>
          <w:rFonts w:eastAsia="Times New Roman"/>
          <w:sz w:val="24"/>
          <w:szCs w:val="24"/>
          <w:lang w:val="bg-BG" w:eastAsia="bg-BG"/>
        </w:rPr>
        <w:t>.</w:t>
      </w:r>
    </w:p>
    <w:p w14:paraId="6C2D4063" w14:textId="77777777" w:rsidR="002C0A6D" w:rsidRPr="00B73916" w:rsidRDefault="00F67F98" w:rsidP="00F67F98">
      <w:pPr>
        <w:tabs>
          <w:tab w:val="left" w:pos="993"/>
        </w:tabs>
        <w:spacing w:after="0" w:line="360" w:lineRule="auto"/>
        <w:contextualSpacing/>
        <w:jc w:val="both"/>
        <w:rPr>
          <w:rFonts w:eastAsia="Times New Roman"/>
          <w:sz w:val="24"/>
          <w:szCs w:val="24"/>
          <w:lang w:val="bg-BG" w:eastAsia="bg-BG"/>
        </w:rPr>
      </w:pPr>
      <w:r w:rsidRPr="00B73916">
        <w:rPr>
          <w:rFonts w:eastAsia="Times New Roman"/>
          <w:sz w:val="24"/>
          <w:szCs w:val="24"/>
          <w:lang w:val="bg-BG" w:eastAsia="bg-BG"/>
        </w:rPr>
        <w:tab/>
      </w:r>
      <w:r w:rsidR="002C0A6D" w:rsidRPr="00B73916">
        <w:rPr>
          <w:rFonts w:eastAsia="Times New Roman"/>
          <w:sz w:val="24"/>
          <w:szCs w:val="24"/>
          <w:lang w:val="bg-BG" w:eastAsia="bg-BG"/>
        </w:rPr>
        <w:t>През 20</w:t>
      </w:r>
      <w:r w:rsidR="00EF794C" w:rsidRPr="00B73916">
        <w:rPr>
          <w:rFonts w:eastAsia="Times New Roman"/>
          <w:sz w:val="24"/>
          <w:szCs w:val="24"/>
          <w:lang w:val="bg-BG" w:eastAsia="bg-BG"/>
        </w:rPr>
        <w:t>2</w:t>
      </w:r>
      <w:r w:rsidR="00255180" w:rsidRPr="00B73916">
        <w:rPr>
          <w:rFonts w:eastAsia="Times New Roman"/>
          <w:sz w:val="24"/>
          <w:szCs w:val="24"/>
          <w:lang w:val="bg-BG" w:eastAsia="bg-BG"/>
        </w:rPr>
        <w:t>1</w:t>
      </w:r>
      <w:r w:rsidR="002C0A6D" w:rsidRPr="00B73916">
        <w:rPr>
          <w:rFonts w:eastAsia="Times New Roman"/>
          <w:sz w:val="24"/>
          <w:szCs w:val="24"/>
          <w:lang w:val="bg-BG" w:eastAsia="bg-BG"/>
        </w:rPr>
        <w:t xml:space="preserve"> г. са заложени следните приоритетни групи стоки за контрол при внос от трети страни: </w:t>
      </w:r>
      <w:r w:rsidRPr="00B73916">
        <w:rPr>
          <w:rFonts w:eastAsia="Times New Roman" w:cs="Cambria"/>
          <w:bCs/>
          <w:sz w:val="24"/>
          <w:szCs w:val="24"/>
          <w:lang w:val="bg-BG" w:eastAsia="bg-BG"/>
        </w:rPr>
        <w:t>маски</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за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лице</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за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обща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употреба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от</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населението</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изделия</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за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отглеждане</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на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деца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детски</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колани</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и</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каишки</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за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прохождане</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и</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подложки</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за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повиване</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на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деца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с</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тегло</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до</w:t>
      </w:r>
      <w:r w:rsidRPr="00B73916">
        <w:rPr>
          <w:rFonts w:eastAsia="Times New Roman" w:cs="Arial"/>
          <w:bCs/>
          <w:sz w:val="24"/>
          <w:szCs w:val="24"/>
          <w:lang w:val="bg-BG" w:eastAsia="bg-BG"/>
        </w:rPr>
        <w:t xml:space="preserve"> 15 </w:t>
      </w:r>
      <w:r w:rsidRPr="00B73916">
        <w:rPr>
          <w:rFonts w:eastAsia="Times New Roman" w:cs="Cambria"/>
          <w:bCs/>
          <w:sz w:val="24"/>
          <w:szCs w:val="24"/>
          <w:lang w:val="bg-BG" w:eastAsia="bg-BG"/>
        </w:rPr>
        <w:t>кг</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за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домашна</w:t>
      </w:r>
      <w:r w:rsidRPr="00B73916">
        <w:rPr>
          <w:rFonts w:eastAsia="Times New Roman" w:cs="Arial"/>
          <w:bCs/>
          <w:sz w:val="24"/>
          <w:szCs w:val="24"/>
          <w:lang w:val="bg-BG" w:eastAsia="bg-BG"/>
        </w:rPr>
        <w:t xml:space="preserve"> </w:t>
      </w:r>
      <w:r w:rsidRPr="00B73916">
        <w:rPr>
          <w:rFonts w:eastAsia="Times New Roman" w:cs="Cambria"/>
          <w:bCs/>
          <w:sz w:val="24"/>
          <w:szCs w:val="24"/>
          <w:lang w:val="bg-BG" w:eastAsia="bg-BG"/>
        </w:rPr>
        <w:t>употреба</w:t>
      </w:r>
      <w:r w:rsidRPr="00B73916">
        <w:rPr>
          <w:rFonts w:eastAsia="Times New Roman" w:cs="Arial"/>
          <w:bCs/>
          <w:sz w:val="24"/>
          <w:szCs w:val="24"/>
          <w:lang w:val="bg-BG" w:eastAsia="bg-BG"/>
        </w:rPr>
        <w:t xml:space="preserve">/; </w:t>
      </w:r>
      <w:r w:rsidRPr="00B73916">
        <w:rPr>
          <w:rFonts w:eastAsia="Times New Roman" w:cs="Cambria"/>
          <w:sz w:val="24"/>
          <w:szCs w:val="24"/>
          <w:lang w:val="bg-BG" w:eastAsia="bg-BG"/>
        </w:rPr>
        <w:t>изделия</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за</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отглеждане</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на</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деца</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детски</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кошари</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за</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игра</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в</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домашни</w:t>
      </w:r>
      <w:r w:rsidRPr="00B73916">
        <w:rPr>
          <w:rFonts w:eastAsia="Times New Roman" w:cs="Arial"/>
          <w:sz w:val="24"/>
          <w:szCs w:val="24"/>
          <w:lang w:val="bg-BG" w:eastAsia="bg-BG"/>
        </w:rPr>
        <w:t xml:space="preserve"> </w:t>
      </w:r>
      <w:r w:rsidRPr="00B73916">
        <w:rPr>
          <w:rFonts w:eastAsia="Times New Roman" w:cs="Cambria"/>
          <w:sz w:val="24"/>
          <w:szCs w:val="24"/>
          <w:lang w:val="bg-BG" w:eastAsia="bg-BG"/>
        </w:rPr>
        <w:t>условия</w:t>
      </w:r>
      <w:r w:rsidRPr="00B73916">
        <w:rPr>
          <w:rFonts w:eastAsia="Times New Roman" w:cs="Arial"/>
          <w:sz w:val="24"/>
          <w:szCs w:val="24"/>
          <w:lang w:val="bg-BG" w:eastAsia="bg-BG"/>
        </w:rPr>
        <w:t xml:space="preserve">/; </w:t>
      </w:r>
      <w:r w:rsidRPr="00B73916">
        <w:rPr>
          <w:rFonts w:eastAsia="Times New Roman"/>
          <w:sz w:val="24"/>
          <w:szCs w:val="24"/>
          <w:lang w:val="bg-BG" w:eastAsia="bg-BG"/>
        </w:rPr>
        <w:t>градински мебели /столове,</w:t>
      </w:r>
      <w:r w:rsidR="00822B12" w:rsidRPr="00B73916">
        <w:rPr>
          <w:rFonts w:eastAsia="Times New Roman"/>
          <w:sz w:val="24"/>
          <w:szCs w:val="24"/>
          <w:lang w:val="bg-BG" w:eastAsia="bg-BG"/>
        </w:rPr>
        <w:t xml:space="preserve"> </w:t>
      </w:r>
      <w:r w:rsidRPr="00B73916">
        <w:rPr>
          <w:rFonts w:eastAsia="Times New Roman"/>
          <w:sz w:val="24"/>
          <w:szCs w:val="24"/>
          <w:lang w:val="bg-BG" w:eastAsia="bg-BG"/>
        </w:rPr>
        <w:t>маси, шезлонги/</w:t>
      </w:r>
      <w:r w:rsidRPr="00B73916">
        <w:rPr>
          <w:rFonts w:eastAsia="Times New Roman"/>
          <w:sz w:val="24"/>
          <w:szCs w:val="24"/>
          <w:shd w:val="clear" w:color="auto" w:fill="FFFFFF"/>
          <w:lang w:val="bg-BG" w:eastAsia="bg-BG"/>
        </w:rPr>
        <w:t xml:space="preserve">; </w:t>
      </w:r>
      <w:r w:rsidRPr="00B73916">
        <w:rPr>
          <w:rFonts w:eastAsia="Times New Roman"/>
          <w:sz w:val="24"/>
          <w:szCs w:val="24"/>
          <w:lang w:val="bg-BG" w:eastAsia="bg-BG"/>
        </w:rPr>
        <w:t>с</w:t>
      </w:r>
      <w:r w:rsidRPr="00B73916">
        <w:rPr>
          <w:rFonts w:eastAsia="Times New Roman"/>
          <w:sz w:val="24"/>
          <w:szCs w:val="24"/>
          <w:shd w:val="clear" w:color="auto" w:fill="FFFFFF"/>
          <w:lang w:val="bg-BG" w:eastAsia="bg-BG"/>
        </w:rPr>
        <w:t xml:space="preserve">токи за свободното време и спорт: ролкови кънки, скейтбордове и тротинетки; </w:t>
      </w:r>
      <w:r w:rsidRPr="00B73916">
        <w:rPr>
          <w:rFonts w:eastAsia="Times New Roman"/>
          <w:sz w:val="24"/>
          <w:szCs w:val="24"/>
          <w:lang w:val="bg-BG" w:eastAsia="bg-BG"/>
        </w:rPr>
        <w:t xml:space="preserve">изделия за грижа за деца: </w:t>
      </w:r>
      <w:r w:rsidRPr="00B73916">
        <w:rPr>
          <w:rFonts w:cs="Calibri"/>
          <w:sz w:val="24"/>
          <w:szCs w:val="24"/>
          <w:lang w:val="bg-BG"/>
        </w:rPr>
        <w:t xml:space="preserve">шезлонги за малки деца и бебешки люлки; </w:t>
      </w:r>
      <w:r w:rsidRPr="00B73916">
        <w:rPr>
          <w:rFonts w:eastAsia="Times New Roman" w:cs="Calibri"/>
          <w:sz w:val="24"/>
          <w:szCs w:val="24"/>
          <w:lang w:val="bg-BG" w:eastAsia="bg-BG"/>
        </w:rPr>
        <w:t>мебели - столове и маси за домашна употреба</w:t>
      </w:r>
      <w:r w:rsidR="00A75F55" w:rsidRPr="00B73916">
        <w:rPr>
          <w:rFonts w:eastAsia="Times New Roman" w:cs="Calibri"/>
          <w:sz w:val="24"/>
          <w:szCs w:val="24"/>
          <w:lang w:val="bg-BG" w:eastAsia="bg-BG"/>
        </w:rPr>
        <w:t>,</w:t>
      </w:r>
      <w:r w:rsidRPr="00B73916">
        <w:rPr>
          <w:rFonts w:eastAsia="Times New Roman" w:cs="Calibri"/>
          <w:sz w:val="24"/>
          <w:szCs w:val="24"/>
          <w:lang w:val="bg-BG" w:eastAsia="bg-BG"/>
        </w:rPr>
        <w:t xml:space="preserve"> легла с матраци; </w:t>
      </w:r>
      <w:r w:rsidRPr="00B73916">
        <w:rPr>
          <w:sz w:val="24"/>
          <w:szCs w:val="24"/>
          <w:lang w:val="bg-BG"/>
        </w:rPr>
        <w:t>и</w:t>
      </w:r>
      <w:r w:rsidRPr="00B73916">
        <w:rPr>
          <w:sz w:val="24"/>
          <w:szCs w:val="24"/>
        </w:rPr>
        <w:t>зделия, грижа за деца - бебешки проходилки</w:t>
      </w:r>
      <w:r w:rsidRPr="00B73916">
        <w:rPr>
          <w:sz w:val="24"/>
          <w:szCs w:val="24"/>
          <w:lang w:val="bg-BG"/>
        </w:rPr>
        <w:t>; с</w:t>
      </w:r>
      <w:r w:rsidRPr="00B73916">
        <w:rPr>
          <w:sz w:val="24"/>
          <w:szCs w:val="24"/>
        </w:rPr>
        <w:t>вещи за горене на закрито</w:t>
      </w:r>
      <w:r w:rsidRPr="00B73916">
        <w:rPr>
          <w:sz w:val="24"/>
          <w:szCs w:val="24"/>
          <w:lang w:val="bg-BG"/>
        </w:rPr>
        <w:t>; л</w:t>
      </w:r>
      <w:r w:rsidRPr="00B73916">
        <w:rPr>
          <w:sz w:val="24"/>
          <w:szCs w:val="24"/>
        </w:rPr>
        <w:t>азерни показалки с батерии</w:t>
      </w:r>
      <w:r w:rsidR="002C0A6D" w:rsidRPr="00B73916">
        <w:rPr>
          <w:sz w:val="24"/>
          <w:szCs w:val="24"/>
          <w:lang w:val="bg-BG"/>
        </w:rPr>
        <w:t>.</w:t>
      </w:r>
    </w:p>
    <w:p w14:paraId="1F0BF773" w14:textId="77777777" w:rsidR="002C0A6D" w:rsidRPr="00B73916" w:rsidRDefault="002C0A6D" w:rsidP="00237D01">
      <w:pPr>
        <w:spacing w:after="0" w:line="360" w:lineRule="auto"/>
        <w:ind w:firstLine="720"/>
        <w:jc w:val="both"/>
        <w:rPr>
          <w:rFonts w:eastAsia="Times New Roman"/>
          <w:sz w:val="24"/>
          <w:szCs w:val="24"/>
          <w:lang w:eastAsia="bg-BG"/>
        </w:rPr>
      </w:pPr>
      <w:r w:rsidRPr="00B73916">
        <w:rPr>
          <w:rFonts w:eastAsia="Times New Roman"/>
          <w:sz w:val="24"/>
          <w:szCs w:val="24"/>
          <w:lang w:val="bg-BG" w:eastAsia="bg-BG"/>
        </w:rPr>
        <w:t xml:space="preserve">При извършените проверки по получени уведомления са взети проби от </w:t>
      </w:r>
      <w:r w:rsidR="00255180" w:rsidRPr="00B73916">
        <w:rPr>
          <w:rFonts w:eastAsia="Times New Roman"/>
          <w:sz w:val="24"/>
          <w:szCs w:val="24"/>
          <w:lang w:val="bg-BG" w:eastAsia="bg-BG"/>
        </w:rPr>
        <w:t>51</w:t>
      </w:r>
      <w:r w:rsidRPr="00B73916">
        <w:rPr>
          <w:rFonts w:eastAsia="Times New Roman"/>
          <w:sz w:val="24"/>
          <w:szCs w:val="24"/>
          <w:lang w:val="bg-BG" w:eastAsia="bg-BG"/>
        </w:rPr>
        <w:t xml:space="preserve"> вида стоки, за които е възникнало съмнение относно съответствието им с изискванията за безопасност</w:t>
      </w:r>
      <w:r w:rsidRPr="00B73916">
        <w:rPr>
          <w:rFonts w:eastAsia="Times New Roman"/>
          <w:sz w:val="24"/>
          <w:szCs w:val="24"/>
          <w:lang w:eastAsia="bg-BG"/>
        </w:rPr>
        <w:t>.</w:t>
      </w:r>
    </w:p>
    <w:p w14:paraId="2920B665" w14:textId="77777777" w:rsidR="002C0A6D" w:rsidRPr="00B73916" w:rsidRDefault="002C0A6D" w:rsidP="00237D01">
      <w:pPr>
        <w:spacing w:after="0" w:line="360" w:lineRule="auto"/>
        <w:ind w:firstLine="720"/>
        <w:jc w:val="both"/>
        <w:rPr>
          <w:rFonts w:eastAsia="Times New Roman"/>
          <w:sz w:val="24"/>
          <w:szCs w:val="24"/>
          <w:lang w:val="bg-BG" w:eastAsia="bg-BG"/>
        </w:rPr>
      </w:pPr>
      <w:r w:rsidRPr="00B73916">
        <w:rPr>
          <w:rFonts w:eastAsia="Times New Roman"/>
          <w:sz w:val="24"/>
          <w:szCs w:val="24"/>
          <w:lang w:val="bg-BG" w:eastAsia="bg-BG"/>
        </w:rPr>
        <w:t xml:space="preserve">През отчетния период, </w:t>
      </w:r>
      <w:r w:rsidRPr="00B73916">
        <w:rPr>
          <w:rFonts w:eastAsia="Times New Roman"/>
          <w:b/>
          <w:i/>
          <w:sz w:val="24"/>
          <w:szCs w:val="24"/>
          <w:lang w:val="bg-BG" w:eastAsia="bg-BG"/>
        </w:rPr>
        <w:t xml:space="preserve">за </w:t>
      </w:r>
      <w:r w:rsidR="006E35C5" w:rsidRPr="00B73916">
        <w:rPr>
          <w:rFonts w:eastAsia="Times New Roman"/>
          <w:b/>
          <w:i/>
          <w:sz w:val="24"/>
          <w:szCs w:val="24"/>
          <w:lang w:val="bg-BG" w:eastAsia="bg-BG"/>
        </w:rPr>
        <w:t>1</w:t>
      </w:r>
      <w:r w:rsidR="00BA2B3C" w:rsidRPr="00B73916">
        <w:rPr>
          <w:rFonts w:eastAsia="Times New Roman"/>
          <w:b/>
          <w:i/>
          <w:sz w:val="24"/>
          <w:szCs w:val="24"/>
          <w:lang w:val="bg-BG" w:eastAsia="bg-BG"/>
        </w:rPr>
        <w:t>9</w:t>
      </w:r>
      <w:r w:rsidRPr="00B73916">
        <w:rPr>
          <w:rFonts w:eastAsia="Times New Roman"/>
          <w:b/>
          <w:i/>
          <w:sz w:val="24"/>
          <w:szCs w:val="24"/>
          <w:lang w:val="bg-BG" w:eastAsia="bg-BG"/>
        </w:rPr>
        <w:t xml:space="preserve"> броя от постъпилите уведомления</w:t>
      </w:r>
      <w:r w:rsidRPr="00B73916">
        <w:rPr>
          <w:rFonts w:eastAsia="Times New Roman"/>
          <w:sz w:val="24"/>
          <w:szCs w:val="24"/>
          <w:lang w:val="bg-BG" w:eastAsia="bg-BG"/>
        </w:rPr>
        <w:t xml:space="preserve"> са върнати обратни уведомления до Агенция </w:t>
      </w:r>
      <w:r w:rsidR="009A4B20" w:rsidRPr="00B73916">
        <w:rPr>
          <w:rFonts w:eastAsia="Times New Roman"/>
          <w:sz w:val="24"/>
          <w:szCs w:val="24"/>
          <w:lang w:val="bg-BG" w:eastAsia="bg-BG"/>
        </w:rPr>
        <w:t>„</w:t>
      </w:r>
      <w:r w:rsidRPr="00B73916">
        <w:rPr>
          <w:rFonts w:eastAsia="Times New Roman"/>
          <w:sz w:val="24"/>
          <w:szCs w:val="24"/>
          <w:lang w:val="bg-BG" w:eastAsia="bg-BG"/>
        </w:rPr>
        <w:t>Митници</w:t>
      </w:r>
      <w:r w:rsidR="009A4B20" w:rsidRPr="00B73916">
        <w:rPr>
          <w:rFonts w:eastAsia="Times New Roman"/>
          <w:sz w:val="24"/>
          <w:szCs w:val="24"/>
          <w:lang w:val="bg-BG" w:eastAsia="bg-BG"/>
        </w:rPr>
        <w:t>“</w:t>
      </w:r>
      <w:r w:rsidRPr="00B73916">
        <w:rPr>
          <w:rFonts w:eastAsia="Times New Roman"/>
          <w:sz w:val="24"/>
          <w:szCs w:val="24"/>
          <w:lang w:val="bg-BG" w:eastAsia="bg-BG"/>
        </w:rPr>
        <w:t xml:space="preserve"> </w:t>
      </w:r>
      <w:r w:rsidR="00BA2B3C" w:rsidRPr="00B73916">
        <w:rPr>
          <w:rFonts w:eastAsia="Times New Roman"/>
          <w:b/>
          <w:sz w:val="24"/>
          <w:szCs w:val="24"/>
          <w:lang w:val="bg-BG" w:eastAsia="bg-BG"/>
        </w:rPr>
        <w:t>с</w:t>
      </w:r>
      <w:r w:rsidR="00BA2B3C" w:rsidRPr="00B73916">
        <w:rPr>
          <w:rFonts w:eastAsia="Times New Roman"/>
          <w:b/>
          <w:i/>
          <w:sz w:val="24"/>
          <w:szCs w:val="24"/>
          <w:lang w:val="bg-BG" w:eastAsia="bg-BG"/>
        </w:rPr>
        <w:t xml:space="preserve"> „режим на внос забранен” </w:t>
      </w:r>
      <w:r w:rsidRPr="00B73916">
        <w:rPr>
          <w:rFonts w:eastAsia="Times New Roman"/>
          <w:sz w:val="24"/>
          <w:szCs w:val="24"/>
          <w:lang w:val="bg-BG" w:eastAsia="bg-BG"/>
        </w:rPr>
        <w:t>за стоки</w:t>
      </w:r>
      <w:r w:rsidR="00BA2B3C" w:rsidRPr="00B73916">
        <w:rPr>
          <w:rFonts w:eastAsia="Times New Roman"/>
          <w:sz w:val="24"/>
          <w:szCs w:val="24"/>
          <w:lang w:val="bg-BG" w:eastAsia="bg-BG"/>
        </w:rPr>
        <w:t>, за които не са представени документи, удост</w:t>
      </w:r>
      <w:r w:rsidR="008A67D4" w:rsidRPr="00B73916">
        <w:rPr>
          <w:rFonts w:eastAsia="Times New Roman"/>
          <w:sz w:val="24"/>
          <w:szCs w:val="24"/>
          <w:lang w:val="bg-BG" w:eastAsia="bg-BG"/>
        </w:rPr>
        <w:t>о</w:t>
      </w:r>
      <w:r w:rsidR="00BA2B3C" w:rsidRPr="00B73916">
        <w:rPr>
          <w:rFonts w:eastAsia="Times New Roman"/>
          <w:sz w:val="24"/>
          <w:szCs w:val="24"/>
          <w:lang w:val="bg-BG" w:eastAsia="bg-BG"/>
        </w:rPr>
        <w:t>веряващи безопасността им, като</w:t>
      </w:r>
      <w:r w:rsidR="009A4B20" w:rsidRPr="00B73916">
        <w:rPr>
          <w:rFonts w:eastAsia="Times New Roman"/>
          <w:sz w:val="24"/>
          <w:szCs w:val="24"/>
          <w:lang w:val="bg-BG" w:eastAsia="bg-BG"/>
        </w:rPr>
        <w:t xml:space="preserve">: </w:t>
      </w:r>
      <w:r w:rsidR="00392C4F" w:rsidRPr="00B73916">
        <w:rPr>
          <w:rFonts w:eastAsia="Times New Roman"/>
          <w:sz w:val="24"/>
          <w:szCs w:val="24"/>
          <w:lang w:val="bg-BG" w:eastAsia="bg-BG"/>
        </w:rPr>
        <w:t>маски за обща употреба</w:t>
      </w:r>
      <w:r w:rsidR="00C346F3" w:rsidRPr="00B73916">
        <w:rPr>
          <w:rFonts w:eastAsia="Times New Roman"/>
          <w:sz w:val="24"/>
          <w:szCs w:val="24"/>
          <w:lang w:val="bg-BG" w:eastAsia="bg-BG"/>
        </w:rPr>
        <w:t xml:space="preserve"> от населението, течности за ел.</w:t>
      </w:r>
      <w:r w:rsidR="00392C4F" w:rsidRPr="00B73916">
        <w:rPr>
          <w:rFonts w:eastAsia="Times New Roman"/>
          <w:sz w:val="24"/>
          <w:szCs w:val="24"/>
          <w:lang w:val="bg-BG" w:eastAsia="bg-BG"/>
        </w:rPr>
        <w:t xml:space="preserve"> цигари, кош за спане и носене на бебета, градински столове, маси, електронни цигари с изображения на хранителни продукти върху опаковките, мебели за домашна употреба, велосипеди</w:t>
      </w:r>
      <w:r w:rsidR="00EC0D8E" w:rsidRPr="00B73916">
        <w:rPr>
          <w:rFonts w:eastAsia="Times New Roman"/>
          <w:sz w:val="24"/>
          <w:szCs w:val="24"/>
          <w:lang w:val="bg-BG" w:eastAsia="bg-BG"/>
        </w:rPr>
        <w:t>.</w:t>
      </w:r>
      <w:r w:rsidRPr="00B73916">
        <w:rPr>
          <w:rFonts w:eastAsia="Times New Roman"/>
          <w:sz w:val="24"/>
          <w:szCs w:val="24"/>
          <w:lang w:val="bg-BG" w:eastAsia="bg-BG"/>
        </w:rPr>
        <w:t xml:space="preserve"> </w:t>
      </w:r>
    </w:p>
    <w:p w14:paraId="6701FC55" w14:textId="77777777" w:rsidR="002C0A6D" w:rsidRPr="00B73916" w:rsidRDefault="002C0A6D" w:rsidP="00237D01">
      <w:pPr>
        <w:spacing w:after="0" w:line="360" w:lineRule="auto"/>
        <w:ind w:firstLine="720"/>
        <w:jc w:val="both"/>
        <w:rPr>
          <w:sz w:val="24"/>
          <w:szCs w:val="24"/>
        </w:rPr>
      </w:pPr>
      <w:r w:rsidRPr="00B73916">
        <w:rPr>
          <w:rFonts w:eastAsia="Times New Roman"/>
          <w:sz w:val="24"/>
          <w:szCs w:val="24"/>
          <w:lang w:val="bg-BG" w:eastAsia="bg-BG"/>
        </w:rPr>
        <w:lastRenderedPageBreak/>
        <w:t xml:space="preserve">Във връзка с взети проби и открити опасни стоки </w:t>
      </w:r>
      <w:r w:rsidRPr="00B73916">
        <w:rPr>
          <w:rFonts w:eastAsia="Times New Roman"/>
          <w:b/>
          <w:sz w:val="24"/>
          <w:szCs w:val="24"/>
          <w:lang w:val="bg-BG" w:eastAsia="bg-BG"/>
        </w:rPr>
        <w:t xml:space="preserve">по постъпили уведомления от Агенция </w:t>
      </w:r>
      <w:r w:rsidR="00B9091B" w:rsidRPr="00B73916">
        <w:rPr>
          <w:rFonts w:eastAsia="Times New Roman"/>
          <w:b/>
          <w:sz w:val="24"/>
          <w:szCs w:val="24"/>
          <w:lang w:val="bg-BG" w:eastAsia="bg-BG"/>
        </w:rPr>
        <w:t>„</w:t>
      </w:r>
      <w:r w:rsidRPr="00B73916">
        <w:rPr>
          <w:rFonts w:eastAsia="Times New Roman"/>
          <w:b/>
          <w:sz w:val="24"/>
          <w:szCs w:val="24"/>
          <w:lang w:val="bg-BG" w:eastAsia="bg-BG"/>
        </w:rPr>
        <w:t>Митници</w:t>
      </w:r>
      <w:r w:rsidR="00B9091B" w:rsidRPr="00B73916">
        <w:rPr>
          <w:rFonts w:eastAsia="Times New Roman"/>
          <w:b/>
          <w:sz w:val="24"/>
          <w:szCs w:val="24"/>
          <w:lang w:val="bg-BG" w:eastAsia="bg-BG"/>
        </w:rPr>
        <w:t>“</w:t>
      </w:r>
      <w:r w:rsidRPr="00B73916">
        <w:rPr>
          <w:rFonts w:eastAsia="Times New Roman"/>
          <w:b/>
          <w:sz w:val="24"/>
          <w:szCs w:val="24"/>
          <w:lang w:val="bg-BG" w:eastAsia="bg-BG"/>
        </w:rPr>
        <w:t xml:space="preserve"> са </w:t>
      </w:r>
      <w:r w:rsidRPr="00B73916">
        <w:rPr>
          <w:rFonts w:eastAsia="Times New Roman"/>
          <w:b/>
          <w:i/>
          <w:sz w:val="24"/>
          <w:szCs w:val="24"/>
          <w:lang w:val="bg-BG" w:eastAsia="bg-BG"/>
        </w:rPr>
        <w:t xml:space="preserve"> </w:t>
      </w:r>
      <w:r w:rsidRPr="00B73916">
        <w:rPr>
          <w:rFonts w:eastAsia="Times New Roman"/>
          <w:b/>
          <w:sz w:val="24"/>
          <w:szCs w:val="24"/>
          <w:lang w:val="bg-BG" w:eastAsia="bg-BG"/>
        </w:rPr>
        <w:t>издадени следните заповеди</w:t>
      </w:r>
      <w:r w:rsidRPr="00B73916">
        <w:rPr>
          <w:rFonts w:eastAsia="Times New Roman"/>
          <w:sz w:val="24"/>
          <w:szCs w:val="24"/>
          <w:lang w:val="bg-BG" w:eastAsia="bg-BG"/>
        </w:rPr>
        <w:t>:</w:t>
      </w:r>
      <w:r w:rsidRPr="00B73916">
        <w:rPr>
          <w:rFonts w:eastAsia="Times New Roman"/>
          <w:sz w:val="24"/>
          <w:szCs w:val="24"/>
          <w:lang w:eastAsia="bg-BG"/>
        </w:rPr>
        <w:t xml:space="preserve"> </w:t>
      </w:r>
      <w:r w:rsidR="00C346F3" w:rsidRPr="00B73916">
        <w:rPr>
          <w:sz w:val="24"/>
          <w:szCs w:val="24"/>
          <w:lang w:val="bg-BG"/>
        </w:rPr>
        <w:t>24</w:t>
      </w:r>
      <w:r w:rsidRPr="00B73916">
        <w:rPr>
          <w:sz w:val="24"/>
          <w:szCs w:val="24"/>
        </w:rPr>
        <w:t xml:space="preserve"> </w:t>
      </w:r>
      <w:r w:rsidR="009A4B20" w:rsidRPr="00B73916">
        <w:rPr>
          <w:sz w:val="24"/>
          <w:szCs w:val="24"/>
          <w:lang w:val="bg-BG"/>
        </w:rPr>
        <w:t>–</w:t>
      </w:r>
      <w:r w:rsidRPr="00B73916">
        <w:rPr>
          <w:sz w:val="24"/>
          <w:szCs w:val="24"/>
        </w:rPr>
        <w:t xml:space="preserve"> за временн</w:t>
      </w:r>
      <w:r w:rsidRPr="00B73916">
        <w:rPr>
          <w:sz w:val="24"/>
          <w:szCs w:val="24"/>
          <w:lang w:val="bg-BG"/>
        </w:rPr>
        <w:t>а</w:t>
      </w:r>
      <w:r w:rsidRPr="00B73916">
        <w:rPr>
          <w:sz w:val="24"/>
          <w:szCs w:val="24"/>
        </w:rPr>
        <w:t xml:space="preserve"> </w:t>
      </w:r>
      <w:r w:rsidRPr="00B73916">
        <w:rPr>
          <w:sz w:val="24"/>
          <w:szCs w:val="24"/>
          <w:lang w:val="bg-BG"/>
        </w:rPr>
        <w:t>забрана</w:t>
      </w:r>
      <w:r w:rsidRPr="00B73916">
        <w:rPr>
          <w:sz w:val="24"/>
          <w:szCs w:val="24"/>
        </w:rPr>
        <w:t xml:space="preserve"> пускането на пазара на </w:t>
      </w:r>
      <w:r w:rsidR="00C346F3" w:rsidRPr="00B73916">
        <w:rPr>
          <w:sz w:val="24"/>
          <w:szCs w:val="24"/>
          <w:lang w:val="bg-BG"/>
        </w:rPr>
        <w:t>34</w:t>
      </w:r>
      <w:r w:rsidRPr="00B73916">
        <w:rPr>
          <w:sz w:val="24"/>
          <w:szCs w:val="24"/>
        </w:rPr>
        <w:t xml:space="preserve"> вида стоки</w:t>
      </w:r>
      <w:r w:rsidR="00C346F3" w:rsidRPr="00B73916">
        <w:rPr>
          <w:sz w:val="24"/>
          <w:szCs w:val="24"/>
          <w:lang w:val="bg-BG"/>
        </w:rPr>
        <w:t xml:space="preserve"> и 6</w:t>
      </w:r>
      <w:r w:rsidR="00AA0916" w:rsidRPr="00B73916">
        <w:rPr>
          <w:sz w:val="24"/>
          <w:szCs w:val="24"/>
          <w:lang w:val="bg-BG"/>
        </w:rPr>
        <w:t xml:space="preserve"> </w:t>
      </w:r>
      <w:r w:rsidR="009A4B20" w:rsidRPr="00B73916">
        <w:rPr>
          <w:sz w:val="24"/>
          <w:szCs w:val="24"/>
          <w:lang w:val="bg-BG"/>
        </w:rPr>
        <w:t>–</w:t>
      </w:r>
      <w:r w:rsidRPr="00B73916">
        <w:rPr>
          <w:sz w:val="24"/>
          <w:szCs w:val="24"/>
        </w:rPr>
        <w:t xml:space="preserve"> за забрана пускането на пазара на </w:t>
      </w:r>
      <w:r w:rsidR="00C346F3" w:rsidRPr="00B73916">
        <w:rPr>
          <w:sz w:val="24"/>
          <w:szCs w:val="24"/>
          <w:lang w:val="bg-BG"/>
        </w:rPr>
        <w:t>6</w:t>
      </w:r>
      <w:r w:rsidRPr="00B73916">
        <w:rPr>
          <w:sz w:val="24"/>
          <w:szCs w:val="24"/>
        </w:rPr>
        <w:t xml:space="preserve"> вид</w:t>
      </w:r>
      <w:r w:rsidRPr="00B73916">
        <w:rPr>
          <w:sz w:val="24"/>
          <w:szCs w:val="24"/>
          <w:lang w:val="bg-BG"/>
        </w:rPr>
        <w:t>а</w:t>
      </w:r>
      <w:r w:rsidRPr="00B73916">
        <w:rPr>
          <w:sz w:val="24"/>
          <w:szCs w:val="24"/>
        </w:rPr>
        <w:t xml:space="preserve"> сток</w:t>
      </w:r>
      <w:r w:rsidRPr="00B73916">
        <w:rPr>
          <w:sz w:val="24"/>
          <w:szCs w:val="24"/>
          <w:lang w:val="bg-BG"/>
        </w:rPr>
        <w:t>и.</w:t>
      </w:r>
    </w:p>
    <w:p w14:paraId="523A3932" w14:textId="77777777" w:rsidR="002C0A6D" w:rsidRPr="00B73916" w:rsidRDefault="002C0A6D" w:rsidP="00237D01">
      <w:pPr>
        <w:tabs>
          <w:tab w:val="left" w:pos="0"/>
        </w:tabs>
        <w:spacing w:after="0" w:line="360" w:lineRule="auto"/>
        <w:jc w:val="both"/>
        <w:rPr>
          <w:rFonts w:eastAsia="Times New Roman"/>
          <w:sz w:val="24"/>
          <w:szCs w:val="24"/>
          <w:lang w:val="bg-BG" w:eastAsia="bg-BG"/>
        </w:rPr>
      </w:pPr>
    </w:p>
    <w:p w14:paraId="1EB117B8" w14:textId="77777777" w:rsidR="00D57A97" w:rsidRPr="00B73916" w:rsidRDefault="00662B91" w:rsidP="00237D01">
      <w:pPr>
        <w:tabs>
          <w:tab w:val="left" w:pos="720"/>
          <w:tab w:val="center" w:pos="4703"/>
          <w:tab w:val="left" w:pos="4950"/>
          <w:tab w:val="right" w:pos="9406"/>
        </w:tabs>
        <w:spacing w:after="0" w:line="360" w:lineRule="auto"/>
        <w:jc w:val="both"/>
        <w:outlineLvl w:val="0"/>
        <w:rPr>
          <w:b/>
          <w:bCs/>
          <w:sz w:val="24"/>
          <w:szCs w:val="24"/>
        </w:rPr>
      </w:pPr>
      <w:r w:rsidRPr="00B73916">
        <w:rPr>
          <w:sz w:val="24"/>
          <w:szCs w:val="24"/>
        </w:rPr>
        <w:tab/>
      </w:r>
      <w:r w:rsidR="00D57A97" w:rsidRPr="00B73916">
        <w:rPr>
          <w:b/>
          <w:bCs/>
          <w:sz w:val="24"/>
          <w:szCs w:val="24"/>
        </w:rPr>
        <w:t>Действия на КЗП за предотвратяване разпространението на о</w:t>
      </w:r>
      <w:r w:rsidRPr="00B73916">
        <w:rPr>
          <w:b/>
          <w:bCs/>
          <w:sz w:val="24"/>
          <w:szCs w:val="24"/>
        </w:rPr>
        <w:t>пасни стоки на българския пазар</w:t>
      </w:r>
    </w:p>
    <w:p w14:paraId="0AE7BE8C" w14:textId="77777777" w:rsidR="00D57A97" w:rsidRPr="00B73916" w:rsidRDefault="00D57A97" w:rsidP="00237D01">
      <w:pPr>
        <w:spacing w:after="0" w:line="360" w:lineRule="auto"/>
        <w:ind w:firstLine="720"/>
        <w:jc w:val="both"/>
        <w:rPr>
          <w:b/>
          <w:sz w:val="24"/>
          <w:szCs w:val="24"/>
        </w:rPr>
      </w:pPr>
      <w:r w:rsidRPr="00B73916">
        <w:rPr>
          <w:rFonts w:eastAsia="Times New Roman"/>
          <w:bCs/>
          <w:sz w:val="24"/>
          <w:szCs w:val="24"/>
          <w:lang w:val="bg-BG" w:eastAsia="bg-BG"/>
        </w:rPr>
        <w:t>С цел предотвратяване разпространението на опасни стоки и услуги на българския пазар,</w:t>
      </w:r>
      <w:r w:rsidRPr="00B73916">
        <w:rPr>
          <w:rFonts w:eastAsia="Times New Roman"/>
          <w:sz w:val="24"/>
          <w:szCs w:val="24"/>
          <w:lang w:val="bg-BG" w:eastAsia="bg-BG"/>
        </w:rPr>
        <w:t xml:space="preserve"> в резултат на извършените инспекции за установяване безопасността на предлаганите на пазара стоки и услуги през 20</w:t>
      </w:r>
      <w:r w:rsidR="006737F4" w:rsidRPr="00B73916">
        <w:rPr>
          <w:rFonts w:eastAsia="Times New Roman"/>
          <w:sz w:val="24"/>
          <w:szCs w:val="24"/>
          <w:lang w:val="bg-BG" w:eastAsia="bg-BG"/>
        </w:rPr>
        <w:t>2</w:t>
      </w:r>
      <w:r w:rsidR="009327C8" w:rsidRPr="00B73916">
        <w:rPr>
          <w:rFonts w:eastAsia="Times New Roman"/>
          <w:sz w:val="24"/>
          <w:szCs w:val="24"/>
          <w:lang w:val="bg-BG" w:eastAsia="bg-BG"/>
        </w:rPr>
        <w:t>1</w:t>
      </w:r>
      <w:r w:rsidRPr="00B73916">
        <w:rPr>
          <w:rFonts w:eastAsia="Times New Roman"/>
          <w:sz w:val="24"/>
          <w:szCs w:val="24"/>
          <w:lang w:val="bg-BG" w:eastAsia="bg-BG"/>
        </w:rPr>
        <w:t xml:space="preserve"> г., от КЗП са издадени заповеди за налагане на принудителни административни мерки и за отмяна на наложени принудителни административни мерки.</w:t>
      </w:r>
    </w:p>
    <w:p w14:paraId="7785A605" w14:textId="77777777" w:rsidR="00D57A97" w:rsidRPr="00B73916" w:rsidRDefault="00D57A97" w:rsidP="00297376">
      <w:pPr>
        <w:tabs>
          <w:tab w:val="center" w:pos="90"/>
          <w:tab w:val="left" w:pos="630"/>
          <w:tab w:val="left" w:pos="1134"/>
          <w:tab w:val="left" w:pos="1418"/>
          <w:tab w:val="right" w:pos="9406"/>
        </w:tabs>
        <w:spacing w:after="0" w:line="360" w:lineRule="auto"/>
        <w:jc w:val="both"/>
        <w:outlineLvl w:val="0"/>
        <w:rPr>
          <w:sz w:val="24"/>
          <w:szCs w:val="24"/>
          <w:lang w:val="bg-BG"/>
        </w:rPr>
      </w:pPr>
      <w:r w:rsidRPr="00B73916">
        <w:rPr>
          <w:sz w:val="24"/>
          <w:szCs w:val="24"/>
          <w:lang w:val="bg-BG"/>
        </w:rPr>
        <w:tab/>
      </w:r>
      <w:r w:rsidRPr="00B73916">
        <w:rPr>
          <w:sz w:val="24"/>
          <w:szCs w:val="24"/>
          <w:lang w:val="bg-BG"/>
        </w:rPr>
        <w:tab/>
        <w:t xml:space="preserve">През периода са издадени </w:t>
      </w:r>
      <w:r w:rsidR="00F63FBF" w:rsidRPr="00B73916">
        <w:rPr>
          <w:b/>
          <w:sz w:val="24"/>
          <w:szCs w:val="24"/>
          <w:lang w:val="bg-BG"/>
        </w:rPr>
        <w:t>15</w:t>
      </w:r>
      <w:r w:rsidR="00E15F88" w:rsidRPr="00B73916">
        <w:rPr>
          <w:b/>
          <w:sz w:val="24"/>
          <w:szCs w:val="24"/>
          <w:lang w:val="bg-BG"/>
        </w:rPr>
        <w:t>9</w:t>
      </w:r>
      <w:r w:rsidRPr="00B73916">
        <w:rPr>
          <w:b/>
          <w:sz w:val="24"/>
          <w:szCs w:val="24"/>
          <w:lang w:val="bg-BG"/>
        </w:rPr>
        <w:t xml:space="preserve"> заповеди за </w:t>
      </w:r>
      <w:r w:rsidR="00297376" w:rsidRPr="00B73916">
        <w:rPr>
          <w:b/>
          <w:sz w:val="24"/>
          <w:szCs w:val="24"/>
          <w:lang w:val="bg-BG"/>
        </w:rPr>
        <w:t>налагане на принудителни административни мерки</w:t>
      </w:r>
      <w:r w:rsidRPr="00B73916">
        <w:rPr>
          <w:b/>
          <w:sz w:val="24"/>
          <w:szCs w:val="24"/>
          <w:lang w:val="bg-BG"/>
        </w:rPr>
        <w:t xml:space="preserve"> </w:t>
      </w:r>
      <w:r w:rsidR="00297376" w:rsidRPr="00B73916">
        <w:rPr>
          <w:b/>
          <w:sz w:val="24"/>
          <w:szCs w:val="24"/>
          <w:lang w:val="bg-BG"/>
        </w:rPr>
        <w:t>з</w:t>
      </w:r>
      <w:r w:rsidRPr="00B73916">
        <w:rPr>
          <w:b/>
          <w:sz w:val="24"/>
          <w:szCs w:val="24"/>
          <w:lang w:val="bg-BG"/>
        </w:rPr>
        <w:t xml:space="preserve">а </w:t>
      </w:r>
      <w:r w:rsidR="00297376" w:rsidRPr="00B73916">
        <w:rPr>
          <w:b/>
          <w:sz w:val="24"/>
          <w:szCs w:val="24"/>
          <w:lang w:val="bg-BG"/>
        </w:rPr>
        <w:t>167</w:t>
      </w:r>
      <w:r w:rsidRPr="00B73916">
        <w:rPr>
          <w:b/>
          <w:sz w:val="24"/>
          <w:szCs w:val="24"/>
          <w:lang w:val="bg-BG"/>
        </w:rPr>
        <w:t xml:space="preserve"> вида стоки</w:t>
      </w:r>
      <w:r w:rsidR="00297376" w:rsidRPr="00B73916">
        <w:rPr>
          <w:b/>
          <w:sz w:val="24"/>
          <w:szCs w:val="24"/>
          <w:lang w:val="bg-BG"/>
        </w:rPr>
        <w:t xml:space="preserve"> и 10 вида услуги, както и за отмяна на наложени ПАМ</w:t>
      </w:r>
      <w:r w:rsidR="00297376" w:rsidRPr="00B73916">
        <w:rPr>
          <w:sz w:val="24"/>
          <w:szCs w:val="24"/>
          <w:lang w:val="bg-BG"/>
        </w:rPr>
        <w:t>, в това число: и</w:t>
      </w:r>
      <w:r w:rsidRPr="00B73916">
        <w:rPr>
          <w:sz w:val="24"/>
          <w:szCs w:val="24"/>
          <w:lang w:val="bg-BG"/>
        </w:rPr>
        <w:t xml:space="preserve">здадени са </w:t>
      </w:r>
      <w:r w:rsidR="00297376" w:rsidRPr="00B73916">
        <w:rPr>
          <w:b/>
          <w:sz w:val="24"/>
          <w:szCs w:val="24"/>
          <w:lang w:val="bg-BG"/>
        </w:rPr>
        <w:t>54</w:t>
      </w:r>
      <w:r w:rsidR="00A3110E" w:rsidRPr="00B73916">
        <w:rPr>
          <w:b/>
          <w:sz w:val="24"/>
          <w:szCs w:val="24"/>
          <w:lang w:val="bg-BG"/>
        </w:rPr>
        <w:t xml:space="preserve"> </w:t>
      </w:r>
      <w:r w:rsidRPr="00B73916">
        <w:rPr>
          <w:b/>
          <w:sz w:val="24"/>
          <w:szCs w:val="24"/>
          <w:lang w:val="bg-BG"/>
        </w:rPr>
        <w:t xml:space="preserve">заповеди за временно спиране пускането и доставянето на пазара на </w:t>
      </w:r>
      <w:r w:rsidR="00297376" w:rsidRPr="00B73916">
        <w:rPr>
          <w:b/>
          <w:sz w:val="24"/>
          <w:szCs w:val="24"/>
          <w:lang w:val="bg-BG"/>
        </w:rPr>
        <w:t>74</w:t>
      </w:r>
      <w:r w:rsidRPr="00B73916">
        <w:rPr>
          <w:b/>
          <w:sz w:val="24"/>
          <w:szCs w:val="24"/>
          <w:lang w:val="bg-BG"/>
        </w:rPr>
        <w:t xml:space="preserve"> вида стоки, </w:t>
      </w:r>
      <w:r w:rsidRPr="00B73916">
        <w:rPr>
          <w:sz w:val="24"/>
          <w:szCs w:val="24"/>
          <w:lang w:val="bg-BG"/>
        </w:rPr>
        <w:t xml:space="preserve">за които е възникнало съмнение </w:t>
      </w:r>
      <w:r w:rsidR="00127B68" w:rsidRPr="00B73916">
        <w:rPr>
          <w:sz w:val="24"/>
          <w:szCs w:val="24"/>
          <w:lang w:val="bg-BG"/>
        </w:rPr>
        <w:t>по отношение на безопасността им, като</w:t>
      </w:r>
      <w:r w:rsidR="00BC251F" w:rsidRPr="00B73916">
        <w:rPr>
          <w:sz w:val="24"/>
          <w:szCs w:val="24"/>
          <w:lang w:val="bg-BG"/>
        </w:rPr>
        <w:t xml:space="preserve"> </w:t>
      </w:r>
      <w:r w:rsidR="00127B68" w:rsidRPr="00B73916">
        <w:rPr>
          <w:sz w:val="24"/>
          <w:szCs w:val="24"/>
          <w:lang w:val="bg-BG"/>
        </w:rPr>
        <w:t>д</w:t>
      </w:r>
      <w:r w:rsidR="00297376" w:rsidRPr="00B73916">
        <w:rPr>
          <w:sz w:val="24"/>
          <w:szCs w:val="24"/>
          <w:lang w:val="bg-BG"/>
        </w:rPr>
        <w:t>вадесет и четири</w:t>
      </w:r>
      <w:r w:rsidRPr="00B73916">
        <w:rPr>
          <w:sz w:val="24"/>
          <w:szCs w:val="24"/>
          <w:lang w:val="bg-BG"/>
        </w:rPr>
        <w:t xml:space="preserve"> </w:t>
      </w:r>
      <w:r w:rsidR="00BC251F" w:rsidRPr="00B73916">
        <w:rPr>
          <w:sz w:val="24"/>
          <w:szCs w:val="24"/>
          <w:lang w:val="bg-BG"/>
        </w:rPr>
        <w:t xml:space="preserve">от </w:t>
      </w:r>
      <w:r w:rsidRPr="00B73916">
        <w:rPr>
          <w:sz w:val="24"/>
          <w:szCs w:val="24"/>
          <w:lang w:val="bg-BG"/>
        </w:rPr>
        <w:t>заповеди</w:t>
      </w:r>
      <w:r w:rsidR="00BC251F" w:rsidRPr="00B73916">
        <w:rPr>
          <w:sz w:val="24"/>
          <w:szCs w:val="24"/>
          <w:lang w:val="bg-BG"/>
        </w:rPr>
        <w:t>те са</w:t>
      </w:r>
      <w:r w:rsidRPr="00B73916">
        <w:rPr>
          <w:sz w:val="24"/>
          <w:szCs w:val="24"/>
          <w:lang w:val="bg-BG"/>
        </w:rPr>
        <w:t xml:space="preserve"> за </w:t>
      </w:r>
      <w:r w:rsidR="00297376" w:rsidRPr="00B73916">
        <w:rPr>
          <w:sz w:val="24"/>
          <w:szCs w:val="24"/>
          <w:lang w:val="bg-BG"/>
        </w:rPr>
        <w:t>34</w:t>
      </w:r>
      <w:r w:rsidRPr="00B73916">
        <w:rPr>
          <w:sz w:val="24"/>
          <w:szCs w:val="24"/>
          <w:lang w:val="bg-BG"/>
        </w:rPr>
        <w:t xml:space="preserve"> вида стоки по постъпили уведомления от Агенция </w:t>
      </w:r>
      <w:r w:rsidR="00BC251F" w:rsidRPr="00B73916">
        <w:rPr>
          <w:sz w:val="24"/>
          <w:szCs w:val="24"/>
          <w:lang w:val="bg-BG"/>
        </w:rPr>
        <w:t>„М</w:t>
      </w:r>
      <w:r w:rsidRPr="00B73916">
        <w:rPr>
          <w:sz w:val="24"/>
          <w:szCs w:val="24"/>
          <w:lang w:val="bg-BG"/>
        </w:rPr>
        <w:t>итници</w:t>
      </w:r>
      <w:r w:rsidR="00BC251F" w:rsidRPr="00B73916">
        <w:rPr>
          <w:sz w:val="24"/>
          <w:szCs w:val="24"/>
          <w:lang w:val="bg-BG"/>
        </w:rPr>
        <w:t>“</w:t>
      </w:r>
      <w:r w:rsidR="00127B68" w:rsidRPr="00B73916">
        <w:rPr>
          <w:sz w:val="24"/>
          <w:szCs w:val="24"/>
          <w:lang w:val="bg-BG"/>
        </w:rPr>
        <w:t xml:space="preserve">, както и </w:t>
      </w:r>
      <w:r w:rsidR="00127B68" w:rsidRPr="00B73916">
        <w:rPr>
          <w:b/>
          <w:sz w:val="24"/>
          <w:szCs w:val="24"/>
          <w:lang w:val="bg-BG"/>
        </w:rPr>
        <w:t xml:space="preserve">105 заповеди за забрана и изтегляне на </w:t>
      </w:r>
      <w:r w:rsidR="00BF547A" w:rsidRPr="00B73916">
        <w:rPr>
          <w:b/>
          <w:sz w:val="24"/>
          <w:szCs w:val="24"/>
          <w:lang w:val="bg-BG"/>
        </w:rPr>
        <w:t xml:space="preserve">95 вида опасни стоки и </w:t>
      </w:r>
      <w:r w:rsidR="00127B68" w:rsidRPr="00B73916">
        <w:rPr>
          <w:b/>
          <w:sz w:val="24"/>
          <w:szCs w:val="24"/>
          <w:lang w:val="bg-BG"/>
        </w:rPr>
        <w:t>2 вида услуги</w:t>
      </w:r>
      <w:r w:rsidR="00127B68" w:rsidRPr="00B73916">
        <w:rPr>
          <w:sz w:val="24"/>
          <w:szCs w:val="24"/>
          <w:lang w:val="bg-BG"/>
        </w:rPr>
        <w:t>, като шест от заповедите са за 6 вида стоки по постъпили уведомления от Агенция „Митници“</w:t>
      </w:r>
      <w:r w:rsidRPr="00B73916">
        <w:rPr>
          <w:sz w:val="24"/>
          <w:szCs w:val="24"/>
          <w:lang w:val="bg-BG"/>
        </w:rPr>
        <w:t>.</w:t>
      </w:r>
      <w:r w:rsidR="00BC251F" w:rsidRPr="00B73916">
        <w:rPr>
          <w:sz w:val="24"/>
          <w:szCs w:val="24"/>
          <w:lang w:val="bg-BG"/>
        </w:rPr>
        <w:t xml:space="preserve"> </w:t>
      </w:r>
    </w:p>
    <w:p w14:paraId="5D3F119D" w14:textId="77777777" w:rsidR="00D57A97" w:rsidRPr="00B73916" w:rsidRDefault="00D57A97" w:rsidP="00237D01">
      <w:pPr>
        <w:tabs>
          <w:tab w:val="center" w:pos="90"/>
          <w:tab w:val="left" w:pos="630"/>
          <w:tab w:val="left" w:pos="4950"/>
          <w:tab w:val="right" w:pos="9406"/>
        </w:tabs>
        <w:spacing w:after="0" w:line="360" w:lineRule="auto"/>
        <w:jc w:val="both"/>
        <w:outlineLvl w:val="0"/>
        <w:rPr>
          <w:sz w:val="24"/>
          <w:szCs w:val="24"/>
          <w:lang w:val="bg-BG"/>
        </w:rPr>
      </w:pPr>
      <w:r w:rsidRPr="00B73916">
        <w:rPr>
          <w:sz w:val="24"/>
          <w:szCs w:val="24"/>
          <w:lang w:val="bg-BG"/>
        </w:rPr>
        <w:tab/>
      </w:r>
      <w:r w:rsidRPr="00B73916">
        <w:rPr>
          <w:sz w:val="24"/>
          <w:szCs w:val="24"/>
          <w:lang w:val="bg-BG"/>
        </w:rPr>
        <w:tab/>
        <w:t xml:space="preserve">За облеклата, предназначени за деца, които са проектирани, изработени или снабдени с връзки, функционални шнурове, декоративни шнурове, еластични шнурове, колани, стремена, щрифелки в несъответствие с изискванията на БДС EN 14682:2015, има издаден общ административен акт – Заповед № 842 от 26.10.2015 г., обнародвана в ДВ </w:t>
      </w:r>
      <w:r w:rsidRPr="00B73916">
        <w:rPr>
          <w:sz w:val="24"/>
          <w:szCs w:val="24"/>
          <w:shd w:val="clear" w:color="auto" w:fill="FEFEFE"/>
          <w:lang w:val="bg-BG"/>
        </w:rPr>
        <w:t>бр.96/09.12.2015 г.</w:t>
      </w:r>
      <w:r w:rsidRPr="00B73916">
        <w:rPr>
          <w:sz w:val="24"/>
          <w:szCs w:val="24"/>
          <w:lang w:val="bg-BG"/>
        </w:rPr>
        <w:t>, поради което не се налага издаването на отделни заповеди за ДВ.</w:t>
      </w:r>
    </w:p>
    <w:p w14:paraId="5793A15B" w14:textId="77777777" w:rsidR="00D57A97" w:rsidRPr="00B73916" w:rsidRDefault="00D57A97" w:rsidP="00237D01">
      <w:pPr>
        <w:spacing w:after="0" w:line="360" w:lineRule="auto"/>
        <w:ind w:firstLine="708"/>
        <w:jc w:val="both"/>
        <w:rPr>
          <w:sz w:val="24"/>
          <w:szCs w:val="24"/>
          <w:lang w:val="bg-BG"/>
        </w:rPr>
      </w:pPr>
      <w:r w:rsidRPr="00B73916">
        <w:rPr>
          <w:sz w:val="24"/>
          <w:szCs w:val="24"/>
          <w:lang w:val="bg-BG"/>
        </w:rPr>
        <w:t xml:space="preserve">За откритите и доказано опасни стоки на българския пазар са информирани:   </w:t>
      </w:r>
    </w:p>
    <w:p w14:paraId="55A1FA6C" w14:textId="77777777" w:rsidR="00D57A97" w:rsidRPr="00B73916" w:rsidRDefault="00D57A97" w:rsidP="00237D01">
      <w:pPr>
        <w:numPr>
          <w:ilvl w:val="0"/>
          <w:numId w:val="2"/>
        </w:numPr>
        <w:tabs>
          <w:tab w:val="left" w:pos="990"/>
        </w:tabs>
        <w:spacing w:after="0" w:line="360" w:lineRule="auto"/>
        <w:ind w:firstLine="720"/>
        <w:jc w:val="both"/>
        <w:rPr>
          <w:sz w:val="24"/>
          <w:szCs w:val="24"/>
          <w:lang w:val="bg-BG"/>
        </w:rPr>
      </w:pPr>
      <w:r w:rsidRPr="00B73916">
        <w:rPr>
          <w:sz w:val="24"/>
          <w:szCs w:val="24"/>
          <w:lang w:val="bg-BG"/>
        </w:rPr>
        <w:t>Регионалните дирекции на КЗП;</w:t>
      </w:r>
    </w:p>
    <w:p w14:paraId="4210DD52" w14:textId="77777777" w:rsidR="00D57A97" w:rsidRPr="00B73916" w:rsidRDefault="00D57A97" w:rsidP="00237D01">
      <w:pPr>
        <w:numPr>
          <w:ilvl w:val="0"/>
          <w:numId w:val="2"/>
        </w:numPr>
        <w:tabs>
          <w:tab w:val="left" w:pos="990"/>
        </w:tabs>
        <w:spacing w:after="0" w:line="360" w:lineRule="auto"/>
        <w:ind w:firstLine="720"/>
        <w:jc w:val="both"/>
        <w:rPr>
          <w:sz w:val="24"/>
          <w:szCs w:val="24"/>
          <w:lang w:val="bg-BG"/>
        </w:rPr>
      </w:pPr>
      <w:r w:rsidRPr="00B73916">
        <w:rPr>
          <w:sz w:val="24"/>
          <w:szCs w:val="24"/>
          <w:lang w:val="bg-BG"/>
        </w:rPr>
        <w:t>Агенция „Митници” - за стоките от внос;</w:t>
      </w:r>
    </w:p>
    <w:p w14:paraId="1C0775B2" w14:textId="77777777" w:rsidR="00D57A97" w:rsidRPr="00B73916" w:rsidRDefault="00D57A97" w:rsidP="00237D01">
      <w:pPr>
        <w:numPr>
          <w:ilvl w:val="0"/>
          <w:numId w:val="2"/>
        </w:numPr>
        <w:tabs>
          <w:tab w:val="left" w:pos="990"/>
        </w:tabs>
        <w:spacing w:after="0" w:line="360" w:lineRule="auto"/>
        <w:ind w:firstLine="720"/>
        <w:jc w:val="both"/>
        <w:rPr>
          <w:sz w:val="24"/>
          <w:szCs w:val="24"/>
          <w:lang w:val="bg-BG"/>
        </w:rPr>
      </w:pPr>
      <w:r w:rsidRPr="00B73916">
        <w:rPr>
          <w:sz w:val="24"/>
          <w:szCs w:val="24"/>
          <w:lang w:val="bg-BG"/>
        </w:rPr>
        <w:t>Неправителствените организации за защита на потребителите;</w:t>
      </w:r>
    </w:p>
    <w:p w14:paraId="653AFE82" w14:textId="77777777" w:rsidR="00D57A97" w:rsidRPr="00B73916" w:rsidRDefault="00D57A97" w:rsidP="00237D01">
      <w:pPr>
        <w:numPr>
          <w:ilvl w:val="0"/>
          <w:numId w:val="2"/>
        </w:numPr>
        <w:tabs>
          <w:tab w:val="left" w:pos="990"/>
        </w:tabs>
        <w:spacing w:after="0" w:line="360" w:lineRule="auto"/>
        <w:ind w:firstLine="720"/>
        <w:jc w:val="both"/>
        <w:rPr>
          <w:i/>
          <w:sz w:val="24"/>
          <w:szCs w:val="24"/>
          <w:lang w:val="bg-BG"/>
        </w:rPr>
      </w:pPr>
      <w:r w:rsidRPr="00B73916">
        <w:rPr>
          <w:sz w:val="24"/>
          <w:szCs w:val="24"/>
          <w:lang w:val="bg-BG"/>
        </w:rPr>
        <w:t>Национално сдружение на общините в Република България.</w:t>
      </w:r>
    </w:p>
    <w:p w14:paraId="2342C10E" w14:textId="77777777" w:rsidR="00221EB5" w:rsidRDefault="00221EB5" w:rsidP="00221EB5">
      <w:pPr>
        <w:tabs>
          <w:tab w:val="left" w:pos="990"/>
        </w:tabs>
        <w:spacing w:after="0" w:line="360" w:lineRule="auto"/>
        <w:jc w:val="both"/>
        <w:rPr>
          <w:sz w:val="24"/>
          <w:szCs w:val="24"/>
          <w:lang w:val="bg-BG"/>
        </w:rPr>
      </w:pPr>
    </w:p>
    <w:p w14:paraId="048F3338" w14:textId="77777777" w:rsidR="00221B86" w:rsidRDefault="00221B86" w:rsidP="00221EB5">
      <w:pPr>
        <w:tabs>
          <w:tab w:val="left" w:pos="990"/>
        </w:tabs>
        <w:spacing w:after="0" w:line="360" w:lineRule="auto"/>
        <w:jc w:val="both"/>
        <w:rPr>
          <w:sz w:val="24"/>
          <w:szCs w:val="24"/>
          <w:lang w:val="bg-BG"/>
        </w:rPr>
      </w:pPr>
    </w:p>
    <w:p w14:paraId="04AC92E9" w14:textId="77777777" w:rsidR="00221B86" w:rsidRPr="00B73916" w:rsidRDefault="00221B86" w:rsidP="00221EB5">
      <w:pPr>
        <w:tabs>
          <w:tab w:val="left" w:pos="990"/>
        </w:tabs>
        <w:spacing w:after="0" w:line="360" w:lineRule="auto"/>
        <w:jc w:val="both"/>
        <w:rPr>
          <w:sz w:val="24"/>
          <w:szCs w:val="24"/>
          <w:lang w:val="bg-BG"/>
        </w:rPr>
      </w:pPr>
    </w:p>
    <w:p w14:paraId="52F50B47" w14:textId="77777777" w:rsidR="00221EB5" w:rsidRPr="00B73916" w:rsidRDefault="00221EB5" w:rsidP="00221EB5">
      <w:pPr>
        <w:tabs>
          <w:tab w:val="left" w:pos="990"/>
        </w:tabs>
        <w:spacing w:after="0" w:line="360" w:lineRule="auto"/>
        <w:jc w:val="both"/>
        <w:rPr>
          <w:i/>
          <w:sz w:val="24"/>
          <w:szCs w:val="24"/>
          <w:lang w:val="bg-BG"/>
        </w:rPr>
      </w:pPr>
    </w:p>
    <w:p w14:paraId="1DBE90CA" w14:textId="77777777" w:rsidR="00C3194D" w:rsidRPr="00B73916" w:rsidRDefault="001A1A4E" w:rsidP="00237D01">
      <w:pPr>
        <w:spacing w:after="0" w:line="360" w:lineRule="auto"/>
        <w:ind w:firstLine="709"/>
        <w:jc w:val="both"/>
        <w:rPr>
          <w:rFonts w:eastAsia="Calibri"/>
          <w:b/>
          <w:sz w:val="24"/>
          <w:szCs w:val="24"/>
          <w:shd w:val="clear" w:color="auto" w:fill="FFFFFF"/>
          <w:lang w:val="bg-BG"/>
        </w:rPr>
      </w:pPr>
      <w:r w:rsidRPr="00B73916">
        <w:rPr>
          <w:b/>
          <w:sz w:val="24"/>
          <w:szCs w:val="24"/>
          <w:lang w:val="bg-BG"/>
        </w:rPr>
        <w:lastRenderedPageBreak/>
        <w:t>4.</w:t>
      </w:r>
      <w:r w:rsidR="004C7878" w:rsidRPr="00B73916">
        <w:rPr>
          <w:b/>
          <w:sz w:val="24"/>
          <w:szCs w:val="24"/>
          <w:lang w:val="bg-BG"/>
        </w:rPr>
        <w:t xml:space="preserve"> Извънсъдебно решаване на потребителски спорове</w:t>
      </w:r>
      <w:r w:rsidRPr="00B73916">
        <w:rPr>
          <w:b/>
          <w:sz w:val="24"/>
          <w:szCs w:val="24"/>
          <w:lang w:val="bg-BG"/>
        </w:rPr>
        <w:t xml:space="preserve"> </w:t>
      </w:r>
      <w:r w:rsidR="007C5BDB" w:rsidRPr="00B73916">
        <w:rPr>
          <w:b/>
          <w:sz w:val="24"/>
          <w:szCs w:val="24"/>
          <w:lang w:val="bg-BG"/>
        </w:rPr>
        <w:t>(</w:t>
      </w:r>
      <w:r w:rsidR="00025AA5" w:rsidRPr="00B73916">
        <w:rPr>
          <w:b/>
          <w:sz w:val="24"/>
          <w:szCs w:val="24"/>
          <w:lang w:val="bg-BG"/>
        </w:rPr>
        <w:t>П</w:t>
      </w:r>
      <w:r w:rsidR="007C5BDB" w:rsidRPr="00B73916">
        <w:rPr>
          <w:rFonts w:eastAsia="Calibri"/>
          <w:b/>
          <w:sz w:val="24"/>
          <w:szCs w:val="24"/>
          <w:shd w:val="clear" w:color="auto" w:fill="FFFFFF"/>
          <w:lang w:val="bg-BG"/>
        </w:rPr>
        <w:t>омирителни комисии)</w:t>
      </w:r>
      <w:r w:rsidR="004C7878" w:rsidRPr="00B73916">
        <w:rPr>
          <w:rFonts w:eastAsia="Calibri"/>
          <w:b/>
          <w:sz w:val="24"/>
          <w:szCs w:val="24"/>
          <w:shd w:val="clear" w:color="auto" w:fill="FFFFFF"/>
          <w:lang w:val="bg-BG"/>
        </w:rPr>
        <w:t xml:space="preserve"> </w:t>
      </w:r>
    </w:p>
    <w:p w14:paraId="32C561BC" w14:textId="77777777" w:rsidR="008E1CB0" w:rsidRPr="00B73916" w:rsidRDefault="008E1CB0" w:rsidP="00237D01">
      <w:pPr>
        <w:spacing w:after="0" w:line="360" w:lineRule="auto"/>
        <w:ind w:firstLine="709"/>
        <w:jc w:val="both"/>
        <w:rPr>
          <w:rFonts w:eastAsia="Calibri"/>
          <w:b/>
          <w:sz w:val="24"/>
          <w:szCs w:val="24"/>
          <w:shd w:val="clear" w:color="auto" w:fill="FFFFFF"/>
          <w:lang w:val="bg-BG"/>
        </w:rPr>
      </w:pPr>
    </w:p>
    <w:p w14:paraId="594346A8" w14:textId="77777777" w:rsidR="005E4F0B" w:rsidRPr="00B73916" w:rsidRDefault="00310F74" w:rsidP="00237D01">
      <w:pPr>
        <w:spacing w:after="0" w:line="360" w:lineRule="auto"/>
        <w:ind w:firstLine="720"/>
        <w:jc w:val="both"/>
        <w:rPr>
          <w:sz w:val="24"/>
          <w:szCs w:val="24"/>
        </w:rPr>
      </w:pPr>
      <w:r w:rsidRPr="00B73916">
        <w:rPr>
          <w:sz w:val="24"/>
          <w:szCs w:val="24"/>
        </w:rPr>
        <w:t xml:space="preserve">През </w:t>
      </w:r>
      <w:r w:rsidRPr="00B73916">
        <w:rPr>
          <w:sz w:val="24"/>
          <w:szCs w:val="24"/>
          <w:lang w:val="bg-BG"/>
        </w:rPr>
        <w:t>202</w:t>
      </w:r>
      <w:r w:rsidR="003039D9" w:rsidRPr="00B73916">
        <w:rPr>
          <w:sz w:val="24"/>
          <w:szCs w:val="24"/>
          <w:lang w:val="bg-BG"/>
        </w:rPr>
        <w:t>1</w:t>
      </w:r>
      <w:r w:rsidRPr="00B73916">
        <w:rPr>
          <w:sz w:val="24"/>
          <w:szCs w:val="24"/>
        </w:rPr>
        <w:t xml:space="preserve"> г. са постъпили </w:t>
      </w:r>
      <w:r w:rsidR="003039D9" w:rsidRPr="00B73916">
        <w:rPr>
          <w:sz w:val="24"/>
          <w:szCs w:val="24"/>
          <w:lang w:val="bg-BG"/>
        </w:rPr>
        <w:t>79</w:t>
      </w:r>
      <w:r w:rsidRPr="00B73916">
        <w:rPr>
          <w:sz w:val="24"/>
          <w:szCs w:val="24"/>
        </w:rPr>
        <w:t xml:space="preserve"> заявления </w:t>
      </w:r>
      <w:r w:rsidR="00F5734B" w:rsidRPr="00B73916">
        <w:rPr>
          <w:sz w:val="24"/>
          <w:szCs w:val="24"/>
          <w:lang w:val="bg-BG"/>
        </w:rPr>
        <w:t>до</w:t>
      </w:r>
      <w:r w:rsidRPr="00B73916">
        <w:rPr>
          <w:sz w:val="24"/>
          <w:szCs w:val="24"/>
        </w:rPr>
        <w:t xml:space="preserve"> общи</w:t>
      </w:r>
      <w:r w:rsidR="00F5734B" w:rsidRPr="00B73916">
        <w:rPr>
          <w:sz w:val="24"/>
          <w:szCs w:val="24"/>
          <w:lang w:val="bg-BG"/>
        </w:rPr>
        <w:t>те</w:t>
      </w:r>
      <w:r w:rsidRPr="00B73916">
        <w:rPr>
          <w:sz w:val="24"/>
          <w:szCs w:val="24"/>
        </w:rPr>
        <w:t xml:space="preserve"> помирителни </w:t>
      </w:r>
      <w:r w:rsidR="00F5734B" w:rsidRPr="00B73916">
        <w:rPr>
          <w:sz w:val="24"/>
          <w:szCs w:val="24"/>
          <w:lang w:val="bg-BG"/>
        </w:rPr>
        <w:t>комисии</w:t>
      </w:r>
      <w:r w:rsidRPr="00B73916">
        <w:rPr>
          <w:sz w:val="24"/>
          <w:szCs w:val="24"/>
          <w:lang w:val="bg-BG"/>
        </w:rPr>
        <w:t xml:space="preserve"> и са образувани </w:t>
      </w:r>
      <w:r w:rsidR="00F5734B" w:rsidRPr="00B73916">
        <w:rPr>
          <w:sz w:val="24"/>
          <w:szCs w:val="24"/>
          <w:lang w:val="bg-BG"/>
        </w:rPr>
        <w:t xml:space="preserve">58 </w:t>
      </w:r>
      <w:r w:rsidRPr="00B73916">
        <w:rPr>
          <w:sz w:val="24"/>
          <w:szCs w:val="24"/>
          <w:lang w:val="bg-BG"/>
        </w:rPr>
        <w:t>производства</w:t>
      </w:r>
      <w:r w:rsidRPr="00B73916">
        <w:rPr>
          <w:sz w:val="24"/>
          <w:szCs w:val="24"/>
        </w:rPr>
        <w:t xml:space="preserve">. </w:t>
      </w:r>
      <w:r w:rsidRPr="00B73916">
        <w:rPr>
          <w:sz w:val="24"/>
          <w:szCs w:val="24"/>
          <w:lang w:val="bg-BG"/>
        </w:rPr>
        <w:t xml:space="preserve">Не са образувани производства по </w:t>
      </w:r>
      <w:r w:rsidR="00875F38" w:rsidRPr="00B73916">
        <w:rPr>
          <w:sz w:val="24"/>
          <w:szCs w:val="24"/>
          <w:lang w:val="bg-BG"/>
        </w:rPr>
        <w:t>11</w:t>
      </w:r>
      <w:r w:rsidRPr="00B73916">
        <w:rPr>
          <w:sz w:val="24"/>
          <w:szCs w:val="24"/>
          <w:lang w:val="bg-BG"/>
        </w:rPr>
        <w:t xml:space="preserve"> от постъпилите заявления, </w:t>
      </w:r>
      <w:r w:rsidR="009F5F58" w:rsidRPr="00B73916">
        <w:rPr>
          <w:sz w:val="24"/>
          <w:szCs w:val="24"/>
        </w:rPr>
        <w:t>подадени от потребители</w:t>
      </w:r>
      <w:r w:rsidRPr="00B73916">
        <w:rPr>
          <w:sz w:val="24"/>
          <w:szCs w:val="24"/>
          <w:lang w:val="bg-BG"/>
        </w:rPr>
        <w:t xml:space="preserve">, </w:t>
      </w:r>
      <w:r w:rsidR="00875F38" w:rsidRPr="00B73916">
        <w:rPr>
          <w:sz w:val="24"/>
          <w:szCs w:val="24"/>
          <w:lang w:val="bg-BG"/>
        </w:rPr>
        <w:t>поради нео</w:t>
      </w:r>
      <w:r w:rsidR="00851FAA" w:rsidRPr="00B73916">
        <w:rPr>
          <w:sz w:val="24"/>
          <w:szCs w:val="24"/>
          <w:lang w:val="bg-BG"/>
        </w:rPr>
        <w:t>т</w:t>
      </w:r>
      <w:r w:rsidR="00875F38" w:rsidRPr="00B73916">
        <w:rPr>
          <w:sz w:val="24"/>
          <w:szCs w:val="24"/>
          <w:lang w:val="bg-BG"/>
        </w:rPr>
        <w:t>странени нередовности съгласно</w:t>
      </w:r>
      <w:r w:rsidRPr="00B73916">
        <w:rPr>
          <w:sz w:val="24"/>
          <w:szCs w:val="24"/>
        </w:rPr>
        <w:t xml:space="preserve"> </w:t>
      </w:r>
      <w:r w:rsidRPr="00B73916">
        <w:rPr>
          <w:sz w:val="24"/>
          <w:szCs w:val="24"/>
          <w:lang w:val="bg-BG"/>
        </w:rPr>
        <w:t>Правилника за дейността на общите и секторни помирителни комисии /</w:t>
      </w:r>
      <w:r w:rsidRPr="00B73916">
        <w:rPr>
          <w:sz w:val="24"/>
          <w:szCs w:val="24"/>
        </w:rPr>
        <w:t>ПДОСПК</w:t>
      </w:r>
      <w:r w:rsidR="00875F38" w:rsidRPr="00B73916">
        <w:rPr>
          <w:sz w:val="24"/>
          <w:szCs w:val="24"/>
          <w:lang w:val="bg-BG"/>
        </w:rPr>
        <w:t>/.</w:t>
      </w:r>
      <w:r w:rsidRPr="00B73916">
        <w:rPr>
          <w:sz w:val="24"/>
          <w:szCs w:val="24"/>
          <w:lang w:val="bg-BG"/>
        </w:rPr>
        <w:t xml:space="preserve"> </w:t>
      </w:r>
      <w:r w:rsidR="00875F38" w:rsidRPr="00B73916">
        <w:rPr>
          <w:sz w:val="24"/>
          <w:szCs w:val="24"/>
          <w:lang w:val="bg-BG"/>
        </w:rPr>
        <w:t>П</w:t>
      </w:r>
      <w:r w:rsidRPr="00B73916">
        <w:rPr>
          <w:sz w:val="24"/>
          <w:szCs w:val="24"/>
          <w:lang w:val="bg-BG"/>
        </w:rPr>
        <w:t xml:space="preserve">рекратени са </w:t>
      </w:r>
      <w:r w:rsidR="00875F38" w:rsidRPr="00B73916">
        <w:rPr>
          <w:sz w:val="24"/>
          <w:szCs w:val="24"/>
          <w:lang w:val="bg-BG"/>
        </w:rPr>
        <w:t>52 броя на основание чл.</w:t>
      </w:r>
      <w:r w:rsidRPr="00B73916">
        <w:rPr>
          <w:sz w:val="24"/>
          <w:szCs w:val="24"/>
          <w:lang w:val="bg-BG"/>
        </w:rPr>
        <w:t>17, ал</w:t>
      </w:r>
      <w:r w:rsidR="00875F38" w:rsidRPr="00B73916">
        <w:rPr>
          <w:sz w:val="24"/>
          <w:szCs w:val="24"/>
          <w:lang w:val="bg-BG"/>
        </w:rPr>
        <w:t>.3; чл.19, ал.3; чл.22, ал.1; чл.23, ал.5; чл.</w:t>
      </w:r>
      <w:r w:rsidRPr="00B73916">
        <w:rPr>
          <w:sz w:val="24"/>
          <w:szCs w:val="24"/>
          <w:lang w:val="bg-BG"/>
        </w:rPr>
        <w:t>30, ал.4 от ПДОСПК. Изготвени са 2</w:t>
      </w:r>
      <w:r w:rsidR="00875F38" w:rsidRPr="00B73916">
        <w:rPr>
          <w:sz w:val="24"/>
          <w:szCs w:val="24"/>
          <w:lang w:val="bg-BG"/>
        </w:rPr>
        <w:t>5</w:t>
      </w:r>
      <w:r w:rsidRPr="00B73916">
        <w:rPr>
          <w:sz w:val="24"/>
          <w:szCs w:val="24"/>
          <w:lang w:val="bg-BG"/>
        </w:rPr>
        <w:t xml:space="preserve"> броя помирителни предложения през годината, от които</w:t>
      </w:r>
      <w:r w:rsidR="009F5F58" w:rsidRPr="00B73916">
        <w:rPr>
          <w:sz w:val="24"/>
          <w:szCs w:val="24"/>
          <w:lang w:val="bg-BG"/>
        </w:rPr>
        <w:t>:</w:t>
      </w:r>
      <w:r w:rsidRPr="00B73916">
        <w:rPr>
          <w:sz w:val="24"/>
          <w:szCs w:val="24"/>
          <w:lang w:val="bg-BG"/>
        </w:rPr>
        <w:t xml:space="preserve"> </w:t>
      </w:r>
      <w:r w:rsidR="00875F38" w:rsidRPr="00B73916">
        <w:rPr>
          <w:sz w:val="24"/>
          <w:szCs w:val="24"/>
          <w:lang w:val="bg-BG"/>
        </w:rPr>
        <w:t>6</w:t>
      </w:r>
      <w:r w:rsidRPr="00B73916">
        <w:rPr>
          <w:sz w:val="24"/>
          <w:szCs w:val="24"/>
          <w:lang w:val="bg-BG"/>
        </w:rPr>
        <w:t xml:space="preserve"> предложени</w:t>
      </w:r>
      <w:r w:rsidR="00875F38" w:rsidRPr="00B73916">
        <w:rPr>
          <w:sz w:val="24"/>
          <w:szCs w:val="24"/>
          <w:lang w:val="bg-BG"/>
        </w:rPr>
        <w:t>я</w:t>
      </w:r>
      <w:r w:rsidRPr="00B73916">
        <w:rPr>
          <w:sz w:val="24"/>
          <w:szCs w:val="24"/>
          <w:lang w:val="bg-BG"/>
        </w:rPr>
        <w:t xml:space="preserve"> </w:t>
      </w:r>
      <w:r w:rsidR="00875F38" w:rsidRPr="00B73916">
        <w:rPr>
          <w:sz w:val="24"/>
          <w:szCs w:val="24"/>
          <w:lang w:val="bg-BG"/>
        </w:rPr>
        <w:t>са</w:t>
      </w:r>
      <w:r w:rsidRPr="00B73916">
        <w:rPr>
          <w:sz w:val="24"/>
          <w:szCs w:val="24"/>
          <w:lang w:val="bg-BG"/>
        </w:rPr>
        <w:t xml:space="preserve"> приет</w:t>
      </w:r>
      <w:r w:rsidR="00875F38" w:rsidRPr="00B73916">
        <w:rPr>
          <w:sz w:val="24"/>
          <w:szCs w:val="24"/>
          <w:lang w:val="bg-BG"/>
        </w:rPr>
        <w:t>и от страна на търговците</w:t>
      </w:r>
      <w:r w:rsidRPr="00B73916">
        <w:rPr>
          <w:sz w:val="24"/>
          <w:szCs w:val="24"/>
          <w:lang w:val="bg-BG"/>
        </w:rPr>
        <w:t xml:space="preserve">, </w:t>
      </w:r>
      <w:r w:rsidR="009F5F58" w:rsidRPr="00B73916">
        <w:rPr>
          <w:sz w:val="24"/>
          <w:szCs w:val="24"/>
          <w:lang w:val="bg-BG"/>
        </w:rPr>
        <w:t xml:space="preserve">а </w:t>
      </w:r>
      <w:r w:rsidR="00875F38" w:rsidRPr="00B73916">
        <w:rPr>
          <w:sz w:val="24"/>
          <w:szCs w:val="24"/>
          <w:lang w:val="bg-BG"/>
        </w:rPr>
        <w:t>19</w:t>
      </w:r>
      <w:r w:rsidR="009F5F58" w:rsidRPr="00B73916">
        <w:rPr>
          <w:sz w:val="24"/>
          <w:szCs w:val="24"/>
          <w:lang w:val="bg-BG"/>
        </w:rPr>
        <w:t xml:space="preserve"> броя не са </w:t>
      </w:r>
      <w:r w:rsidRPr="00B73916">
        <w:rPr>
          <w:sz w:val="24"/>
          <w:szCs w:val="24"/>
          <w:lang w:val="bg-BG"/>
        </w:rPr>
        <w:t>приети, като най-често предложенията не са приемани от търговците</w:t>
      </w:r>
      <w:r w:rsidR="00BC251F" w:rsidRPr="00B73916">
        <w:rPr>
          <w:sz w:val="24"/>
          <w:szCs w:val="24"/>
          <w:lang w:val="bg-BG"/>
        </w:rPr>
        <w:t>.</w:t>
      </w:r>
      <w:r w:rsidR="005E4F0B" w:rsidRPr="00B73916">
        <w:rPr>
          <w:sz w:val="24"/>
          <w:szCs w:val="24"/>
        </w:rPr>
        <w:t xml:space="preserve"> </w:t>
      </w:r>
    </w:p>
    <w:p w14:paraId="04FA8150" w14:textId="77777777" w:rsidR="005E4F0B" w:rsidRPr="00B73916" w:rsidRDefault="00263A6E" w:rsidP="00B55E2E">
      <w:pPr>
        <w:spacing w:after="0" w:line="360" w:lineRule="auto"/>
        <w:ind w:firstLine="720"/>
        <w:jc w:val="both"/>
        <w:rPr>
          <w:sz w:val="24"/>
          <w:szCs w:val="24"/>
          <w:lang w:val="bg-BG"/>
        </w:rPr>
      </w:pPr>
      <w:r w:rsidRPr="00B73916">
        <w:rPr>
          <w:sz w:val="24"/>
          <w:szCs w:val="24"/>
          <w:lang w:val="bg-BG"/>
        </w:rPr>
        <w:t>През 202</w:t>
      </w:r>
      <w:r w:rsidR="0090281C" w:rsidRPr="00B73916">
        <w:rPr>
          <w:sz w:val="24"/>
          <w:szCs w:val="24"/>
          <w:lang w:val="bg-BG"/>
        </w:rPr>
        <w:t>1</w:t>
      </w:r>
      <w:r w:rsidRPr="00B73916">
        <w:rPr>
          <w:sz w:val="24"/>
          <w:szCs w:val="24"/>
          <w:lang w:val="bg-BG"/>
        </w:rPr>
        <w:t xml:space="preserve"> г. са подадени общо </w:t>
      </w:r>
      <w:r w:rsidR="0090281C" w:rsidRPr="00B73916">
        <w:rPr>
          <w:sz w:val="24"/>
          <w:szCs w:val="24"/>
          <w:lang w:val="bg-BG"/>
        </w:rPr>
        <w:t>32</w:t>
      </w:r>
      <w:r w:rsidR="0056407D" w:rsidRPr="00B73916">
        <w:rPr>
          <w:sz w:val="24"/>
          <w:szCs w:val="24"/>
          <w:lang w:val="bg-BG"/>
        </w:rPr>
        <w:t>8</w:t>
      </w:r>
      <w:r w:rsidRPr="00B73916">
        <w:rPr>
          <w:sz w:val="24"/>
          <w:szCs w:val="24"/>
          <w:lang w:val="bg-BG"/>
        </w:rPr>
        <w:t xml:space="preserve"> заявления  до секторните помирителни комисии, по които са образувани</w:t>
      </w:r>
      <w:r w:rsidRPr="00B73916">
        <w:rPr>
          <w:sz w:val="24"/>
          <w:szCs w:val="24"/>
        </w:rPr>
        <w:t xml:space="preserve"> </w:t>
      </w:r>
      <w:r w:rsidR="0090281C" w:rsidRPr="00B73916">
        <w:rPr>
          <w:sz w:val="24"/>
          <w:szCs w:val="24"/>
          <w:lang w:val="bg-BG"/>
        </w:rPr>
        <w:t>2</w:t>
      </w:r>
      <w:r w:rsidR="0056407D" w:rsidRPr="00B73916">
        <w:rPr>
          <w:sz w:val="24"/>
          <w:szCs w:val="24"/>
          <w:lang w:val="bg-BG"/>
        </w:rPr>
        <w:t>64</w:t>
      </w:r>
      <w:r w:rsidRPr="00B73916">
        <w:rPr>
          <w:sz w:val="24"/>
          <w:szCs w:val="24"/>
          <w:lang w:val="bg-BG"/>
        </w:rPr>
        <w:t xml:space="preserve"> производства. Не са образувани помирителни производства при </w:t>
      </w:r>
      <w:r w:rsidR="0090281C" w:rsidRPr="00B73916">
        <w:rPr>
          <w:sz w:val="24"/>
          <w:szCs w:val="24"/>
          <w:lang w:val="bg-BG"/>
        </w:rPr>
        <w:t>64</w:t>
      </w:r>
      <w:r w:rsidRPr="00B73916">
        <w:rPr>
          <w:sz w:val="24"/>
          <w:szCs w:val="24"/>
          <w:lang w:val="bg-BG"/>
        </w:rPr>
        <w:t xml:space="preserve"> заявления, които не отговарят на изискванията на ПДОСПК и Правилника за дейността на помирителната комисия за платежни спорове /ПДПКПС/.</w:t>
      </w:r>
      <w:r w:rsidR="0095137A" w:rsidRPr="00B73916">
        <w:rPr>
          <w:sz w:val="24"/>
          <w:szCs w:val="24"/>
          <w:lang w:val="bg-BG"/>
        </w:rPr>
        <w:t xml:space="preserve"> Изготвени са </w:t>
      </w:r>
      <w:r w:rsidR="0090281C" w:rsidRPr="00B73916">
        <w:rPr>
          <w:sz w:val="24"/>
          <w:szCs w:val="24"/>
          <w:lang w:val="bg-BG"/>
        </w:rPr>
        <w:t>23</w:t>
      </w:r>
      <w:r w:rsidR="0056407D" w:rsidRPr="00B73916">
        <w:rPr>
          <w:sz w:val="24"/>
          <w:szCs w:val="24"/>
          <w:lang w:val="bg-BG"/>
        </w:rPr>
        <w:t>3</w:t>
      </w:r>
      <w:r w:rsidR="0095137A" w:rsidRPr="00B73916">
        <w:rPr>
          <w:sz w:val="24"/>
          <w:szCs w:val="24"/>
          <w:lang w:val="bg-BG"/>
        </w:rPr>
        <w:t xml:space="preserve"> броя помирителни предложения през годината, от които: </w:t>
      </w:r>
      <w:r w:rsidR="0090281C" w:rsidRPr="00B73916">
        <w:rPr>
          <w:sz w:val="24"/>
          <w:szCs w:val="24"/>
          <w:lang w:val="bg-BG"/>
        </w:rPr>
        <w:t>1</w:t>
      </w:r>
      <w:r w:rsidR="001243B9" w:rsidRPr="00B73916">
        <w:rPr>
          <w:sz w:val="24"/>
          <w:szCs w:val="24"/>
          <w:lang w:val="bg-BG"/>
        </w:rPr>
        <w:t>20</w:t>
      </w:r>
      <w:r w:rsidR="0095137A" w:rsidRPr="00B73916">
        <w:rPr>
          <w:sz w:val="24"/>
          <w:szCs w:val="24"/>
          <w:lang w:val="bg-BG"/>
        </w:rPr>
        <w:t xml:space="preserve"> предложени</w:t>
      </w:r>
      <w:r w:rsidR="0085420D" w:rsidRPr="00B73916">
        <w:rPr>
          <w:sz w:val="24"/>
          <w:szCs w:val="24"/>
          <w:lang w:val="bg-BG"/>
        </w:rPr>
        <w:t>я</w:t>
      </w:r>
      <w:r w:rsidR="0095137A" w:rsidRPr="00B73916">
        <w:rPr>
          <w:sz w:val="24"/>
          <w:szCs w:val="24"/>
          <w:lang w:val="bg-BG"/>
        </w:rPr>
        <w:t xml:space="preserve"> </w:t>
      </w:r>
      <w:r w:rsidR="0085420D" w:rsidRPr="00B73916">
        <w:rPr>
          <w:sz w:val="24"/>
          <w:szCs w:val="24"/>
          <w:lang w:val="bg-BG"/>
        </w:rPr>
        <w:t>са</w:t>
      </w:r>
      <w:r w:rsidR="0095137A" w:rsidRPr="00B73916">
        <w:rPr>
          <w:sz w:val="24"/>
          <w:szCs w:val="24"/>
          <w:lang w:val="bg-BG"/>
        </w:rPr>
        <w:t xml:space="preserve"> приет</w:t>
      </w:r>
      <w:r w:rsidR="0085420D" w:rsidRPr="00B73916">
        <w:rPr>
          <w:sz w:val="24"/>
          <w:szCs w:val="24"/>
          <w:lang w:val="bg-BG"/>
        </w:rPr>
        <w:t>и</w:t>
      </w:r>
      <w:r w:rsidR="0095137A" w:rsidRPr="00B73916">
        <w:rPr>
          <w:sz w:val="24"/>
          <w:szCs w:val="24"/>
          <w:lang w:val="bg-BG"/>
        </w:rPr>
        <w:t xml:space="preserve">, </w:t>
      </w:r>
      <w:r w:rsidR="0056407D" w:rsidRPr="00B73916">
        <w:rPr>
          <w:sz w:val="24"/>
          <w:szCs w:val="24"/>
          <w:lang w:val="bg-BG"/>
        </w:rPr>
        <w:t>103</w:t>
      </w:r>
      <w:r w:rsidR="0095137A" w:rsidRPr="00B73916">
        <w:rPr>
          <w:sz w:val="24"/>
          <w:szCs w:val="24"/>
          <w:lang w:val="bg-BG"/>
        </w:rPr>
        <w:t xml:space="preserve"> броя не са приети</w:t>
      </w:r>
      <w:r w:rsidR="0085420D" w:rsidRPr="00B73916">
        <w:rPr>
          <w:sz w:val="24"/>
          <w:szCs w:val="24"/>
          <w:lang w:val="bg-BG"/>
        </w:rPr>
        <w:t xml:space="preserve">, </w:t>
      </w:r>
      <w:r w:rsidR="00555463" w:rsidRPr="00B73916">
        <w:rPr>
          <w:sz w:val="24"/>
          <w:szCs w:val="24"/>
          <w:lang w:val="bg-BG"/>
        </w:rPr>
        <w:t xml:space="preserve">за 2 помирителни производства е постигната спогодба в хода на кореспонденцията, </w:t>
      </w:r>
      <w:r w:rsidR="0085420D" w:rsidRPr="00B73916">
        <w:rPr>
          <w:sz w:val="24"/>
          <w:szCs w:val="24"/>
          <w:lang w:val="bg-BG"/>
        </w:rPr>
        <w:t>а</w:t>
      </w:r>
      <w:r w:rsidRPr="00B73916">
        <w:rPr>
          <w:sz w:val="24"/>
          <w:szCs w:val="24"/>
          <w:lang w:val="bg-BG"/>
        </w:rPr>
        <w:t xml:space="preserve"> </w:t>
      </w:r>
      <w:r w:rsidR="0085420D" w:rsidRPr="00B73916">
        <w:rPr>
          <w:sz w:val="24"/>
          <w:szCs w:val="24"/>
          <w:lang w:val="bg-BG"/>
        </w:rPr>
        <w:t>з</w:t>
      </w:r>
      <w:r w:rsidR="0095137A" w:rsidRPr="00B73916">
        <w:rPr>
          <w:sz w:val="24"/>
          <w:szCs w:val="24"/>
          <w:lang w:val="bg-BG"/>
        </w:rPr>
        <w:t xml:space="preserve">а </w:t>
      </w:r>
      <w:r w:rsidR="0090281C" w:rsidRPr="00B73916">
        <w:rPr>
          <w:sz w:val="24"/>
          <w:szCs w:val="24"/>
          <w:lang w:val="bg-BG"/>
        </w:rPr>
        <w:t>5</w:t>
      </w:r>
      <w:r w:rsidR="0095137A" w:rsidRPr="00B73916">
        <w:rPr>
          <w:sz w:val="24"/>
          <w:szCs w:val="24"/>
          <w:lang w:val="bg-BG"/>
        </w:rPr>
        <w:t xml:space="preserve"> помирителни предложения не са получени </w:t>
      </w:r>
      <w:r w:rsidR="00B55E2E" w:rsidRPr="00B73916">
        <w:rPr>
          <w:sz w:val="24"/>
          <w:szCs w:val="24"/>
          <w:lang w:val="bg-BG"/>
        </w:rPr>
        <w:t>уведомления от спорещите страни</w:t>
      </w:r>
      <w:r w:rsidR="005E4F0B" w:rsidRPr="00B73916">
        <w:rPr>
          <w:sz w:val="24"/>
          <w:szCs w:val="24"/>
          <w:lang w:val="bg-BG"/>
        </w:rPr>
        <w:t>.</w:t>
      </w:r>
    </w:p>
    <w:p w14:paraId="193F8B38" w14:textId="77777777" w:rsidR="00EB1BFE" w:rsidRPr="00B73916" w:rsidRDefault="00EB1BFE" w:rsidP="00237D01">
      <w:pPr>
        <w:shd w:val="clear" w:color="auto" w:fill="FFFFFF"/>
        <w:spacing w:after="0" w:line="360" w:lineRule="auto"/>
        <w:jc w:val="both"/>
        <w:rPr>
          <w:b/>
          <w:spacing w:val="1"/>
          <w:sz w:val="24"/>
          <w:szCs w:val="24"/>
          <w:lang w:val="bg-BG"/>
        </w:rPr>
      </w:pPr>
    </w:p>
    <w:p w14:paraId="35CC9CD1" w14:textId="77777777" w:rsidR="00A01AD2" w:rsidRPr="00B73916" w:rsidRDefault="00916A38" w:rsidP="00AF2BFB">
      <w:pPr>
        <w:shd w:val="clear" w:color="auto" w:fill="FFFFFF"/>
        <w:spacing w:after="0" w:line="360" w:lineRule="auto"/>
        <w:ind w:firstLine="709"/>
        <w:jc w:val="both"/>
        <w:rPr>
          <w:b/>
          <w:spacing w:val="1"/>
          <w:sz w:val="24"/>
          <w:szCs w:val="24"/>
          <w:lang w:val="bg-BG"/>
        </w:rPr>
      </w:pPr>
      <w:r w:rsidRPr="00B73916">
        <w:rPr>
          <w:b/>
          <w:spacing w:val="1"/>
          <w:sz w:val="24"/>
          <w:szCs w:val="24"/>
          <w:lang w:val="bg-BG"/>
        </w:rPr>
        <w:t xml:space="preserve">5. </w:t>
      </w:r>
      <w:r w:rsidR="00A01AD2" w:rsidRPr="00B73916">
        <w:rPr>
          <w:b/>
          <w:spacing w:val="1"/>
          <w:sz w:val="24"/>
          <w:szCs w:val="24"/>
          <w:lang w:val="bg-BG"/>
        </w:rPr>
        <w:t>Международно сътрудничество и прилагане на европейски практики</w:t>
      </w:r>
    </w:p>
    <w:p w14:paraId="05A8BD9E" w14:textId="77777777" w:rsidR="00B07D34" w:rsidRPr="00B73916" w:rsidRDefault="00B07D34" w:rsidP="00237D01">
      <w:pPr>
        <w:autoSpaceDE w:val="0"/>
        <w:autoSpaceDN w:val="0"/>
        <w:adjustRightInd w:val="0"/>
        <w:spacing w:after="0" w:line="360" w:lineRule="auto"/>
        <w:ind w:firstLine="720"/>
        <w:jc w:val="both"/>
        <w:rPr>
          <w:sz w:val="24"/>
          <w:szCs w:val="24"/>
          <w:lang w:val="bg-BG"/>
        </w:rPr>
      </w:pPr>
    </w:p>
    <w:p w14:paraId="357F1903" w14:textId="77777777" w:rsidR="00F679B3" w:rsidRPr="00B73916" w:rsidRDefault="00A01AD2" w:rsidP="00237D01">
      <w:pPr>
        <w:autoSpaceDE w:val="0"/>
        <w:autoSpaceDN w:val="0"/>
        <w:adjustRightInd w:val="0"/>
        <w:spacing w:after="0" w:line="360" w:lineRule="auto"/>
        <w:ind w:firstLine="720"/>
        <w:jc w:val="both"/>
        <w:rPr>
          <w:sz w:val="24"/>
          <w:szCs w:val="24"/>
          <w:lang w:val="bg-BG"/>
        </w:rPr>
      </w:pPr>
      <w:r w:rsidRPr="00B73916">
        <w:rPr>
          <w:sz w:val="24"/>
          <w:szCs w:val="24"/>
          <w:lang w:val="bg-BG"/>
        </w:rPr>
        <w:t>Успоредно с осъществяваната контролна дейност п</w:t>
      </w:r>
      <w:r w:rsidR="00AD4D4F" w:rsidRPr="00B73916">
        <w:rPr>
          <w:sz w:val="24"/>
          <w:szCs w:val="24"/>
          <w:lang w:val="bg-BG"/>
        </w:rPr>
        <w:t>рез 20</w:t>
      </w:r>
      <w:r w:rsidR="00661820" w:rsidRPr="00B73916">
        <w:rPr>
          <w:sz w:val="24"/>
          <w:szCs w:val="24"/>
          <w:lang w:val="bg-BG"/>
        </w:rPr>
        <w:t>2</w:t>
      </w:r>
      <w:r w:rsidR="0066398B" w:rsidRPr="00B73916">
        <w:rPr>
          <w:sz w:val="24"/>
          <w:szCs w:val="24"/>
          <w:lang w:val="bg-BG"/>
        </w:rPr>
        <w:t>1</w:t>
      </w:r>
      <w:r w:rsidR="00AD4D4F" w:rsidRPr="00B73916">
        <w:rPr>
          <w:sz w:val="24"/>
          <w:szCs w:val="24"/>
          <w:lang w:val="bg-BG"/>
        </w:rPr>
        <w:t xml:space="preserve"> </w:t>
      </w:r>
      <w:r w:rsidRPr="00B73916">
        <w:rPr>
          <w:sz w:val="24"/>
          <w:szCs w:val="24"/>
          <w:lang w:val="bg-BG"/>
        </w:rPr>
        <w:t xml:space="preserve">г., КЗП участва в изпълнението на няколко европейски проекта и инициативи, включващи </w:t>
      </w:r>
      <w:r w:rsidR="00F679B3" w:rsidRPr="00B73916">
        <w:rPr>
          <w:sz w:val="24"/>
          <w:szCs w:val="24"/>
          <w:lang w:val="bg-BG"/>
        </w:rPr>
        <w:t>посочените по-долу д</w:t>
      </w:r>
      <w:r w:rsidRPr="00B73916">
        <w:rPr>
          <w:sz w:val="24"/>
          <w:szCs w:val="24"/>
          <w:lang w:val="bg-BG"/>
        </w:rPr>
        <w:t>ейности</w:t>
      </w:r>
      <w:r w:rsidR="00F679B3" w:rsidRPr="00B73916">
        <w:rPr>
          <w:sz w:val="24"/>
          <w:szCs w:val="24"/>
          <w:lang w:val="bg-BG"/>
        </w:rPr>
        <w:t>.</w:t>
      </w:r>
    </w:p>
    <w:p w14:paraId="67EF4DEC" w14:textId="77777777" w:rsidR="00485173" w:rsidRPr="00B73916" w:rsidRDefault="002212FF" w:rsidP="00237D01">
      <w:pPr>
        <w:autoSpaceDE w:val="0"/>
        <w:autoSpaceDN w:val="0"/>
        <w:adjustRightInd w:val="0"/>
        <w:spacing w:after="0" w:line="360" w:lineRule="auto"/>
        <w:ind w:firstLine="720"/>
        <w:jc w:val="both"/>
        <w:rPr>
          <w:sz w:val="24"/>
          <w:szCs w:val="24"/>
          <w:lang w:val="bg-BG"/>
        </w:rPr>
      </w:pPr>
      <w:r w:rsidRPr="00B73916">
        <w:rPr>
          <w:b/>
          <w:sz w:val="24"/>
          <w:szCs w:val="24"/>
          <w:lang w:val="bg-BG"/>
        </w:rPr>
        <w:t xml:space="preserve">Участие на КЗП в проект на Европейската комисия </w:t>
      </w:r>
      <w:r w:rsidRPr="00B73916">
        <w:rPr>
          <w:sz w:val="24"/>
          <w:szCs w:val="24"/>
          <w:lang w:val="bg-BG"/>
        </w:rPr>
        <w:t>за координирани дейности за надзор на пазара „CASP 2020“, специфична дейност „</w:t>
      </w:r>
      <w:r w:rsidR="003F212A" w:rsidRPr="00B73916">
        <w:rPr>
          <w:sz w:val="24"/>
          <w:szCs w:val="24"/>
          <w:lang w:val="bg-BG"/>
        </w:rPr>
        <w:t>Изделия за грижа за деца: бебешки гнезда, бебешки легла и детски спални чувалчета</w:t>
      </w:r>
      <w:r w:rsidR="004E7588" w:rsidRPr="00B73916">
        <w:rPr>
          <w:sz w:val="24"/>
          <w:szCs w:val="24"/>
          <w:lang w:val="bg-BG"/>
        </w:rPr>
        <w:t>“</w:t>
      </w:r>
      <w:r w:rsidRPr="00B73916">
        <w:rPr>
          <w:sz w:val="24"/>
          <w:szCs w:val="24"/>
          <w:lang w:val="bg-BG"/>
        </w:rPr>
        <w:t xml:space="preserve"> и специфична дейност „</w:t>
      </w:r>
      <w:r w:rsidR="003F212A" w:rsidRPr="00B73916">
        <w:rPr>
          <w:sz w:val="24"/>
          <w:szCs w:val="24"/>
          <w:lang w:val="bg-BG"/>
        </w:rPr>
        <w:t>Столчета за автомобил</w:t>
      </w:r>
      <w:r w:rsidRPr="00B73916">
        <w:rPr>
          <w:sz w:val="24"/>
          <w:szCs w:val="24"/>
          <w:lang w:val="bg-BG"/>
        </w:rPr>
        <w:t xml:space="preserve">“. През отчетния период експерти от Комисията са участвали </w:t>
      </w:r>
      <w:r w:rsidR="00C905DD" w:rsidRPr="00B73916">
        <w:rPr>
          <w:sz w:val="24"/>
          <w:szCs w:val="24"/>
          <w:lang w:val="bg-BG"/>
        </w:rPr>
        <w:t xml:space="preserve">в </w:t>
      </w:r>
      <w:r w:rsidRPr="00B73916">
        <w:rPr>
          <w:sz w:val="24"/>
          <w:szCs w:val="24"/>
          <w:lang w:val="bg-BG"/>
        </w:rPr>
        <w:t>6 онлайн работни срещи</w:t>
      </w:r>
      <w:r w:rsidR="00F0395E" w:rsidRPr="00B73916">
        <w:rPr>
          <w:sz w:val="24"/>
          <w:szCs w:val="24"/>
          <w:lang w:val="bg-BG"/>
        </w:rPr>
        <w:t>.</w:t>
      </w:r>
    </w:p>
    <w:p w14:paraId="628D3BA9" w14:textId="77777777" w:rsidR="00A01AD2" w:rsidRPr="00B73916" w:rsidRDefault="005B6790" w:rsidP="00485173">
      <w:pPr>
        <w:autoSpaceDE w:val="0"/>
        <w:autoSpaceDN w:val="0"/>
        <w:adjustRightInd w:val="0"/>
        <w:spacing w:after="0" w:line="360" w:lineRule="auto"/>
        <w:ind w:firstLine="709"/>
        <w:jc w:val="both"/>
        <w:rPr>
          <w:sz w:val="24"/>
          <w:szCs w:val="24"/>
          <w:lang w:val="bg-BG"/>
        </w:rPr>
      </w:pPr>
      <w:r w:rsidRPr="00B73916">
        <w:rPr>
          <w:b/>
          <w:sz w:val="24"/>
          <w:szCs w:val="24"/>
          <w:lang w:val="bg-BG"/>
        </w:rPr>
        <w:t xml:space="preserve">Участие </w:t>
      </w:r>
      <w:r w:rsidR="00485173" w:rsidRPr="00B73916">
        <w:rPr>
          <w:b/>
          <w:sz w:val="24"/>
          <w:szCs w:val="24"/>
          <w:lang w:val="bg-BG"/>
        </w:rPr>
        <w:t xml:space="preserve">на КЗП </w:t>
      </w:r>
      <w:r w:rsidRPr="00B73916">
        <w:rPr>
          <w:b/>
          <w:sz w:val="24"/>
          <w:szCs w:val="24"/>
          <w:lang w:val="bg-BG"/>
        </w:rPr>
        <w:t>в</w:t>
      </w:r>
      <w:r w:rsidR="00A01AD2" w:rsidRPr="00B73916">
        <w:rPr>
          <w:b/>
          <w:sz w:val="24"/>
          <w:szCs w:val="24"/>
          <w:lang w:val="bg-BG"/>
        </w:rPr>
        <w:t xml:space="preserve"> проект </w:t>
      </w:r>
      <w:r w:rsidRPr="00B73916">
        <w:rPr>
          <w:b/>
          <w:sz w:val="24"/>
          <w:szCs w:val="24"/>
          <w:lang w:val="bg-BG"/>
        </w:rPr>
        <w:t xml:space="preserve">на Европейската комисия </w:t>
      </w:r>
      <w:r w:rsidRPr="00B73916">
        <w:rPr>
          <w:sz w:val="24"/>
          <w:szCs w:val="24"/>
          <w:lang w:val="bg-BG"/>
        </w:rPr>
        <w:t>за координирани дейности за надзор на пазара „CASP 2021“, специфична дейност „Шезлонги за малки деца и бебешки люлки“ и специфична дейност „Електронни цигари и течности за електронни цигари“</w:t>
      </w:r>
      <w:r w:rsidR="00176DEC" w:rsidRPr="00B73916">
        <w:rPr>
          <w:sz w:val="24"/>
          <w:szCs w:val="24"/>
          <w:lang w:val="bg-BG"/>
        </w:rPr>
        <w:t>.</w:t>
      </w:r>
      <w:r w:rsidR="00F679B3" w:rsidRPr="00B73916">
        <w:rPr>
          <w:sz w:val="24"/>
          <w:szCs w:val="24"/>
          <w:lang w:val="bg-BG"/>
        </w:rPr>
        <w:t xml:space="preserve"> </w:t>
      </w:r>
      <w:r w:rsidR="00485173" w:rsidRPr="00B73916">
        <w:rPr>
          <w:sz w:val="24"/>
          <w:szCs w:val="24"/>
          <w:lang w:val="bg-BG"/>
        </w:rPr>
        <w:t xml:space="preserve">През отчетния период експерти от Комисията са участвали в една двудневна онлайн работна среща и </w:t>
      </w:r>
      <w:r w:rsidR="00C905DD" w:rsidRPr="00B73916">
        <w:rPr>
          <w:sz w:val="24"/>
          <w:szCs w:val="24"/>
          <w:lang w:val="bg-BG"/>
        </w:rPr>
        <w:t xml:space="preserve">в още </w:t>
      </w:r>
      <w:r w:rsidR="002212FF" w:rsidRPr="00B73916">
        <w:rPr>
          <w:sz w:val="24"/>
          <w:szCs w:val="24"/>
          <w:lang w:val="bg-BG"/>
        </w:rPr>
        <w:t xml:space="preserve">5 онлайн работни срещи. </w:t>
      </w:r>
    </w:p>
    <w:p w14:paraId="5F36B5EF" w14:textId="77777777" w:rsidR="00AD4D4F" w:rsidRPr="00B73916" w:rsidRDefault="00A01AD2" w:rsidP="00237D01">
      <w:pPr>
        <w:spacing w:after="0" w:line="360" w:lineRule="auto"/>
        <w:ind w:firstLine="709"/>
        <w:jc w:val="both"/>
        <w:rPr>
          <w:b/>
          <w:sz w:val="24"/>
          <w:szCs w:val="24"/>
          <w:lang w:val="bg-BG"/>
        </w:rPr>
      </w:pPr>
      <w:r w:rsidRPr="00B73916">
        <w:rPr>
          <w:sz w:val="24"/>
          <w:szCs w:val="24"/>
          <w:lang w:val="bg-BG"/>
        </w:rPr>
        <w:lastRenderedPageBreak/>
        <w:t>През отч</w:t>
      </w:r>
      <w:r w:rsidR="007203A2" w:rsidRPr="00B73916">
        <w:rPr>
          <w:sz w:val="24"/>
          <w:szCs w:val="24"/>
          <w:lang w:val="bg-BG"/>
        </w:rPr>
        <w:t xml:space="preserve">етния период експерти от </w:t>
      </w:r>
      <w:r w:rsidR="00256257" w:rsidRPr="00B73916">
        <w:rPr>
          <w:sz w:val="24"/>
          <w:szCs w:val="24"/>
          <w:lang w:val="bg-BG"/>
        </w:rPr>
        <w:t>К</w:t>
      </w:r>
      <w:r w:rsidR="00AF2BFB" w:rsidRPr="00B73916">
        <w:rPr>
          <w:sz w:val="24"/>
          <w:szCs w:val="24"/>
          <w:lang w:val="bg-BG"/>
        </w:rPr>
        <w:t>омисията</w:t>
      </w:r>
      <w:r w:rsidRPr="00B73916">
        <w:rPr>
          <w:sz w:val="24"/>
          <w:szCs w:val="24"/>
          <w:lang w:val="bg-BG"/>
        </w:rPr>
        <w:t xml:space="preserve"> са участ</w:t>
      </w:r>
      <w:r w:rsidR="00F679B3" w:rsidRPr="00B73916">
        <w:rPr>
          <w:sz w:val="24"/>
          <w:szCs w:val="24"/>
          <w:lang w:val="bg-BG"/>
        </w:rPr>
        <w:t>вал</w:t>
      </w:r>
      <w:r w:rsidRPr="00B73916">
        <w:rPr>
          <w:sz w:val="24"/>
          <w:szCs w:val="24"/>
          <w:lang w:val="bg-BG"/>
        </w:rPr>
        <w:t xml:space="preserve">и в </w:t>
      </w:r>
      <w:r w:rsidR="000919F5" w:rsidRPr="00B73916">
        <w:rPr>
          <w:sz w:val="24"/>
          <w:szCs w:val="24"/>
          <w:lang w:val="bg-BG"/>
        </w:rPr>
        <w:t>две</w:t>
      </w:r>
      <w:r w:rsidRPr="00B73916">
        <w:rPr>
          <w:sz w:val="24"/>
          <w:szCs w:val="24"/>
          <w:lang w:val="bg-BG"/>
        </w:rPr>
        <w:t xml:space="preserve"> </w:t>
      </w:r>
      <w:r w:rsidRPr="00B73916">
        <w:rPr>
          <w:b/>
          <w:sz w:val="24"/>
          <w:szCs w:val="24"/>
          <w:lang w:val="bg-BG"/>
        </w:rPr>
        <w:t xml:space="preserve">срещи на Контактните точки на </w:t>
      </w:r>
      <w:r w:rsidRPr="00B73916">
        <w:rPr>
          <w:b/>
          <w:sz w:val="24"/>
          <w:szCs w:val="24"/>
        </w:rPr>
        <w:t>RAPEX</w:t>
      </w:r>
      <w:r w:rsidR="000919F5" w:rsidRPr="00B73916">
        <w:rPr>
          <w:b/>
          <w:sz w:val="24"/>
          <w:szCs w:val="24"/>
          <w:lang w:val="bg-BG"/>
        </w:rPr>
        <w:t xml:space="preserve"> </w:t>
      </w:r>
      <w:r w:rsidR="009B4579" w:rsidRPr="00B73916">
        <w:rPr>
          <w:sz w:val="24"/>
          <w:szCs w:val="24"/>
          <w:lang w:val="bg-BG"/>
        </w:rPr>
        <w:t xml:space="preserve">и </w:t>
      </w:r>
      <w:r w:rsidR="00AD4D4F" w:rsidRPr="00B73916">
        <w:rPr>
          <w:sz w:val="24"/>
          <w:szCs w:val="24"/>
          <w:lang w:val="bg-BG"/>
        </w:rPr>
        <w:t xml:space="preserve">две </w:t>
      </w:r>
      <w:r w:rsidR="000919F5" w:rsidRPr="00B73916">
        <w:rPr>
          <w:sz w:val="24"/>
          <w:szCs w:val="24"/>
          <w:lang w:val="bg-BG"/>
        </w:rPr>
        <w:t>онлайн</w:t>
      </w:r>
      <w:r w:rsidR="00AD4D4F" w:rsidRPr="00B73916">
        <w:rPr>
          <w:sz w:val="24"/>
          <w:szCs w:val="24"/>
          <w:lang w:val="bg-BG"/>
        </w:rPr>
        <w:t xml:space="preserve"> срещи на </w:t>
      </w:r>
      <w:r w:rsidR="00AD4D4F" w:rsidRPr="00B73916">
        <w:rPr>
          <w:b/>
          <w:sz w:val="24"/>
          <w:szCs w:val="24"/>
          <w:lang w:val="bg-BG"/>
        </w:rPr>
        <w:t xml:space="preserve">Мрежата за защита на потребителите </w:t>
      </w:r>
      <w:r w:rsidR="00AD4D4F" w:rsidRPr="00B73916">
        <w:rPr>
          <w:b/>
          <w:sz w:val="24"/>
          <w:szCs w:val="24"/>
        </w:rPr>
        <w:t>CSN</w:t>
      </w:r>
      <w:r w:rsidR="00AD4D4F" w:rsidRPr="00B73916">
        <w:rPr>
          <w:b/>
          <w:sz w:val="24"/>
          <w:szCs w:val="24"/>
          <w:lang w:val="bg-BG"/>
        </w:rPr>
        <w:t>.</w:t>
      </w:r>
    </w:p>
    <w:p w14:paraId="50EE6F1C" w14:textId="77777777" w:rsidR="0055426C" w:rsidRPr="00B73916" w:rsidRDefault="00740865" w:rsidP="0055426C">
      <w:pPr>
        <w:tabs>
          <w:tab w:val="left" w:pos="180"/>
          <w:tab w:val="left" w:pos="450"/>
          <w:tab w:val="left" w:pos="1080"/>
        </w:tabs>
        <w:spacing w:after="0" w:line="360" w:lineRule="auto"/>
        <w:jc w:val="both"/>
        <w:rPr>
          <w:sz w:val="24"/>
          <w:szCs w:val="24"/>
          <w:shd w:val="clear" w:color="auto" w:fill="FFFFFF"/>
          <w:lang w:val="bg-BG"/>
        </w:rPr>
      </w:pPr>
      <w:r w:rsidRPr="00B73916">
        <w:rPr>
          <w:rFonts w:eastAsia="Times New Roman"/>
          <w:sz w:val="24"/>
          <w:szCs w:val="24"/>
          <w:lang w:val="bg-BG" w:eastAsia="bg-BG"/>
        </w:rPr>
        <w:tab/>
      </w:r>
      <w:r w:rsidRPr="00B73916">
        <w:rPr>
          <w:rFonts w:eastAsia="Times New Roman"/>
          <w:sz w:val="24"/>
          <w:szCs w:val="24"/>
          <w:lang w:val="bg-BG" w:eastAsia="bg-BG"/>
        </w:rPr>
        <w:tab/>
        <w:t xml:space="preserve">     </w:t>
      </w:r>
      <w:r w:rsidR="0055426C" w:rsidRPr="00B73916">
        <w:rPr>
          <w:rFonts w:eastAsia="Times New Roman"/>
          <w:sz w:val="24"/>
          <w:szCs w:val="24"/>
          <w:lang w:val="bg-BG" w:eastAsia="bg-BG"/>
        </w:rPr>
        <w:t>На 0</w:t>
      </w:r>
      <w:r w:rsidR="00F0207E" w:rsidRPr="00B73916">
        <w:rPr>
          <w:rFonts w:eastAsia="Times New Roman"/>
          <w:sz w:val="24"/>
          <w:szCs w:val="24"/>
          <w:lang w:val="bg-BG" w:eastAsia="bg-BG"/>
        </w:rPr>
        <w:t>2</w:t>
      </w:r>
      <w:r w:rsidR="0055426C" w:rsidRPr="00B73916">
        <w:rPr>
          <w:rFonts w:eastAsia="Times New Roman"/>
          <w:sz w:val="24"/>
          <w:szCs w:val="24"/>
          <w:lang w:val="bg-BG" w:eastAsia="bg-BG"/>
        </w:rPr>
        <w:t>.0</w:t>
      </w:r>
      <w:r w:rsidR="00F0207E" w:rsidRPr="00B73916">
        <w:rPr>
          <w:rFonts w:eastAsia="Times New Roman"/>
          <w:sz w:val="24"/>
          <w:szCs w:val="24"/>
          <w:lang w:val="bg-BG" w:eastAsia="bg-BG"/>
        </w:rPr>
        <w:t>3</w:t>
      </w:r>
      <w:r w:rsidR="0055426C" w:rsidRPr="00B73916">
        <w:rPr>
          <w:rFonts w:eastAsia="Times New Roman"/>
          <w:sz w:val="24"/>
          <w:szCs w:val="24"/>
          <w:lang w:val="bg-BG" w:eastAsia="bg-BG"/>
        </w:rPr>
        <w:t>.202</w:t>
      </w:r>
      <w:r w:rsidR="00F0207E" w:rsidRPr="00B73916">
        <w:rPr>
          <w:rFonts w:eastAsia="Times New Roman"/>
          <w:sz w:val="24"/>
          <w:szCs w:val="24"/>
          <w:lang w:val="bg-BG" w:eastAsia="bg-BG"/>
        </w:rPr>
        <w:t>1</w:t>
      </w:r>
      <w:r w:rsidR="0055426C" w:rsidRPr="00B73916">
        <w:rPr>
          <w:rFonts w:eastAsia="Times New Roman"/>
          <w:sz w:val="24"/>
          <w:szCs w:val="24"/>
          <w:lang w:val="bg-BG" w:eastAsia="bg-BG"/>
        </w:rPr>
        <w:t xml:space="preserve"> г. слу</w:t>
      </w:r>
      <w:r w:rsidRPr="00B73916">
        <w:rPr>
          <w:rFonts w:eastAsia="Times New Roman"/>
          <w:sz w:val="24"/>
          <w:szCs w:val="24"/>
          <w:lang w:val="bg-BG" w:eastAsia="bg-BG"/>
        </w:rPr>
        <w:t>ж</w:t>
      </w:r>
      <w:r w:rsidR="0055426C" w:rsidRPr="00B73916">
        <w:rPr>
          <w:rFonts w:eastAsia="Times New Roman"/>
          <w:sz w:val="24"/>
          <w:szCs w:val="24"/>
          <w:lang w:val="bg-BG" w:eastAsia="bg-BG"/>
        </w:rPr>
        <w:t xml:space="preserve">ители на КЗП взеха участие в проведена онлайн среща - </w:t>
      </w:r>
      <w:r w:rsidR="0055426C" w:rsidRPr="00B73916">
        <w:rPr>
          <w:sz w:val="24"/>
          <w:szCs w:val="24"/>
          <w:lang w:val="bg-BG"/>
        </w:rPr>
        <w:t>медийно събитие</w:t>
      </w:r>
      <w:r w:rsidR="0055426C" w:rsidRPr="00B73916">
        <w:rPr>
          <w:bCs/>
          <w:sz w:val="24"/>
          <w:szCs w:val="24"/>
          <w:lang w:val="bg-BG"/>
        </w:rPr>
        <w:t xml:space="preserve"> на Системата за бързо алармиране /РАПЕКС/, на която </w:t>
      </w:r>
      <w:r w:rsidR="0055426C" w:rsidRPr="00B73916">
        <w:rPr>
          <w:sz w:val="24"/>
          <w:szCs w:val="24"/>
          <w:lang w:val="bg-BG"/>
        </w:rPr>
        <w:t>комисарят на ГД „Правосъдие и потребители“ към ЕК</w:t>
      </w:r>
      <w:r w:rsidR="0055426C" w:rsidRPr="00B73916">
        <w:rPr>
          <w:sz w:val="24"/>
          <w:szCs w:val="24"/>
          <w:shd w:val="clear" w:color="auto" w:fill="FFFFFF"/>
        </w:rPr>
        <w:t xml:space="preserve"> представи накратко информация за</w:t>
      </w:r>
      <w:r w:rsidR="0055426C" w:rsidRPr="00B73916">
        <w:rPr>
          <w:sz w:val="24"/>
          <w:szCs w:val="24"/>
          <w:shd w:val="clear" w:color="auto" w:fill="FFFFFF"/>
          <w:lang w:val="bg-BG"/>
        </w:rPr>
        <w:t xml:space="preserve"> дейността по системата РАПЕКС през 20</w:t>
      </w:r>
      <w:r w:rsidR="00F0207E" w:rsidRPr="00B73916">
        <w:rPr>
          <w:sz w:val="24"/>
          <w:szCs w:val="24"/>
          <w:shd w:val="clear" w:color="auto" w:fill="FFFFFF"/>
          <w:lang w:val="bg-BG"/>
        </w:rPr>
        <w:t>20</w:t>
      </w:r>
      <w:r w:rsidR="0055426C" w:rsidRPr="00B73916">
        <w:rPr>
          <w:sz w:val="24"/>
          <w:szCs w:val="24"/>
          <w:shd w:val="clear" w:color="auto" w:fill="FFFFFF"/>
          <w:lang w:val="bg-BG"/>
        </w:rPr>
        <w:t xml:space="preserve"> г., а именно:</w:t>
      </w:r>
    </w:p>
    <w:p w14:paraId="6629647B" w14:textId="77777777" w:rsidR="00A71671" w:rsidRPr="00B73916" w:rsidRDefault="0055426C" w:rsidP="00740865">
      <w:pPr>
        <w:autoSpaceDE w:val="0"/>
        <w:autoSpaceDN w:val="0"/>
        <w:spacing w:after="0" w:line="360" w:lineRule="auto"/>
        <w:ind w:firstLine="709"/>
        <w:jc w:val="both"/>
        <w:rPr>
          <w:sz w:val="24"/>
          <w:szCs w:val="24"/>
          <w:lang w:val="bg-BG"/>
        </w:rPr>
      </w:pPr>
      <w:r w:rsidRPr="00B73916">
        <w:rPr>
          <w:sz w:val="24"/>
          <w:szCs w:val="24"/>
          <w:lang w:val="bg-BG"/>
        </w:rPr>
        <w:t>През 20</w:t>
      </w:r>
      <w:r w:rsidR="0064026B" w:rsidRPr="00B73916">
        <w:rPr>
          <w:sz w:val="24"/>
          <w:szCs w:val="24"/>
          <w:lang w:val="bg-BG"/>
        </w:rPr>
        <w:t>20</w:t>
      </w:r>
      <w:r w:rsidRPr="00B73916">
        <w:rPr>
          <w:sz w:val="24"/>
          <w:szCs w:val="24"/>
          <w:lang w:val="bg-BG"/>
        </w:rPr>
        <w:t xml:space="preserve"> г. </w:t>
      </w:r>
      <w:r w:rsidR="000E753E" w:rsidRPr="00B73916">
        <w:rPr>
          <w:sz w:val="24"/>
          <w:szCs w:val="24"/>
        </w:rPr>
        <w:t xml:space="preserve">органите от 31 участващи държави в мрежата Safety Gate (държави-членки на ЕС, плюс Норвегия, Исландия, Лихтенщайн и Обединеното кралство) </w:t>
      </w:r>
      <w:r w:rsidRPr="00B73916">
        <w:rPr>
          <w:sz w:val="24"/>
          <w:szCs w:val="24"/>
          <w:lang w:val="bg-BG"/>
        </w:rPr>
        <w:t xml:space="preserve">са </w:t>
      </w:r>
      <w:r w:rsidR="0064026B" w:rsidRPr="00B73916">
        <w:rPr>
          <w:sz w:val="24"/>
          <w:szCs w:val="24"/>
          <w:lang w:val="bg-BG"/>
        </w:rPr>
        <w:t>предприели</w:t>
      </w:r>
      <w:r w:rsidRPr="00B73916">
        <w:rPr>
          <w:sz w:val="24"/>
          <w:szCs w:val="24"/>
          <w:lang w:val="bg-BG"/>
        </w:rPr>
        <w:t xml:space="preserve"> </w:t>
      </w:r>
      <w:r w:rsidR="0064026B" w:rsidRPr="00B73916">
        <w:rPr>
          <w:sz w:val="24"/>
          <w:szCs w:val="24"/>
          <w:lang w:val="bg-BG"/>
        </w:rPr>
        <w:t xml:space="preserve">рекордните </w:t>
      </w:r>
      <w:r w:rsidRPr="00B73916">
        <w:rPr>
          <w:sz w:val="24"/>
          <w:szCs w:val="24"/>
          <w:lang w:val="bg-BG"/>
        </w:rPr>
        <w:t xml:space="preserve">общо </w:t>
      </w:r>
      <w:r w:rsidR="0064026B" w:rsidRPr="00B73916">
        <w:rPr>
          <w:sz w:val="24"/>
          <w:szCs w:val="24"/>
          <w:lang w:val="bg-BG"/>
        </w:rPr>
        <w:t>5 377</w:t>
      </w:r>
      <w:r w:rsidRPr="00B73916">
        <w:rPr>
          <w:sz w:val="24"/>
          <w:szCs w:val="24"/>
          <w:lang w:val="bg-BG"/>
        </w:rPr>
        <w:t xml:space="preserve"> </w:t>
      </w:r>
      <w:r w:rsidR="0064026B" w:rsidRPr="00B73916">
        <w:rPr>
          <w:sz w:val="24"/>
          <w:szCs w:val="24"/>
          <w:lang w:val="bg-BG"/>
        </w:rPr>
        <w:t xml:space="preserve">последващи действия /реакции/ във връзка с изпратените чрез системата РАПЕКС </w:t>
      </w:r>
      <w:r w:rsidR="000E753E" w:rsidRPr="00B73916">
        <w:rPr>
          <w:sz w:val="24"/>
          <w:szCs w:val="24"/>
        </w:rPr>
        <w:t>2 253 сигнала за мерки, предприети срещу опасни продукти</w:t>
      </w:r>
      <w:r w:rsidRPr="00B73916">
        <w:rPr>
          <w:sz w:val="24"/>
          <w:szCs w:val="24"/>
          <w:lang w:val="bg-BG"/>
        </w:rPr>
        <w:t xml:space="preserve">. Това представлява увеличение </w:t>
      </w:r>
      <w:r w:rsidR="000E753E" w:rsidRPr="00B73916">
        <w:rPr>
          <w:sz w:val="24"/>
          <w:szCs w:val="24"/>
        </w:rPr>
        <w:t>с повече от 20 % спрямо броя на последващите действия през 2019 г.</w:t>
      </w:r>
      <w:r w:rsidRPr="00B73916">
        <w:rPr>
          <w:sz w:val="24"/>
          <w:szCs w:val="24"/>
          <w:lang w:val="bg-BG"/>
        </w:rPr>
        <w:t xml:space="preserve">  Според </w:t>
      </w:r>
      <w:r w:rsidR="00740865" w:rsidRPr="00B73916">
        <w:rPr>
          <w:sz w:val="24"/>
          <w:szCs w:val="24"/>
          <w:lang w:val="bg-BG"/>
        </w:rPr>
        <w:t>представения</w:t>
      </w:r>
      <w:r w:rsidRPr="00B73916">
        <w:rPr>
          <w:sz w:val="24"/>
          <w:szCs w:val="24"/>
          <w:lang w:val="bg-BG"/>
        </w:rPr>
        <w:t xml:space="preserve"> доклад</w:t>
      </w:r>
      <w:r w:rsidR="00CC3665" w:rsidRPr="00B73916">
        <w:rPr>
          <w:sz w:val="24"/>
          <w:szCs w:val="24"/>
          <w:lang w:val="bg-BG"/>
        </w:rPr>
        <w:t>,</w:t>
      </w:r>
      <w:r w:rsidRPr="00B73916">
        <w:rPr>
          <w:sz w:val="24"/>
          <w:szCs w:val="24"/>
          <w:lang w:val="bg-BG"/>
        </w:rPr>
        <w:t xml:space="preserve"> </w:t>
      </w:r>
      <w:r w:rsidR="00CC3665" w:rsidRPr="00B73916">
        <w:rPr>
          <w:sz w:val="24"/>
          <w:szCs w:val="24"/>
        </w:rPr>
        <w:t>играчките представляват продуктовата категория, за която са подадени най-много сигнали (27 % от всички сигнали), следвани от моторните превозни средства (21 %), електрическите уреди и оборудването (10 %). Това показва, че надзорът на пазара в ЕС е насочен специално към децата, които са уязвима група потребители. Като цяло най-често подаваните сигнали са свързани с продукти, причиняващи наранявания като фрактури или сътресение на мозъка (25 %), следвани от химическите компоненти в продуктите (18 %) и рисковете от задавяне при децата (12 %)</w:t>
      </w:r>
      <w:r w:rsidRPr="00B73916">
        <w:rPr>
          <w:sz w:val="24"/>
          <w:szCs w:val="24"/>
          <w:lang w:val="bg-BG"/>
        </w:rPr>
        <w:t>.</w:t>
      </w:r>
      <w:r w:rsidR="00CC3665" w:rsidRPr="00B73916">
        <w:rPr>
          <w:sz w:val="24"/>
          <w:szCs w:val="24"/>
          <w:lang w:val="bg-BG"/>
        </w:rPr>
        <w:t xml:space="preserve"> </w:t>
      </w:r>
    </w:p>
    <w:p w14:paraId="5D009E52" w14:textId="77777777" w:rsidR="0055426C" w:rsidRPr="00B73916" w:rsidRDefault="00CC3665" w:rsidP="00740865">
      <w:pPr>
        <w:autoSpaceDE w:val="0"/>
        <w:autoSpaceDN w:val="0"/>
        <w:spacing w:after="0" w:line="360" w:lineRule="auto"/>
        <w:ind w:firstLine="709"/>
        <w:jc w:val="both"/>
        <w:rPr>
          <w:sz w:val="24"/>
          <w:szCs w:val="24"/>
          <w:lang w:val="bg-BG"/>
        </w:rPr>
      </w:pPr>
      <w:r w:rsidRPr="00B73916">
        <w:rPr>
          <w:sz w:val="24"/>
          <w:szCs w:val="24"/>
        </w:rPr>
        <w:t>От всички сигнали, подадени през 2020 г., 9 % се отнасят до продукти, свързани с COVID-19, предимно неефективни предпазни маски</w:t>
      </w:r>
      <w:r w:rsidR="00A71671" w:rsidRPr="00B73916">
        <w:rPr>
          <w:sz w:val="24"/>
          <w:szCs w:val="24"/>
          <w:lang w:val="bg-BG"/>
        </w:rPr>
        <w:t xml:space="preserve">, изразяващи се в: </w:t>
      </w:r>
      <w:r w:rsidR="00A71671" w:rsidRPr="00B73916">
        <w:rPr>
          <w:sz w:val="24"/>
          <w:szCs w:val="24"/>
        </w:rPr>
        <w:t>161 сигнала за маски, 3 сигнала за специални гащеризони, 13 сигнала за дезинфектанти за ръце и 18 сигнала за ултравиолетови лампи, които би трябвало да функционират като стерилизатори</w:t>
      </w:r>
      <w:r w:rsidRPr="00B73916">
        <w:rPr>
          <w:sz w:val="24"/>
          <w:szCs w:val="24"/>
        </w:rPr>
        <w:t>. Други примери за опасни, свързани с COVID-19 продукти, публикувани на Safety Gate, са дезинфектанти, съдържащи токсични химикали, като метанол, който може да доведе до слепота или дори смърт при поглъщане, или ултравиолетови дезинфектанти, които излагат потребителите на силно облъчване, причиняващо кожни дразнения</w:t>
      </w:r>
      <w:r w:rsidRPr="00B73916">
        <w:rPr>
          <w:sz w:val="24"/>
          <w:szCs w:val="24"/>
          <w:lang w:val="bg-BG"/>
        </w:rPr>
        <w:t>.</w:t>
      </w:r>
    </w:p>
    <w:p w14:paraId="7BC68F3F" w14:textId="77777777" w:rsidR="00A71671" w:rsidRPr="00B73916" w:rsidRDefault="00A71671" w:rsidP="00740865">
      <w:pPr>
        <w:autoSpaceDE w:val="0"/>
        <w:autoSpaceDN w:val="0"/>
        <w:spacing w:after="0" w:line="360" w:lineRule="auto"/>
        <w:ind w:firstLine="709"/>
        <w:jc w:val="both"/>
        <w:rPr>
          <w:sz w:val="24"/>
          <w:szCs w:val="24"/>
          <w:lang w:val="bg-BG"/>
        </w:rPr>
      </w:pPr>
      <w:r w:rsidRPr="00B73916">
        <w:rPr>
          <w:sz w:val="24"/>
          <w:szCs w:val="24"/>
        </w:rPr>
        <w:t>Друго действие за защита на потребителите е </w:t>
      </w:r>
      <w:hyperlink r:id="rId9" w:history="1">
        <w:r w:rsidRPr="00B73916">
          <w:rPr>
            <w:rStyle w:val="Hyperlink"/>
            <w:color w:val="auto"/>
            <w:sz w:val="24"/>
            <w:szCs w:val="24"/>
            <w:u w:val="none"/>
          </w:rPr>
          <w:t>инициативата „Ангажимент за безопасност на продуктите“</w:t>
        </w:r>
      </w:hyperlink>
      <w:r w:rsidRPr="00B73916">
        <w:rPr>
          <w:sz w:val="24"/>
          <w:szCs w:val="24"/>
        </w:rPr>
        <w:t xml:space="preserve">, която определя конкретни доброволни действия на местата за търговия за бързо премахване на оферти за опасни продукти от техните платформи. Към </w:t>
      </w:r>
      <w:r w:rsidR="00BE3BCA" w:rsidRPr="00B73916">
        <w:rPr>
          <w:sz w:val="24"/>
          <w:szCs w:val="24"/>
          <w:lang w:val="bg-BG"/>
        </w:rPr>
        <w:t xml:space="preserve">момента </w:t>
      </w:r>
      <w:r w:rsidRPr="00B73916">
        <w:rPr>
          <w:sz w:val="24"/>
          <w:szCs w:val="24"/>
        </w:rPr>
        <w:t xml:space="preserve">единадесет онлайн места за търговия са подписали това споразумение, за да си сътрудничат с държавите членки за премахване на опасни продукти от техните </w:t>
      </w:r>
      <w:r w:rsidRPr="00B73916">
        <w:rPr>
          <w:sz w:val="24"/>
          <w:szCs w:val="24"/>
        </w:rPr>
        <w:lastRenderedPageBreak/>
        <w:t xml:space="preserve">уебсайтове: bol.com, eMAG, Wish.com, AliExpress, Amazon, eBay, Rakuten France, Allegro, Cdiscount, а </w:t>
      </w:r>
      <w:r w:rsidRPr="00B73916">
        <w:rPr>
          <w:sz w:val="24"/>
          <w:szCs w:val="24"/>
          <w:lang w:val="bg-BG"/>
        </w:rPr>
        <w:t>от 01 март 2021 г.</w:t>
      </w:r>
      <w:r w:rsidRPr="00B73916">
        <w:rPr>
          <w:sz w:val="24"/>
          <w:szCs w:val="24"/>
        </w:rPr>
        <w:t xml:space="preserve"> — Etsy и Joom.</w:t>
      </w:r>
    </w:p>
    <w:p w14:paraId="0B724D77" w14:textId="77777777" w:rsidR="0055426C" w:rsidRPr="00B73916" w:rsidRDefault="0055426C" w:rsidP="008B43A7">
      <w:pPr>
        <w:spacing w:after="0" w:line="360" w:lineRule="auto"/>
        <w:ind w:firstLine="709"/>
        <w:jc w:val="both"/>
        <w:rPr>
          <w:bCs/>
          <w:sz w:val="24"/>
          <w:szCs w:val="24"/>
          <w:lang w:val="bg-BG"/>
        </w:rPr>
      </w:pPr>
      <w:r w:rsidRPr="00B73916">
        <w:rPr>
          <w:bCs/>
          <w:sz w:val="24"/>
          <w:szCs w:val="24"/>
          <w:lang w:val="bg-BG"/>
        </w:rPr>
        <w:t>Съгласно представения доклад</w:t>
      </w:r>
      <w:r w:rsidR="00740865" w:rsidRPr="00B73916">
        <w:rPr>
          <w:bCs/>
          <w:sz w:val="24"/>
          <w:szCs w:val="24"/>
          <w:lang w:val="bg-BG"/>
        </w:rPr>
        <w:t>,</w:t>
      </w:r>
      <w:r w:rsidRPr="00B73916">
        <w:rPr>
          <w:bCs/>
          <w:sz w:val="24"/>
          <w:szCs w:val="24"/>
          <w:lang w:val="bg-BG"/>
        </w:rPr>
        <w:t xml:space="preserve"> през 20</w:t>
      </w:r>
      <w:r w:rsidR="008B43A7" w:rsidRPr="00B73916">
        <w:rPr>
          <w:bCs/>
          <w:sz w:val="24"/>
          <w:szCs w:val="24"/>
          <w:lang w:val="bg-BG"/>
        </w:rPr>
        <w:t>20</w:t>
      </w:r>
      <w:r w:rsidRPr="00B73916">
        <w:rPr>
          <w:bCs/>
          <w:sz w:val="24"/>
          <w:szCs w:val="24"/>
          <w:lang w:val="bg-BG"/>
        </w:rPr>
        <w:t xml:space="preserve"> г. за България са валидирани </w:t>
      </w:r>
      <w:r w:rsidR="008B43A7" w:rsidRPr="00B73916">
        <w:rPr>
          <w:bCs/>
          <w:sz w:val="24"/>
          <w:szCs w:val="24"/>
          <w:lang w:val="bg-BG"/>
        </w:rPr>
        <w:t>40</w:t>
      </w:r>
      <w:r w:rsidRPr="00B73916">
        <w:rPr>
          <w:bCs/>
          <w:sz w:val="24"/>
          <w:szCs w:val="24"/>
          <w:lang w:val="bg-BG"/>
        </w:rPr>
        <w:t xml:space="preserve"> нотификации.</w:t>
      </w:r>
      <w:r w:rsidR="008B43A7" w:rsidRPr="00B73916">
        <w:rPr>
          <w:bCs/>
          <w:sz w:val="24"/>
          <w:szCs w:val="24"/>
          <w:lang w:val="bg-BG"/>
        </w:rPr>
        <w:t xml:space="preserve"> </w:t>
      </w:r>
      <w:r w:rsidRPr="00B73916">
        <w:rPr>
          <w:bCs/>
          <w:sz w:val="24"/>
          <w:szCs w:val="24"/>
          <w:lang w:val="bg-BG"/>
        </w:rPr>
        <w:t xml:space="preserve">Изпратените нотификации от България по групи стоки и рискове са както следва: </w:t>
      </w:r>
    </w:p>
    <w:p w14:paraId="3B127F29" w14:textId="77777777" w:rsidR="0055426C" w:rsidRPr="00B73916" w:rsidRDefault="0055426C" w:rsidP="0055426C">
      <w:pPr>
        <w:autoSpaceDE w:val="0"/>
        <w:autoSpaceDN w:val="0"/>
        <w:spacing w:after="0" w:line="360" w:lineRule="auto"/>
        <w:jc w:val="both"/>
        <w:rPr>
          <w:sz w:val="24"/>
          <w:szCs w:val="24"/>
          <w:u w:val="single"/>
          <w:lang w:val="bg-BG"/>
        </w:rPr>
      </w:pPr>
      <w:r w:rsidRPr="00B73916">
        <w:rPr>
          <w:sz w:val="24"/>
          <w:szCs w:val="24"/>
          <w:u w:val="single"/>
          <w:lang w:val="bg-BG"/>
        </w:rPr>
        <w:t>По групи стоки:</w:t>
      </w:r>
    </w:p>
    <w:p w14:paraId="4FA512D2" w14:textId="77777777" w:rsidR="0055426C" w:rsidRPr="00B73916" w:rsidRDefault="008B43A7" w:rsidP="0055426C">
      <w:pPr>
        <w:autoSpaceDE w:val="0"/>
        <w:autoSpaceDN w:val="0"/>
        <w:spacing w:after="0" w:line="360" w:lineRule="auto"/>
        <w:jc w:val="both"/>
        <w:rPr>
          <w:sz w:val="24"/>
          <w:szCs w:val="24"/>
          <w:lang w:val="bg-BG"/>
        </w:rPr>
      </w:pPr>
      <w:r w:rsidRPr="00B73916">
        <w:rPr>
          <w:sz w:val="24"/>
          <w:szCs w:val="24"/>
          <w:lang w:val="bg-BG"/>
        </w:rPr>
        <w:t>20</w:t>
      </w:r>
      <w:r w:rsidR="0055426C" w:rsidRPr="00B73916">
        <w:rPr>
          <w:sz w:val="24"/>
          <w:szCs w:val="24"/>
        </w:rPr>
        <w:t xml:space="preserve">% </w:t>
      </w:r>
      <w:r w:rsidR="0055426C" w:rsidRPr="00B73916">
        <w:rPr>
          <w:sz w:val="24"/>
          <w:szCs w:val="24"/>
          <w:lang w:val="bg-BG"/>
        </w:rPr>
        <w:t>за текстилни продукти – детски облекла с връзки и малки части</w:t>
      </w:r>
      <w:r w:rsidR="00740865" w:rsidRPr="00B73916">
        <w:rPr>
          <w:sz w:val="24"/>
          <w:szCs w:val="24"/>
          <w:lang w:val="bg-BG"/>
        </w:rPr>
        <w:t>;</w:t>
      </w:r>
    </w:p>
    <w:p w14:paraId="0ACFF4B5" w14:textId="77777777" w:rsidR="0055426C" w:rsidRPr="00B73916" w:rsidRDefault="0055426C" w:rsidP="0055426C">
      <w:pPr>
        <w:autoSpaceDE w:val="0"/>
        <w:autoSpaceDN w:val="0"/>
        <w:spacing w:after="0" w:line="360" w:lineRule="auto"/>
        <w:jc w:val="both"/>
        <w:rPr>
          <w:sz w:val="24"/>
          <w:szCs w:val="24"/>
          <w:lang w:val="bg-BG"/>
        </w:rPr>
      </w:pPr>
      <w:r w:rsidRPr="00B73916">
        <w:rPr>
          <w:sz w:val="24"/>
          <w:szCs w:val="24"/>
        </w:rPr>
        <w:t>1</w:t>
      </w:r>
      <w:r w:rsidR="008B43A7" w:rsidRPr="00B73916">
        <w:rPr>
          <w:sz w:val="24"/>
          <w:szCs w:val="24"/>
          <w:lang w:val="bg-BG"/>
        </w:rPr>
        <w:t>5</w:t>
      </w:r>
      <w:r w:rsidRPr="00B73916">
        <w:rPr>
          <w:sz w:val="24"/>
          <w:szCs w:val="24"/>
        </w:rPr>
        <w:t xml:space="preserve">% </w:t>
      </w:r>
      <w:r w:rsidR="008B43A7" w:rsidRPr="00B73916">
        <w:rPr>
          <w:sz w:val="24"/>
          <w:szCs w:val="24"/>
          <w:lang w:val="bg-BG"/>
        </w:rPr>
        <w:t>за моторни превозни средства</w:t>
      </w:r>
      <w:r w:rsidR="00740865" w:rsidRPr="00B73916">
        <w:rPr>
          <w:sz w:val="24"/>
          <w:szCs w:val="24"/>
          <w:lang w:val="bg-BG"/>
        </w:rPr>
        <w:t>;</w:t>
      </w:r>
    </w:p>
    <w:p w14:paraId="66EB853D" w14:textId="77777777" w:rsidR="0055426C" w:rsidRPr="00B73916" w:rsidRDefault="0055426C" w:rsidP="0055426C">
      <w:pPr>
        <w:autoSpaceDE w:val="0"/>
        <w:autoSpaceDN w:val="0"/>
        <w:spacing w:after="0" w:line="360" w:lineRule="auto"/>
        <w:jc w:val="both"/>
        <w:rPr>
          <w:sz w:val="24"/>
          <w:szCs w:val="24"/>
          <w:lang w:val="bg-BG"/>
        </w:rPr>
      </w:pPr>
      <w:r w:rsidRPr="00B73916">
        <w:rPr>
          <w:sz w:val="24"/>
          <w:szCs w:val="24"/>
        </w:rPr>
        <w:t>1</w:t>
      </w:r>
      <w:r w:rsidR="008B43A7" w:rsidRPr="00B73916">
        <w:rPr>
          <w:sz w:val="24"/>
          <w:szCs w:val="24"/>
          <w:lang w:val="bg-BG"/>
        </w:rPr>
        <w:t>3</w:t>
      </w:r>
      <w:r w:rsidRPr="00B73916">
        <w:rPr>
          <w:sz w:val="24"/>
          <w:szCs w:val="24"/>
        </w:rPr>
        <w:t xml:space="preserve">% </w:t>
      </w:r>
      <w:r w:rsidR="008B43A7" w:rsidRPr="00B73916">
        <w:rPr>
          <w:sz w:val="24"/>
          <w:szCs w:val="24"/>
          <w:lang w:val="bg-BG"/>
        </w:rPr>
        <w:t>за играчки</w:t>
      </w:r>
      <w:r w:rsidR="00740865" w:rsidRPr="00B73916">
        <w:rPr>
          <w:sz w:val="24"/>
          <w:szCs w:val="24"/>
          <w:lang w:val="bg-BG"/>
        </w:rPr>
        <w:t>;</w:t>
      </w:r>
    </w:p>
    <w:p w14:paraId="74636BEB" w14:textId="77777777" w:rsidR="0055426C" w:rsidRPr="00B73916" w:rsidRDefault="0055426C" w:rsidP="0055426C">
      <w:pPr>
        <w:autoSpaceDE w:val="0"/>
        <w:autoSpaceDN w:val="0"/>
        <w:spacing w:after="0" w:line="360" w:lineRule="auto"/>
        <w:jc w:val="both"/>
        <w:rPr>
          <w:sz w:val="24"/>
          <w:szCs w:val="24"/>
          <w:lang w:val="bg-BG"/>
        </w:rPr>
      </w:pPr>
      <w:r w:rsidRPr="00B73916">
        <w:rPr>
          <w:sz w:val="24"/>
          <w:szCs w:val="24"/>
          <w:lang w:val="bg-BG"/>
        </w:rPr>
        <w:t xml:space="preserve">Други </w:t>
      </w:r>
      <w:r w:rsidR="00953081" w:rsidRPr="00B73916">
        <w:rPr>
          <w:sz w:val="24"/>
          <w:szCs w:val="24"/>
          <w:lang w:val="bg-BG"/>
        </w:rPr>
        <w:t>–</w:t>
      </w:r>
      <w:r w:rsidRPr="00B73916">
        <w:rPr>
          <w:sz w:val="24"/>
          <w:szCs w:val="24"/>
          <w:lang w:val="bg-BG"/>
        </w:rPr>
        <w:t xml:space="preserve"> </w:t>
      </w:r>
      <w:r w:rsidR="00953081" w:rsidRPr="00B73916">
        <w:rPr>
          <w:sz w:val="24"/>
          <w:szCs w:val="24"/>
          <w:lang w:val="bg-BG"/>
        </w:rPr>
        <w:t>изделия грижа за деца</w:t>
      </w:r>
      <w:r w:rsidRPr="00B73916">
        <w:rPr>
          <w:sz w:val="24"/>
          <w:szCs w:val="24"/>
          <w:lang w:val="bg-BG"/>
        </w:rPr>
        <w:t>; стоки, имитиращи храни</w:t>
      </w:r>
      <w:r w:rsidR="00953081" w:rsidRPr="00B73916">
        <w:rPr>
          <w:sz w:val="24"/>
          <w:szCs w:val="24"/>
          <w:lang w:val="bg-BG"/>
        </w:rPr>
        <w:t>; градински мебели; други</w:t>
      </w:r>
      <w:r w:rsidRPr="00B73916">
        <w:rPr>
          <w:sz w:val="24"/>
          <w:szCs w:val="24"/>
          <w:lang w:val="bg-BG"/>
        </w:rPr>
        <w:t xml:space="preserve">; </w:t>
      </w:r>
    </w:p>
    <w:p w14:paraId="253012C1" w14:textId="77777777" w:rsidR="0055426C" w:rsidRPr="00B73916" w:rsidRDefault="0055426C" w:rsidP="0055426C">
      <w:pPr>
        <w:autoSpaceDE w:val="0"/>
        <w:autoSpaceDN w:val="0"/>
        <w:spacing w:after="0" w:line="360" w:lineRule="auto"/>
        <w:jc w:val="both"/>
        <w:rPr>
          <w:sz w:val="24"/>
          <w:szCs w:val="24"/>
          <w:u w:val="single"/>
          <w:lang w:val="bg-BG"/>
        </w:rPr>
      </w:pPr>
      <w:r w:rsidRPr="00B73916">
        <w:rPr>
          <w:sz w:val="24"/>
          <w:szCs w:val="24"/>
          <w:u w:val="single"/>
          <w:lang w:val="bg-BG"/>
        </w:rPr>
        <w:t>По рискове:</w:t>
      </w:r>
    </w:p>
    <w:p w14:paraId="404C3DAC" w14:textId="77777777" w:rsidR="0055426C" w:rsidRPr="00B73916" w:rsidRDefault="00953081" w:rsidP="0055426C">
      <w:pPr>
        <w:autoSpaceDE w:val="0"/>
        <w:autoSpaceDN w:val="0"/>
        <w:spacing w:after="0" w:line="360" w:lineRule="auto"/>
        <w:jc w:val="both"/>
        <w:rPr>
          <w:sz w:val="24"/>
          <w:szCs w:val="24"/>
          <w:lang w:val="bg-BG"/>
        </w:rPr>
      </w:pPr>
      <w:r w:rsidRPr="00B73916">
        <w:rPr>
          <w:sz w:val="24"/>
          <w:szCs w:val="24"/>
          <w:lang w:val="bg-BG"/>
        </w:rPr>
        <w:t>36</w:t>
      </w:r>
      <w:r w:rsidR="0055426C" w:rsidRPr="00B73916">
        <w:rPr>
          <w:sz w:val="24"/>
          <w:szCs w:val="24"/>
        </w:rPr>
        <w:t xml:space="preserve">% </w:t>
      </w:r>
      <w:r w:rsidR="0055426C" w:rsidRPr="00B73916">
        <w:rPr>
          <w:sz w:val="24"/>
          <w:szCs w:val="24"/>
          <w:lang w:val="bg-BG"/>
        </w:rPr>
        <w:t xml:space="preserve">- </w:t>
      </w:r>
      <w:r w:rsidR="00BD6BDF" w:rsidRPr="00B73916">
        <w:rPr>
          <w:sz w:val="24"/>
          <w:szCs w:val="24"/>
          <w:lang w:val="bg-BG"/>
        </w:rPr>
        <w:t>н</w:t>
      </w:r>
      <w:r w:rsidR="0055426C" w:rsidRPr="00B73916">
        <w:rPr>
          <w:sz w:val="24"/>
          <w:szCs w:val="24"/>
          <w:lang w:val="bg-BG"/>
        </w:rPr>
        <w:t>аранявания</w:t>
      </w:r>
    </w:p>
    <w:p w14:paraId="47E6B4DE" w14:textId="77777777" w:rsidR="0055426C" w:rsidRPr="00B73916" w:rsidRDefault="0055426C" w:rsidP="0055426C">
      <w:pPr>
        <w:autoSpaceDE w:val="0"/>
        <w:autoSpaceDN w:val="0"/>
        <w:spacing w:after="0" w:line="360" w:lineRule="auto"/>
        <w:jc w:val="both"/>
        <w:rPr>
          <w:sz w:val="24"/>
          <w:szCs w:val="24"/>
          <w:lang w:val="bg-BG"/>
        </w:rPr>
      </w:pPr>
      <w:r w:rsidRPr="00B73916">
        <w:rPr>
          <w:sz w:val="24"/>
          <w:szCs w:val="24"/>
        </w:rPr>
        <w:t>2</w:t>
      </w:r>
      <w:r w:rsidR="00953081" w:rsidRPr="00B73916">
        <w:rPr>
          <w:sz w:val="24"/>
          <w:szCs w:val="24"/>
          <w:lang w:val="bg-BG"/>
        </w:rPr>
        <w:t>7</w:t>
      </w:r>
      <w:r w:rsidRPr="00B73916">
        <w:rPr>
          <w:sz w:val="24"/>
          <w:szCs w:val="24"/>
        </w:rPr>
        <w:t xml:space="preserve">% </w:t>
      </w:r>
      <w:r w:rsidRPr="00B73916">
        <w:rPr>
          <w:sz w:val="24"/>
          <w:szCs w:val="24"/>
          <w:lang w:val="bg-BG"/>
        </w:rPr>
        <w:t>- задавяне</w:t>
      </w:r>
    </w:p>
    <w:p w14:paraId="78B58A21" w14:textId="77777777" w:rsidR="0055426C" w:rsidRPr="00B73916" w:rsidRDefault="0055426C" w:rsidP="0055426C">
      <w:pPr>
        <w:autoSpaceDE w:val="0"/>
        <w:autoSpaceDN w:val="0"/>
        <w:spacing w:after="0" w:line="360" w:lineRule="auto"/>
        <w:jc w:val="both"/>
        <w:rPr>
          <w:sz w:val="24"/>
          <w:szCs w:val="24"/>
          <w:lang w:val="bg-BG"/>
        </w:rPr>
      </w:pPr>
      <w:r w:rsidRPr="00B73916">
        <w:rPr>
          <w:sz w:val="24"/>
          <w:szCs w:val="24"/>
        </w:rPr>
        <w:t>1</w:t>
      </w:r>
      <w:r w:rsidR="00BD6BDF" w:rsidRPr="00B73916">
        <w:rPr>
          <w:sz w:val="24"/>
          <w:szCs w:val="24"/>
          <w:lang w:val="bg-BG"/>
        </w:rPr>
        <w:t>1</w:t>
      </w:r>
      <w:r w:rsidRPr="00B73916">
        <w:rPr>
          <w:sz w:val="24"/>
          <w:szCs w:val="24"/>
        </w:rPr>
        <w:t>%</w:t>
      </w:r>
      <w:r w:rsidRPr="00B73916">
        <w:rPr>
          <w:sz w:val="24"/>
          <w:szCs w:val="24"/>
          <w:lang w:val="bg-BG"/>
        </w:rPr>
        <w:t xml:space="preserve"> - </w:t>
      </w:r>
      <w:r w:rsidR="00BD6BDF" w:rsidRPr="00B73916">
        <w:rPr>
          <w:sz w:val="24"/>
          <w:szCs w:val="24"/>
          <w:lang w:val="bg-BG"/>
        </w:rPr>
        <w:t>химически</w:t>
      </w:r>
    </w:p>
    <w:p w14:paraId="6780F9E3" w14:textId="77777777" w:rsidR="0055426C" w:rsidRPr="00B73916" w:rsidRDefault="0055426C" w:rsidP="00740865">
      <w:pPr>
        <w:autoSpaceDE w:val="0"/>
        <w:autoSpaceDN w:val="0"/>
        <w:spacing w:after="0" w:line="360" w:lineRule="auto"/>
        <w:ind w:firstLine="709"/>
        <w:jc w:val="both"/>
        <w:rPr>
          <w:sz w:val="24"/>
          <w:szCs w:val="24"/>
          <w:lang w:val="bg-BG"/>
        </w:rPr>
      </w:pPr>
      <w:r w:rsidRPr="00B73916">
        <w:rPr>
          <w:sz w:val="24"/>
          <w:szCs w:val="24"/>
          <w:lang w:val="bg-BG"/>
        </w:rPr>
        <w:t>През 20</w:t>
      </w:r>
      <w:r w:rsidR="00BD6BDF" w:rsidRPr="00B73916">
        <w:rPr>
          <w:sz w:val="24"/>
          <w:szCs w:val="24"/>
          <w:lang w:val="bg-BG"/>
        </w:rPr>
        <w:t>20</w:t>
      </w:r>
      <w:r w:rsidRPr="00B73916">
        <w:rPr>
          <w:sz w:val="24"/>
          <w:szCs w:val="24"/>
          <w:lang w:val="bg-BG"/>
        </w:rPr>
        <w:t xml:space="preserve"> г. са изпратени </w:t>
      </w:r>
      <w:r w:rsidR="00BD6BDF" w:rsidRPr="00B73916">
        <w:rPr>
          <w:sz w:val="24"/>
          <w:szCs w:val="24"/>
          <w:lang w:val="bg-BG"/>
        </w:rPr>
        <w:t>470</w:t>
      </w:r>
      <w:r w:rsidRPr="00B73916">
        <w:rPr>
          <w:sz w:val="24"/>
          <w:szCs w:val="24"/>
        </w:rPr>
        <w:t xml:space="preserve"> </w:t>
      </w:r>
      <w:r w:rsidRPr="00B73916">
        <w:rPr>
          <w:sz w:val="24"/>
          <w:szCs w:val="24"/>
          <w:lang w:val="bg-BG"/>
        </w:rPr>
        <w:t xml:space="preserve">реакции от България </w:t>
      </w:r>
      <w:r w:rsidR="00143564" w:rsidRPr="00B73916">
        <w:rPr>
          <w:sz w:val="24"/>
          <w:szCs w:val="24"/>
          <w:lang w:val="bg-BG"/>
        </w:rPr>
        <w:t>за</w:t>
      </w:r>
      <w:r w:rsidRPr="00B73916">
        <w:rPr>
          <w:sz w:val="24"/>
          <w:szCs w:val="24"/>
          <w:lang w:val="bg-BG"/>
        </w:rPr>
        <w:t xml:space="preserve"> предприети последващи действия по нотификации</w:t>
      </w:r>
      <w:r w:rsidR="005C6C35" w:rsidRPr="00B73916">
        <w:rPr>
          <w:sz w:val="24"/>
          <w:szCs w:val="24"/>
          <w:lang w:val="bg-BG"/>
        </w:rPr>
        <w:t>,</w:t>
      </w:r>
      <w:r w:rsidRPr="00B73916">
        <w:rPr>
          <w:sz w:val="24"/>
          <w:szCs w:val="24"/>
          <w:lang w:val="bg-BG"/>
        </w:rPr>
        <w:t xml:space="preserve"> предимно по отношение на моторни превозни средства.</w:t>
      </w:r>
    </w:p>
    <w:p w14:paraId="59FF7ADD" w14:textId="77777777" w:rsidR="003053C5" w:rsidRPr="00B73916" w:rsidRDefault="003053C5" w:rsidP="00237D01">
      <w:pPr>
        <w:spacing w:after="0" w:line="360" w:lineRule="auto"/>
        <w:ind w:firstLine="709"/>
        <w:jc w:val="both"/>
        <w:rPr>
          <w:sz w:val="24"/>
          <w:szCs w:val="24"/>
          <w:lang w:val="bg-BG"/>
        </w:rPr>
      </w:pPr>
    </w:p>
    <w:p w14:paraId="391964B9" w14:textId="77777777" w:rsidR="00A01AD2" w:rsidRPr="00B73916" w:rsidRDefault="00EC58CA" w:rsidP="0058653A">
      <w:pPr>
        <w:spacing w:after="0" w:line="360" w:lineRule="auto"/>
        <w:ind w:firstLine="709"/>
        <w:jc w:val="both"/>
        <w:rPr>
          <w:sz w:val="24"/>
          <w:szCs w:val="24"/>
          <w:lang w:val="bg-BG"/>
        </w:rPr>
      </w:pPr>
      <w:r w:rsidRPr="00B73916">
        <w:rPr>
          <w:sz w:val="24"/>
          <w:szCs w:val="24"/>
          <w:lang w:val="bg-BG"/>
        </w:rPr>
        <w:t xml:space="preserve">През </w:t>
      </w:r>
      <w:r w:rsidR="0031751D" w:rsidRPr="00B73916">
        <w:rPr>
          <w:sz w:val="24"/>
          <w:szCs w:val="24"/>
          <w:lang w:val="bg-BG"/>
        </w:rPr>
        <w:t>отчетния</w:t>
      </w:r>
      <w:r w:rsidRPr="00B73916">
        <w:rPr>
          <w:sz w:val="24"/>
          <w:szCs w:val="24"/>
          <w:lang w:val="bg-BG"/>
        </w:rPr>
        <w:t xml:space="preserve"> период е</w:t>
      </w:r>
      <w:r w:rsidR="0017772E" w:rsidRPr="00B73916">
        <w:rPr>
          <w:sz w:val="24"/>
          <w:szCs w:val="24"/>
          <w:lang w:val="bg-BG"/>
        </w:rPr>
        <w:t xml:space="preserve">ксперти от </w:t>
      </w:r>
      <w:r w:rsidR="00AF2BFB" w:rsidRPr="00B73916">
        <w:rPr>
          <w:sz w:val="24"/>
          <w:szCs w:val="24"/>
          <w:lang w:val="bg-BG"/>
        </w:rPr>
        <w:t>КЗП</w:t>
      </w:r>
      <w:r w:rsidR="00A01AD2" w:rsidRPr="00B73916">
        <w:rPr>
          <w:sz w:val="24"/>
          <w:szCs w:val="24"/>
          <w:lang w:val="bg-BG"/>
        </w:rPr>
        <w:t xml:space="preserve"> </w:t>
      </w:r>
      <w:r w:rsidR="0017772E" w:rsidRPr="00B73916">
        <w:rPr>
          <w:sz w:val="24"/>
          <w:szCs w:val="24"/>
          <w:lang w:val="bg-BG"/>
        </w:rPr>
        <w:t xml:space="preserve">са взели </w:t>
      </w:r>
      <w:r w:rsidR="00EA1515" w:rsidRPr="00B73916">
        <w:rPr>
          <w:sz w:val="24"/>
          <w:szCs w:val="24"/>
          <w:lang w:val="bg-BG"/>
        </w:rPr>
        <w:t>участ</w:t>
      </w:r>
      <w:r w:rsidR="0017772E" w:rsidRPr="00B73916">
        <w:rPr>
          <w:sz w:val="24"/>
          <w:szCs w:val="24"/>
          <w:lang w:val="bg-BG"/>
        </w:rPr>
        <w:t>ие</w:t>
      </w:r>
      <w:r w:rsidR="00EA1515" w:rsidRPr="00B73916">
        <w:rPr>
          <w:sz w:val="24"/>
          <w:szCs w:val="24"/>
          <w:lang w:val="bg-BG"/>
        </w:rPr>
        <w:t xml:space="preserve"> и в </w:t>
      </w:r>
      <w:r w:rsidR="006C1002" w:rsidRPr="00B73916">
        <w:rPr>
          <w:sz w:val="24"/>
          <w:szCs w:val="24"/>
          <w:lang w:val="bg-BG"/>
        </w:rPr>
        <w:t>следните</w:t>
      </w:r>
      <w:r w:rsidR="0017772E" w:rsidRPr="00B73916">
        <w:rPr>
          <w:sz w:val="24"/>
          <w:szCs w:val="24"/>
          <w:lang w:val="bg-BG"/>
        </w:rPr>
        <w:t xml:space="preserve"> онлайн </w:t>
      </w:r>
      <w:r w:rsidR="006C1002" w:rsidRPr="00B73916">
        <w:rPr>
          <w:sz w:val="24"/>
          <w:szCs w:val="24"/>
          <w:lang w:val="bg-BG"/>
        </w:rPr>
        <w:t xml:space="preserve">работни </w:t>
      </w:r>
      <w:r w:rsidR="0017772E" w:rsidRPr="00B73916">
        <w:rPr>
          <w:sz w:val="24"/>
          <w:szCs w:val="24"/>
          <w:lang w:val="bg-BG"/>
        </w:rPr>
        <w:t>срещ</w:t>
      </w:r>
      <w:r w:rsidR="006C1002" w:rsidRPr="00B73916">
        <w:rPr>
          <w:sz w:val="24"/>
          <w:szCs w:val="24"/>
          <w:lang w:val="bg-BG"/>
        </w:rPr>
        <w:t>и:</w:t>
      </w:r>
      <w:r w:rsidR="0017772E" w:rsidRPr="00B73916">
        <w:rPr>
          <w:sz w:val="24"/>
          <w:szCs w:val="24"/>
          <w:lang w:val="bg-BG"/>
        </w:rPr>
        <w:t xml:space="preserve"> </w:t>
      </w:r>
      <w:r w:rsidR="00871CE5" w:rsidRPr="00B73916">
        <w:rPr>
          <w:sz w:val="24"/>
          <w:szCs w:val="24"/>
          <w:lang w:val="bg-BG"/>
        </w:rPr>
        <w:t>онлайн съответствие на енергийното етикетиране</w:t>
      </w:r>
      <w:r w:rsidR="0017772E" w:rsidRPr="00B73916">
        <w:rPr>
          <w:rFonts w:eastAsia="Times New Roman" w:cs="Arial"/>
          <w:bCs/>
          <w:sz w:val="24"/>
          <w:szCs w:val="24"/>
          <w:lang w:val="bg-BG"/>
        </w:rPr>
        <w:t xml:space="preserve">; </w:t>
      </w:r>
      <w:r w:rsidR="0017772E" w:rsidRPr="00B73916">
        <w:rPr>
          <w:sz w:val="24"/>
          <w:szCs w:val="24"/>
          <w:lang w:val="bg-BG"/>
        </w:rPr>
        <w:t>2 срещи на експертната група на ЕК – ADCO-гуми</w:t>
      </w:r>
      <w:r w:rsidR="006C1002" w:rsidRPr="00B73916">
        <w:rPr>
          <w:b/>
          <w:sz w:val="24"/>
          <w:szCs w:val="24"/>
          <w:lang w:val="bg-BG"/>
        </w:rPr>
        <w:t xml:space="preserve">, </w:t>
      </w:r>
      <w:r w:rsidR="00771750" w:rsidRPr="00B73916">
        <w:rPr>
          <w:sz w:val="24"/>
          <w:szCs w:val="24"/>
          <w:lang w:val="bg-BG"/>
        </w:rPr>
        <w:t xml:space="preserve">обучение за системите </w:t>
      </w:r>
      <w:r w:rsidR="00771750" w:rsidRPr="00B73916">
        <w:rPr>
          <w:sz w:val="24"/>
          <w:szCs w:val="24"/>
        </w:rPr>
        <w:t xml:space="preserve">ICSMS </w:t>
      </w:r>
      <w:r w:rsidR="00771750" w:rsidRPr="00B73916">
        <w:rPr>
          <w:sz w:val="24"/>
          <w:szCs w:val="24"/>
          <w:lang w:val="bg-BG"/>
        </w:rPr>
        <w:t xml:space="preserve">и </w:t>
      </w:r>
      <w:r w:rsidR="00771750" w:rsidRPr="00B73916">
        <w:rPr>
          <w:sz w:val="24"/>
          <w:szCs w:val="24"/>
        </w:rPr>
        <w:t>EPREL</w:t>
      </w:r>
      <w:r w:rsidR="00771750" w:rsidRPr="00B73916">
        <w:rPr>
          <w:sz w:val="24"/>
          <w:szCs w:val="24"/>
          <w:lang w:val="bg-BG"/>
        </w:rPr>
        <w:t xml:space="preserve">, уебинар относно спазването на енергийното етикетиране на предлаганите продукти онлайн, среща за връчване на награди за безопасност на продуктите, </w:t>
      </w:r>
      <w:r w:rsidR="00771750" w:rsidRPr="00B73916">
        <w:rPr>
          <w:sz w:val="24"/>
          <w:szCs w:val="24"/>
        </w:rPr>
        <w:t>обучителен уебинар на Академията за електронно правоприлагане на Европейската комисия за предоставяне подкрепа на служителите от органите за надзор на пазара, работещи по правоприлагането в тази област по въпросите на защитата на потребителите и безопасността на продуктите при онлайн търговията</w:t>
      </w:r>
      <w:r w:rsidR="00771750" w:rsidRPr="00B73916">
        <w:rPr>
          <w:sz w:val="24"/>
          <w:szCs w:val="24"/>
          <w:lang w:val="bg-BG"/>
        </w:rPr>
        <w:t xml:space="preserve">, </w:t>
      </w:r>
      <w:r w:rsidR="00771750" w:rsidRPr="00B73916">
        <w:rPr>
          <w:sz w:val="24"/>
          <w:szCs w:val="24"/>
        </w:rPr>
        <w:t>обучение за взаимопомощ за системата ICSMS</w:t>
      </w:r>
      <w:r w:rsidR="00771750" w:rsidRPr="00B73916">
        <w:rPr>
          <w:sz w:val="24"/>
          <w:szCs w:val="24"/>
          <w:lang w:val="bg-BG"/>
        </w:rPr>
        <w:t xml:space="preserve">, </w:t>
      </w:r>
      <w:r w:rsidR="00771750" w:rsidRPr="00B73916">
        <w:rPr>
          <w:sz w:val="24"/>
          <w:szCs w:val="24"/>
        </w:rPr>
        <w:t>въведение за оперативна съвместимост на Safety Gate</w:t>
      </w:r>
      <w:r w:rsidR="00771750" w:rsidRPr="00B73916">
        <w:rPr>
          <w:sz w:val="24"/>
          <w:szCs w:val="24"/>
          <w:lang w:val="bg-BG"/>
        </w:rPr>
        <w:t xml:space="preserve">, </w:t>
      </w:r>
      <w:r w:rsidR="00771750" w:rsidRPr="00B73916">
        <w:rPr>
          <w:sz w:val="24"/>
          <w:szCs w:val="24"/>
        </w:rPr>
        <w:t>среща на ADCO групата за енергийно етикетиране на продуктите</w:t>
      </w:r>
      <w:r w:rsidR="00771750" w:rsidRPr="00B73916">
        <w:rPr>
          <w:sz w:val="24"/>
          <w:szCs w:val="24"/>
          <w:lang w:val="bg-BG"/>
        </w:rPr>
        <w:t xml:space="preserve">, </w:t>
      </w:r>
      <w:r w:rsidR="00771750" w:rsidRPr="00B73916">
        <w:rPr>
          <w:sz w:val="24"/>
          <w:szCs w:val="24"/>
        </w:rPr>
        <w:t>11-ти Форум за обмен на информация за изпълнение на надзора на пазара на превозни средства</w:t>
      </w:r>
      <w:r w:rsidR="00A01AD2" w:rsidRPr="00B73916">
        <w:rPr>
          <w:sz w:val="24"/>
          <w:szCs w:val="24"/>
          <w:lang w:val="bg-BG"/>
        </w:rPr>
        <w:t>.</w:t>
      </w:r>
    </w:p>
    <w:p w14:paraId="1E39F163" w14:textId="377DB897" w:rsidR="007B64F7" w:rsidRPr="00B73916" w:rsidRDefault="007B64F7" w:rsidP="0058653A">
      <w:pPr>
        <w:spacing w:after="0" w:line="360" w:lineRule="auto"/>
        <w:ind w:firstLine="709"/>
        <w:jc w:val="both"/>
        <w:rPr>
          <w:sz w:val="24"/>
          <w:szCs w:val="24"/>
          <w:lang w:val="bg-BG"/>
        </w:rPr>
      </w:pPr>
      <w:r w:rsidRPr="00B73916">
        <w:rPr>
          <w:sz w:val="24"/>
          <w:szCs w:val="24"/>
        </w:rPr>
        <w:t xml:space="preserve">За отчетния период </w:t>
      </w:r>
      <w:r w:rsidRPr="00B73916">
        <w:rPr>
          <w:sz w:val="24"/>
          <w:szCs w:val="24"/>
          <w:lang w:val="bg-BG"/>
        </w:rPr>
        <w:t xml:space="preserve">от експерти на КЗП </w:t>
      </w:r>
      <w:r w:rsidRPr="00B73916">
        <w:rPr>
          <w:spacing w:val="1"/>
          <w:sz w:val="24"/>
          <w:szCs w:val="24"/>
          <w:lang w:val="bg-BG"/>
        </w:rPr>
        <w:t xml:space="preserve">са попълнени 6 бр. въпросници, получени чрез системата за споделяне на информация и познания wiki и във връзка с контролната </w:t>
      </w:r>
      <w:r w:rsidRPr="007E537C">
        <w:rPr>
          <w:spacing w:val="1"/>
          <w:sz w:val="24"/>
          <w:szCs w:val="24"/>
          <w:lang w:val="bg-BG"/>
        </w:rPr>
        <w:t>дейност на КЗП</w:t>
      </w:r>
      <w:r w:rsidR="00FD552F" w:rsidRPr="007E537C">
        <w:rPr>
          <w:spacing w:val="1"/>
          <w:sz w:val="24"/>
          <w:szCs w:val="24"/>
          <w:lang w:val="bg-BG"/>
        </w:rPr>
        <w:t>,</w:t>
      </w:r>
      <w:r w:rsidRPr="007E537C">
        <w:rPr>
          <w:spacing w:val="1"/>
          <w:sz w:val="24"/>
          <w:szCs w:val="24"/>
          <w:lang w:val="bg-BG"/>
        </w:rPr>
        <w:t xml:space="preserve"> </w:t>
      </w:r>
      <w:r w:rsidRPr="007E537C">
        <w:rPr>
          <w:bCs/>
          <w:sz w:val="24"/>
          <w:szCs w:val="24"/>
        </w:rPr>
        <w:t>относно</w:t>
      </w:r>
      <w:r w:rsidRPr="00B73916">
        <w:rPr>
          <w:bCs/>
          <w:sz w:val="24"/>
          <w:szCs w:val="24"/>
          <w:lang w:val="bg-BG"/>
        </w:rPr>
        <w:t>:</w:t>
      </w:r>
      <w:r w:rsidRPr="00B73916">
        <w:rPr>
          <w:bCs/>
          <w:sz w:val="24"/>
          <w:szCs w:val="24"/>
        </w:rPr>
        <w:t xml:space="preserve"> наказателни мерки и механизми за прилагане в съответствие с Регламент (ЕС) 2020/740 </w:t>
      </w:r>
      <w:r w:rsidRPr="00B73916">
        <w:rPr>
          <w:bCs/>
          <w:sz w:val="24"/>
          <w:szCs w:val="24"/>
          <w:lang w:val="bg-BG"/>
        </w:rPr>
        <w:t>за</w:t>
      </w:r>
      <w:r w:rsidRPr="00B73916">
        <w:rPr>
          <w:bCs/>
          <w:sz w:val="24"/>
          <w:szCs w:val="24"/>
        </w:rPr>
        <w:t xml:space="preserve"> етикетирането на гуми по отношение на горивната ефективност и други параметри;</w:t>
      </w:r>
      <w:r w:rsidRPr="00B73916">
        <w:rPr>
          <w:bCs/>
          <w:sz w:val="24"/>
          <w:szCs w:val="24"/>
          <w:lang w:val="bg-BG"/>
        </w:rPr>
        <w:t xml:space="preserve"> </w:t>
      </w:r>
      <w:r w:rsidRPr="00B73916">
        <w:rPr>
          <w:bCs/>
          <w:sz w:val="24"/>
          <w:szCs w:val="24"/>
        </w:rPr>
        <w:t xml:space="preserve">показатели за оценка капацитета на държавите-членки за </w:t>
      </w:r>
      <w:r w:rsidRPr="00B73916">
        <w:rPr>
          <w:bCs/>
          <w:sz w:val="24"/>
          <w:szCs w:val="24"/>
        </w:rPr>
        <w:lastRenderedPageBreak/>
        <w:t>прилагане на законодателството за защита на потребителите и безопасността на продуктите;</w:t>
      </w:r>
      <w:r w:rsidRPr="00B73916">
        <w:rPr>
          <w:bCs/>
          <w:sz w:val="24"/>
          <w:szCs w:val="24"/>
          <w:lang w:val="bg-BG"/>
        </w:rPr>
        <w:t xml:space="preserve"> </w:t>
      </w:r>
      <w:r w:rsidRPr="00B73916">
        <w:rPr>
          <w:sz w:val="24"/>
          <w:szCs w:val="24"/>
        </w:rPr>
        <w:t>дейността на КЗП по отношение на законодателството за гумите на експертната група на ЕК – ADCO-гуми;</w:t>
      </w:r>
      <w:r w:rsidRPr="00B73916">
        <w:rPr>
          <w:sz w:val="24"/>
          <w:szCs w:val="24"/>
          <w:lang w:val="bg-BG"/>
        </w:rPr>
        <w:t xml:space="preserve"> в</w:t>
      </w:r>
      <w:r w:rsidRPr="00B73916">
        <w:rPr>
          <w:sz w:val="24"/>
          <w:szCs w:val="24"/>
        </w:rPr>
        <w:t>ъпросник от UNCTAD на тема „Условия за предотвратяване на трансграничното разпространение на опасни потребителски продукти“ - Работна група по безопасност на потребителските продукти по линия на Мрежата на Съюза за съответствие на продуктите;</w:t>
      </w:r>
      <w:r w:rsidRPr="00B73916">
        <w:rPr>
          <w:sz w:val="24"/>
          <w:szCs w:val="24"/>
          <w:lang w:val="bg-BG"/>
        </w:rPr>
        <w:t xml:space="preserve"> в</w:t>
      </w:r>
      <w:r w:rsidRPr="00B73916">
        <w:rPr>
          <w:sz w:val="24"/>
          <w:szCs w:val="24"/>
        </w:rPr>
        <w:t>ъпросник относно комуникацията по проект CASP 2021;</w:t>
      </w:r>
      <w:r w:rsidRPr="00B73916">
        <w:rPr>
          <w:sz w:val="24"/>
          <w:szCs w:val="24"/>
          <w:lang w:val="bg-BG"/>
        </w:rPr>
        <w:t xml:space="preserve"> в</w:t>
      </w:r>
      <w:r w:rsidRPr="00B73916">
        <w:rPr>
          <w:sz w:val="24"/>
          <w:szCs w:val="24"/>
        </w:rPr>
        <w:t>ъпросник – проучване от CINEA за информиране на бъдещи проекти за надзор на пазара на енергийна ефективност.</w:t>
      </w:r>
    </w:p>
    <w:p w14:paraId="2FEE3730" w14:textId="77777777" w:rsidR="00C27529" w:rsidRPr="00B73916" w:rsidRDefault="00C27529" w:rsidP="0058653A">
      <w:pPr>
        <w:spacing w:after="0" w:line="360" w:lineRule="auto"/>
        <w:ind w:firstLine="709"/>
        <w:jc w:val="both"/>
        <w:rPr>
          <w:sz w:val="24"/>
          <w:szCs w:val="24"/>
          <w:lang w:val="bg-BG"/>
        </w:rPr>
      </w:pPr>
    </w:p>
    <w:p w14:paraId="60C7E635" w14:textId="77777777" w:rsidR="007A0D73" w:rsidRPr="00B73916" w:rsidRDefault="007A0D73" w:rsidP="007A0D73">
      <w:pPr>
        <w:spacing w:after="0" w:line="360" w:lineRule="auto"/>
        <w:ind w:firstLine="720"/>
        <w:jc w:val="both"/>
        <w:rPr>
          <w:sz w:val="24"/>
          <w:szCs w:val="24"/>
        </w:rPr>
      </w:pPr>
      <w:r w:rsidRPr="00B73916">
        <w:rPr>
          <w:sz w:val="24"/>
          <w:szCs w:val="24"/>
        </w:rPr>
        <w:t xml:space="preserve">Обслужване на </w:t>
      </w:r>
      <w:r w:rsidRPr="00B73916">
        <w:rPr>
          <w:b/>
          <w:sz w:val="24"/>
          <w:szCs w:val="24"/>
        </w:rPr>
        <w:t>Системата за сътрудничество при защита на потребителите</w:t>
      </w:r>
      <w:r w:rsidRPr="00B73916">
        <w:rPr>
          <w:sz w:val="24"/>
          <w:szCs w:val="24"/>
        </w:rPr>
        <w:t xml:space="preserve">, вече част от </w:t>
      </w:r>
      <w:r w:rsidRPr="00B73916">
        <w:rPr>
          <w:sz w:val="24"/>
          <w:szCs w:val="24"/>
          <w:lang w:val="bg-BG"/>
        </w:rPr>
        <w:t>Информационна система за вътрешния пазар</w:t>
      </w:r>
      <w:r w:rsidRPr="00B73916">
        <w:rPr>
          <w:b/>
          <w:sz w:val="24"/>
          <w:szCs w:val="24"/>
        </w:rPr>
        <w:t xml:space="preserve"> </w:t>
      </w:r>
      <w:r w:rsidRPr="00B73916">
        <w:rPr>
          <w:sz w:val="24"/>
          <w:szCs w:val="24"/>
          <w:lang w:val="bg-BG"/>
        </w:rPr>
        <w:t>(</w:t>
      </w:r>
      <w:r w:rsidRPr="00B73916">
        <w:rPr>
          <w:sz w:val="24"/>
          <w:szCs w:val="24"/>
        </w:rPr>
        <w:t>IMI)</w:t>
      </w:r>
    </w:p>
    <w:p w14:paraId="6FD75AD0" w14:textId="77777777" w:rsidR="007A0D73" w:rsidRPr="00B73916" w:rsidRDefault="00221B86" w:rsidP="007A0D73">
      <w:pPr>
        <w:spacing w:after="0" w:line="360" w:lineRule="auto"/>
        <w:ind w:firstLine="720"/>
        <w:jc w:val="both"/>
        <w:rPr>
          <w:sz w:val="24"/>
          <w:szCs w:val="24"/>
        </w:rPr>
      </w:pPr>
      <w:hyperlink r:id="rId10" w:history="1">
        <w:r w:rsidR="007A0D73" w:rsidRPr="00B73916">
          <w:rPr>
            <w:rStyle w:val="Hyperlink"/>
            <w:color w:val="auto"/>
            <w:sz w:val="24"/>
            <w:szCs w:val="24"/>
            <w:u w:val="none"/>
            <w:shd w:val="clear" w:color="auto" w:fill="FFFFFF"/>
          </w:rPr>
          <w:t>Регламент (ЕС) 2017/2394</w:t>
        </w:r>
        <w:r w:rsidR="007A0D73" w:rsidRPr="00B73916">
          <w:rPr>
            <w:sz w:val="24"/>
            <w:szCs w:val="24"/>
          </w:rPr>
          <w:t xml:space="preserve"> определя условията, съгласно които компетентните органи в държавите членки, определени като отговорни за прилагането на законодателството на Съюза за защита на интересите на потребителите, сътрудничат и координират действията помежду си</w:t>
        </w:r>
        <w:r w:rsidR="007A0D73" w:rsidRPr="00B73916">
          <w:rPr>
            <w:rStyle w:val="Hyperlink"/>
            <w:color w:val="auto"/>
            <w:sz w:val="24"/>
            <w:szCs w:val="24"/>
            <w:shd w:val="clear" w:color="auto" w:fill="FFFFFF"/>
          </w:rPr>
          <w:t>.</w:t>
        </w:r>
      </w:hyperlink>
      <w:r w:rsidR="007A0D73" w:rsidRPr="00B73916">
        <w:rPr>
          <w:sz w:val="24"/>
          <w:szCs w:val="24"/>
        </w:rPr>
        <w:t xml:space="preserve"> </w:t>
      </w:r>
      <w:r w:rsidR="007A0D73" w:rsidRPr="00B73916">
        <w:rPr>
          <w:sz w:val="24"/>
          <w:szCs w:val="24"/>
          <w:lang w:val="bg-BG"/>
        </w:rPr>
        <w:t>Сътрудничеството между държавите членки се осъществява през Информационната система за вътрешния пазар -</w:t>
      </w:r>
      <w:r w:rsidR="007A0D73" w:rsidRPr="00B73916">
        <w:rPr>
          <w:sz w:val="24"/>
          <w:szCs w:val="24"/>
        </w:rPr>
        <w:t xml:space="preserve"> IMI. </w:t>
      </w:r>
      <w:r w:rsidR="007A0D73" w:rsidRPr="00B73916">
        <w:rPr>
          <w:rFonts w:eastAsia="Times New Roman"/>
          <w:sz w:val="24"/>
          <w:szCs w:val="24"/>
          <w:lang w:val="bg-BG" w:eastAsia="bg-BG"/>
        </w:rPr>
        <w:t xml:space="preserve">Информационната система за вътрешния пазар е многоезична онлайн платформа, чрез която се осъществява обмен на информация и трансгранично административно сътрудничество между органите, отговорни за прилагането на законодателството на Съюза за защита интересите на потребителите. </w:t>
      </w:r>
    </w:p>
    <w:p w14:paraId="33C3DC6B" w14:textId="77777777" w:rsidR="007A0D73" w:rsidRPr="00B73916" w:rsidRDefault="007A0D73" w:rsidP="007A0D73">
      <w:pPr>
        <w:pStyle w:val="Style"/>
        <w:spacing w:line="360" w:lineRule="auto"/>
        <w:ind w:left="0" w:right="0" w:firstLine="720"/>
      </w:pPr>
      <w:r w:rsidRPr="00B73916">
        <w:t>За отчетния период по Системата за сътрудничество при защита на потребителите са изпратени 1</w:t>
      </w:r>
      <w:r w:rsidR="00497577" w:rsidRPr="00B73916">
        <w:t>2</w:t>
      </w:r>
      <w:r w:rsidRPr="00B73916">
        <w:t xml:space="preserve"> бр. сигнали и са обработени </w:t>
      </w:r>
      <w:r w:rsidR="00497577" w:rsidRPr="00B73916">
        <w:t>11</w:t>
      </w:r>
      <w:r w:rsidRPr="00B73916">
        <w:t>.</w:t>
      </w:r>
    </w:p>
    <w:p w14:paraId="7BEBBC46" w14:textId="77777777" w:rsidR="007A0D73" w:rsidRPr="00B73916" w:rsidRDefault="007A0D73" w:rsidP="007A0D73">
      <w:pPr>
        <w:pStyle w:val="Style"/>
        <w:spacing w:line="360" w:lineRule="auto"/>
        <w:ind w:left="0" w:right="0" w:firstLine="720"/>
      </w:pPr>
      <w:r w:rsidRPr="00B73916">
        <w:t xml:space="preserve">Обслужване на  платформата на Европейската Комисия за споделяне на знания WIKI: </w:t>
      </w:r>
      <w:r w:rsidRPr="00B73916">
        <w:rPr>
          <w:bCs/>
        </w:rPr>
        <w:t xml:space="preserve">Платформата на Европейската Комисия за споделяне на знания WIKI е онлайн инструмент, създаден за улесняване на контактите между експерти от страните членки. С цел обмяна на полезни практики във връзка с действието на Регламент 2017/2394 за сътрудничество между националните органи, отговорни за прилагане на законодателството за защита на потребителите, се поставят за обсъждане различни теми и проблеми чрез публикуване на въпросници, предоставящи възможност за всяка държава членка да сподели своя опит, свързан с конкретен проблем. </w:t>
      </w:r>
      <w:r w:rsidRPr="00B73916">
        <w:t xml:space="preserve">За отчетния период в платформата </w:t>
      </w:r>
      <w:r w:rsidRPr="00B73916">
        <w:rPr>
          <w:lang w:val="en-US"/>
        </w:rPr>
        <w:t>WIKI</w:t>
      </w:r>
      <w:r w:rsidRPr="00B73916">
        <w:t xml:space="preserve"> са обработени </w:t>
      </w:r>
      <w:r w:rsidR="00497577" w:rsidRPr="00B73916">
        <w:t>3</w:t>
      </w:r>
      <w:r w:rsidRPr="00B73916">
        <w:t xml:space="preserve"> въпросника, публикувани от държави от Общността.</w:t>
      </w:r>
    </w:p>
    <w:p w14:paraId="1DA2CD9B" w14:textId="77777777" w:rsidR="00497577" w:rsidRPr="00B73916" w:rsidRDefault="00497577" w:rsidP="00087BD3">
      <w:pPr>
        <w:autoSpaceDE w:val="0"/>
        <w:autoSpaceDN w:val="0"/>
        <w:adjustRightInd w:val="0"/>
        <w:spacing w:after="0" w:line="360" w:lineRule="auto"/>
        <w:ind w:firstLine="709"/>
        <w:jc w:val="both"/>
        <w:rPr>
          <w:sz w:val="24"/>
          <w:szCs w:val="24"/>
          <w:lang w:val="bg-BG"/>
        </w:rPr>
      </w:pPr>
      <w:r w:rsidRPr="00B73916">
        <w:rPr>
          <w:sz w:val="24"/>
          <w:szCs w:val="24"/>
          <w:lang w:val="bg-BG"/>
        </w:rPr>
        <w:t xml:space="preserve">Експерти на КЗП са взели участие в междуведомствената работна подгрупа към Работна група № 3 „Право на установяване и свободно предоставяне на услуги” към СЕВ по досие 2020/0361 (COD) относно предложение за Регламент на Европейския парламент </w:t>
      </w:r>
      <w:r w:rsidRPr="00B73916">
        <w:rPr>
          <w:sz w:val="24"/>
          <w:szCs w:val="24"/>
          <w:lang w:val="bg-BG"/>
        </w:rPr>
        <w:lastRenderedPageBreak/>
        <w:t>и на Съвета за Единния пазар на цифрови услуги (Законодателен акт за цифровите услуги) и за из</w:t>
      </w:r>
      <w:r w:rsidR="00935C30" w:rsidRPr="00B73916">
        <w:rPr>
          <w:sz w:val="24"/>
          <w:szCs w:val="24"/>
          <w:lang w:val="bg-BG"/>
        </w:rPr>
        <w:t xml:space="preserve">менение на Директива 2000/31/ЕО и в </w:t>
      </w:r>
      <w:r w:rsidRPr="00B73916">
        <w:rPr>
          <w:sz w:val="24"/>
          <w:szCs w:val="24"/>
        </w:rPr>
        <w:t>"М</w:t>
      </w:r>
      <w:r w:rsidRPr="00B73916">
        <w:rPr>
          <w:sz w:val="24"/>
          <w:szCs w:val="24"/>
          <w:lang w:val="bg-BG"/>
        </w:rPr>
        <w:t>еждуведомствената работна подгрупа към Р</w:t>
      </w:r>
      <w:r w:rsidR="00935C30" w:rsidRPr="00B73916">
        <w:rPr>
          <w:sz w:val="24"/>
          <w:szCs w:val="24"/>
          <w:lang w:val="bg-BG"/>
        </w:rPr>
        <w:t>аботна група</w:t>
      </w:r>
      <w:r w:rsidRPr="00B73916">
        <w:rPr>
          <w:sz w:val="24"/>
          <w:szCs w:val="24"/>
          <w:lang w:val="bg-BG"/>
        </w:rPr>
        <w:t xml:space="preserve"> № 5 „Конкуренция“ за работа по досие 2020/0374 „Законодателно предложение за Регламент на Европейския парламент и на Съвета относно достъпни и справедливи пазари в цифровия сектор (Законодателен акт за цифровите пазари)“</w:t>
      </w:r>
      <w:r w:rsidRPr="00B73916">
        <w:rPr>
          <w:sz w:val="24"/>
          <w:szCs w:val="24"/>
        </w:rPr>
        <w:t>​"</w:t>
      </w:r>
      <w:r w:rsidR="00935C30" w:rsidRPr="00B73916">
        <w:rPr>
          <w:sz w:val="24"/>
          <w:szCs w:val="24"/>
          <w:lang w:val="bg-BG"/>
        </w:rPr>
        <w:t>.</w:t>
      </w:r>
    </w:p>
    <w:p w14:paraId="09B676AC" w14:textId="77777777" w:rsidR="0017772E" w:rsidRPr="00B73916" w:rsidRDefault="0017772E" w:rsidP="0058653A">
      <w:pPr>
        <w:spacing w:after="0" w:line="360" w:lineRule="auto"/>
        <w:ind w:firstLine="709"/>
        <w:jc w:val="both"/>
        <w:rPr>
          <w:sz w:val="24"/>
          <w:szCs w:val="24"/>
          <w:lang w:val="bg-BG"/>
        </w:rPr>
      </w:pPr>
    </w:p>
    <w:p w14:paraId="37F36346" w14:textId="77777777" w:rsidR="002E434A" w:rsidRPr="00B73916" w:rsidRDefault="007F51C8" w:rsidP="002E434A">
      <w:pPr>
        <w:autoSpaceDE w:val="0"/>
        <w:autoSpaceDN w:val="0"/>
        <w:spacing w:after="0" w:line="360" w:lineRule="auto"/>
        <w:jc w:val="both"/>
        <w:rPr>
          <w:sz w:val="24"/>
          <w:szCs w:val="24"/>
          <w:lang w:val="bg-BG" w:eastAsia="bg-BG"/>
        </w:rPr>
      </w:pPr>
      <w:r w:rsidRPr="00B73916">
        <w:rPr>
          <w:rFonts w:eastAsia="Times New Roman"/>
          <w:sz w:val="24"/>
          <w:szCs w:val="24"/>
          <w:lang w:val="bg-BG" w:eastAsia="bg-BG"/>
        </w:rPr>
        <w:tab/>
      </w:r>
      <w:r w:rsidR="002E434A" w:rsidRPr="00B73916">
        <w:rPr>
          <w:sz w:val="24"/>
          <w:szCs w:val="24"/>
        </w:rPr>
        <w:t xml:space="preserve">КЗП </w:t>
      </w:r>
      <w:r w:rsidR="002E434A" w:rsidRPr="00B73916">
        <w:rPr>
          <w:sz w:val="24"/>
          <w:szCs w:val="24"/>
          <w:lang w:val="bg-BG" w:eastAsia="bg-BG"/>
        </w:rPr>
        <w:t>е бенефициент и по ДБФП № BG05SFOP001-2.0</w:t>
      </w:r>
      <w:r w:rsidR="002E434A" w:rsidRPr="00B73916">
        <w:rPr>
          <w:sz w:val="24"/>
          <w:szCs w:val="24"/>
          <w:lang w:eastAsia="bg-BG"/>
        </w:rPr>
        <w:t>19</w:t>
      </w:r>
      <w:r w:rsidR="002E434A" w:rsidRPr="00B73916">
        <w:rPr>
          <w:sz w:val="24"/>
          <w:szCs w:val="24"/>
          <w:lang w:val="bg-BG" w:eastAsia="bg-BG"/>
        </w:rPr>
        <w:t>-00</w:t>
      </w:r>
      <w:r w:rsidR="002E434A" w:rsidRPr="00B73916">
        <w:rPr>
          <w:sz w:val="24"/>
          <w:szCs w:val="24"/>
          <w:lang w:eastAsia="bg-BG"/>
        </w:rPr>
        <w:t>49</w:t>
      </w:r>
      <w:r w:rsidR="002E434A" w:rsidRPr="00B73916">
        <w:rPr>
          <w:sz w:val="24"/>
          <w:szCs w:val="24"/>
          <w:lang w:val="bg-BG" w:eastAsia="bg-BG"/>
        </w:rPr>
        <w:t>-C01 за изпълнение на проект №BG05SFOP001-2.0</w:t>
      </w:r>
      <w:r w:rsidR="002E434A" w:rsidRPr="00B73916">
        <w:rPr>
          <w:sz w:val="24"/>
          <w:szCs w:val="24"/>
          <w:lang w:eastAsia="bg-BG"/>
        </w:rPr>
        <w:t>19</w:t>
      </w:r>
      <w:r w:rsidR="002E434A" w:rsidRPr="00B73916">
        <w:rPr>
          <w:sz w:val="24"/>
          <w:szCs w:val="24"/>
          <w:lang w:val="bg-BG" w:eastAsia="bg-BG"/>
        </w:rPr>
        <w:t>-00</w:t>
      </w:r>
      <w:r w:rsidR="002E434A" w:rsidRPr="00B73916">
        <w:rPr>
          <w:sz w:val="24"/>
          <w:szCs w:val="24"/>
          <w:lang w:eastAsia="bg-BG"/>
        </w:rPr>
        <w:t>49</w:t>
      </w:r>
      <w:r w:rsidR="002E434A" w:rsidRPr="00B73916">
        <w:rPr>
          <w:sz w:val="24"/>
          <w:szCs w:val="24"/>
          <w:lang w:val="bg-BG" w:eastAsia="bg-BG"/>
        </w:rPr>
        <w:t xml:space="preserve"> "</w:t>
      </w:r>
      <w:r w:rsidR="002E434A" w:rsidRPr="00B73916">
        <w:rPr>
          <w:b/>
          <w:bCs/>
          <w:sz w:val="24"/>
          <w:szCs w:val="24"/>
          <w:lang w:val="bg-BG" w:eastAsia="bg-BG"/>
        </w:rPr>
        <w:t>Повишаване на квалификацията на служителите в регионалните дирекции на Комисията за защита на потребителите, чрез придобиване на нови знания и надграждане на уменията в защита правата на потребителите" финансиран по ОПДУ, съфинансирана от ЕС чрез ЕСФ</w:t>
      </w:r>
      <w:r w:rsidR="002E434A" w:rsidRPr="00B73916">
        <w:rPr>
          <w:sz w:val="24"/>
          <w:szCs w:val="24"/>
          <w:lang w:val="bg-BG" w:eastAsia="bg-BG"/>
        </w:rPr>
        <w:t xml:space="preserve">. </w:t>
      </w:r>
      <w:r w:rsidR="006E3BA4" w:rsidRPr="00B73916">
        <w:rPr>
          <w:sz w:val="24"/>
          <w:szCs w:val="24"/>
          <w:lang w:val="bg-BG" w:eastAsia="bg-BG"/>
        </w:rPr>
        <w:t xml:space="preserve">Общата стойност </w:t>
      </w:r>
      <w:r w:rsidR="002E434A" w:rsidRPr="00B73916">
        <w:rPr>
          <w:sz w:val="24"/>
          <w:szCs w:val="24"/>
          <w:lang w:val="bg-BG" w:eastAsia="bg-BG"/>
        </w:rPr>
        <w:t>на проекта е 19</w:t>
      </w:r>
      <w:r w:rsidR="002E434A" w:rsidRPr="00B73916">
        <w:rPr>
          <w:sz w:val="24"/>
          <w:szCs w:val="24"/>
          <w:lang w:eastAsia="bg-BG"/>
        </w:rPr>
        <w:t>9 098</w:t>
      </w:r>
      <w:r w:rsidR="002E434A" w:rsidRPr="00B73916">
        <w:rPr>
          <w:sz w:val="24"/>
          <w:szCs w:val="24"/>
          <w:lang w:val="bg-BG" w:eastAsia="bg-BG"/>
        </w:rPr>
        <w:t>,</w:t>
      </w:r>
      <w:r w:rsidR="002E434A" w:rsidRPr="00B73916">
        <w:rPr>
          <w:sz w:val="24"/>
          <w:szCs w:val="24"/>
          <w:lang w:eastAsia="bg-BG"/>
        </w:rPr>
        <w:t>00</w:t>
      </w:r>
      <w:r w:rsidR="002E434A" w:rsidRPr="00B73916">
        <w:rPr>
          <w:sz w:val="24"/>
          <w:szCs w:val="24"/>
          <w:lang w:val="bg-BG" w:eastAsia="bg-BG"/>
        </w:rPr>
        <w:t xml:space="preserve"> лв. Срокът за изпълнение на проекта е 18 месеца, считано от </w:t>
      </w:r>
      <w:r w:rsidR="002E434A" w:rsidRPr="00B73916">
        <w:rPr>
          <w:sz w:val="24"/>
          <w:szCs w:val="24"/>
          <w:lang w:eastAsia="bg-BG"/>
        </w:rPr>
        <w:t>29.05.2020</w:t>
      </w:r>
      <w:r w:rsidR="002E434A" w:rsidRPr="00B73916">
        <w:rPr>
          <w:sz w:val="24"/>
          <w:szCs w:val="24"/>
          <w:lang w:val="bg-BG" w:eastAsia="bg-BG"/>
        </w:rPr>
        <w:t xml:space="preserve"> г.  </w:t>
      </w:r>
    </w:p>
    <w:p w14:paraId="0F345684" w14:textId="77777777" w:rsidR="002E434A" w:rsidRPr="00B73916" w:rsidRDefault="002E434A" w:rsidP="002E434A">
      <w:pPr>
        <w:autoSpaceDE w:val="0"/>
        <w:autoSpaceDN w:val="0"/>
        <w:spacing w:after="0" w:line="360" w:lineRule="auto"/>
        <w:jc w:val="both"/>
        <w:rPr>
          <w:sz w:val="24"/>
          <w:szCs w:val="24"/>
          <w:lang w:val="bg-BG" w:eastAsia="bg-BG"/>
        </w:rPr>
      </w:pPr>
      <w:r w:rsidRPr="00B73916">
        <w:rPr>
          <w:b/>
          <w:bCs/>
          <w:sz w:val="24"/>
          <w:szCs w:val="24"/>
          <w:lang w:val="bg-BG" w:eastAsia="bg-BG"/>
        </w:rPr>
        <w:t>            Общата цел</w:t>
      </w:r>
      <w:r w:rsidRPr="00B73916">
        <w:rPr>
          <w:sz w:val="24"/>
          <w:szCs w:val="24"/>
          <w:lang w:val="bg-BG" w:eastAsia="bg-BG"/>
        </w:rPr>
        <w:t xml:space="preserve"> на проекта е да се подобрят специализираните знания и умения на служителите в шестте регионални дирекции на ГД „Контрол на пазара“, която е част от специализираната администрация на Комисията за защита на потребителите.</w:t>
      </w:r>
    </w:p>
    <w:p w14:paraId="65E7B083" w14:textId="77777777" w:rsidR="002E434A" w:rsidRPr="00B73916" w:rsidRDefault="002E434A" w:rsidP="002E434A">
      <w:pPr>
        <w:autoSpaceDE w:val="0"/>
        <w:autoSpaceDN w:val="0"/>
        <w:spacing w:after="0" w:line="360" w:lineRule="auto"/>
        <w:ind w:firstLine="709"/>
        <w:jc w:val="both"/>
        <w:rPr>
          <w:sz w:val="24"/>
          <w:szCs w:val="24"/>
          <w:lang w:val="bg-BG" w:eastAsia="bg-BG"/>
        </w:rPr>
      </w:pPr>
      <w:r w:rsidRPr="00B73916">
        <w:rPr>
          <w:sz w:val="24"/>
          <w:szCs w:val="24"/>
          <w:lang w:val="bg-BG"/>
        </w:rPr>
        <w:t xml:space="preserve">През 2021 г. продължи и приключи изпълнението на проекта, като се реализираха обучения </w:t>
      </w:r>
      <w:r w:rsidRPr="00B73916">
        <w:rPr>
          <w:sz w:val="24"/>
          <w:szCs w:val="24"/>
          <w:lang w:val="bg-BG" w:eastAsia="bg-BG"/>
        </w:rPr>
        <w:t xml:space="preserve"> в следните тематични направления: „Прилагане на Закона за потребителския кредит, в т.ч. и практиките в резултат на непрекъснатия процес на дигитализация на финансовите услуги”; „Добри европейски и национални практики на контролните органи по ЗЗП, свързани с договорите извън търговския обект”; „Прилагане на Регламент 2006/2004 и промените с Регламент 2017/2394” и „Законодателна регламентация на търговията с тютюневи и свързаните с тях изделия”. </w:t>
      </w:r>
      <w:r w:rsidRPr="00B73916">
        <w:rPr>
          <w:sz w:val="24"/>
          <w:szCs w:val="24"/>
          <w:shd w:val="clear" w:color="auto" w:fill="FFFFFF"/>
        </w:rPr>
        <w:t xml:space="preserve">Служителите успешно преминаха теоретичната и практическа част на </w:t>
      </w:r>
      <w:r w:rsidRPr="00B73916">
        <w:rPr>
          <w:sz w:val="24"/>
          <w:szCs w:val="24"/>
          <w:shd w:val="clear" w:color="auto" w:fill="FFFFFF"/>
          <w:lang w:val="bg-BG"/>
        </w:rPr>
        <w:t>с</w:t>
      </w:r>
      <w:r w:rsidRPr="00B73916">
        <w:rPr>
          <w:sz w:val="24"/>
          <w:szCs w:val="24"/>
          <w:shd w:val="clear" w:color="auto" w:fill="FFFFFF"/>
        </w:rPr>
        <w:t>пециализирани</w:t>
      </w:r>
      <w:r w:rsidRPr="00B73916">
        <w:rPr>
          <w:sz w:val="24"/>
          <w:szCs w:val="24"/>
          <w:shd w:val="clear" w:color="auto" w:fill="FFFFFF"/>
          <w:lang w:val="bg-BG"/>
        </w:rPr>
        <w:t>те</w:t>
      </w:r>
      <w:r w:rsidRPr="00B73916">
        <w:rPr>
          <w:sz w:val="24"/>
          <w:szCs w:val="24"/>
          <w:shd w:val="clear" w:color="auto" w:fill="FFFFFF"/>
        </w:rPr>
        <w:t xml:space="preserve"> обучения по </w:t>
      </w:r>
      <w:r w:rsidRPr="00B73916">
        <w:rPr>
          <w:sz w:val="24"/>
          <w:szCs w:val="24"/>
          <w:shd w:val="clear" w:color="auto" w:fill="FFFFFF"/>
          <w:lang w:val="bg-BG"/>
        </w:rPr>
        <w:t>всички</w:t>
      </w:r>
      <w:r w:rsidRPr="00B73916">
        <w:rPr>
          <w:sz w:val="24"/>
          <w:szCs w:val="24"/>
          <w:shd w:val="clear" w:color="auto" w:fill="FFFFFF"/>
        </w:rPr>
        <w:t xml:space="preserve"> тематични направления</w:t>
      </w:r>
      <w:r w:rsidRPr="00B73916">
        <w:rPr>
          <w:sz w:val="24"/>
          <w:szCs w:val="24"/>
          <w:shd w:val="clear" w:color="auto" w:fill="FFFFFF"/>
          <w:lang w:val="bg-BG"/>
        </w:rPr>
        <w:t>, което ще осигури</w:t>
      </w:r>
      <w:r w:rsidRPr="00B73916">
        <w:rPr>
          <w:sz w:val="24"/>
          <w:szCs w:val="24"/>
          <w:shd w:val="clear" w:color="auto" w:fill="FFFFFF"/>
        </w:rPr>
        <w:t xml:space="preserve"> подобр</w:t>
      </w:r>
      <w:r w:rsidRPr="00B73916">
        <w:rPr>
          <w:sz w:val="24"/>
          <w:szCs w:val="24"/>
          <w:shd w:val="clear" w:color="auto" w:fill="FFFFFF"/>
          <w:lang w:val="bg-BG"/>
        </w:rPr>
        <w:t>ена</w:t>
      </w:r>
      <w:r w:rsidRPr="00B73916">
        <w:rPr>
          <w:sz w:val="24"/>
          <w:szCs w:val="24"/>
          <w:shd w:val="clear" w:color="auto" w:fill="FFFFFF"/>
        </w:rPr>
        <w:t xml:space="preserve"> координация и </w:t>
      </w:r>
      <w:r w:rsidRPr="00B73916">
        <w:rPr>
          <w:sz w:val="24"/>
          <w:szCs w:val="24"/>
          <w:shd w:val="clear" w:color="auto" w:fill="FFFFFF"/>
          <w:lang w:val="bg-BG"/>
        </w:rPr>
        <w:t xml:space="preserve">повишена </w:t>
      </w:r>
      <w:r w:rsidRPr="00B73916">
        <w:rPr>
          <w:sz w:val="24"/>
          <w:szCs w:val="24"/>
          <w:shd w:val="clear" w:color="auto" w:fill="FFFFFF"/>
        </w:rPr>
        <w:t xml:space="preserve">ефективност </w:t>
      </w:r>
      <w:r w:rsidRPr="00B73916">
        <w:rPr>
          <w:sz w:val="24"/>
          <w:szCs w:val="24"/>
          <w:shd w:val="clear" w:color="auto" w:fill="FFFFFF"/>
          <w:lang w:val="bg-BG"/>
        </w:rPr>
        <w:t>в</w:t>
      </w:r>
      <w:r w:rsidRPr="00B73916">
        <w:rPr>
          <w:sz w:val="24"/>
          <w:szCs w:val="24"/>
          <w:shd w:val="clear" w:color="auto" w:fill="FFFFFF"/>
        </w:rPr>
        <w:t xml:space="preserve"> работата </w:t>
      </w:r>
      <w:r w:rsidRPr="00B73916">
        <w:rPr>
          <w:sz w:val="24"/>
          <w:szCs w:val="24"/>
          <w:shd w:val="clear" w:color="auto" w:fill="FFFFFF"/>
          <w:lang w:val="bg-BG"/>
        </w:rPr>
        <w:t>им при</w:t>
      </w:r>
      <w:r w:rsidRPr="00B73916">
        <w:rPr>
          <w:sz w:val="24"/>
          <w:szCs w:val="24"/>
          <w:shd w:val="clear" w:color="auto" w:fill="FFFFFF"/>
        </w:rPr>
        <w:t xml:space="preserve"> контролната дейност</w:t>
      </w:r>
      <w:r w:rsidRPr="00B73916">
        <w:rPr>
          <w:sz w:val="24"/>
          <w:szCs w:val="24"/>
          <w:shd w:val="clear" w:color="auto" w:fill="FFFFFF"/>
          <w:lang w:val="bg-BG"/>
        </w:rPr>
        <w:t>.</w:t>
      </w:r>
    </w:p>
    <w:p w14:paraId="046B7207" w14:textId="77777777" w:rsidR="00531E9C" w:rsidRPr="00B73916" w:rsidRDefault="00531E9C" w:rsidP="00237D01">
      <w:pPr>
        <w:spacing w:after="0" w:line="360" w:lineRule="auto"/>
        <w:jc w:val="both"/>
        <w:rPr>
          <w:rFonts w:eastAsia="Calibri"/>
          <w:b/>
          <w:sz w:val="24"/>
          <w:szCs w:val="24"/>
          <w:lang w:val="bg-BG"/>
        </w:rPr>
      </w:pPr>
    </w:p>
    <w:p w14:paraId="29022141" w14:textId="77777777" w:rsidR="003B28B2" w:rsidRPr="00B73916" w:rsidRDefault="00E47A95" w:rsidP="00237D01">
      <w:pPr>
        <w:spacing w:after="0" w:line="360" w:lineRule="auto"/>
        <w:jc w:val="both"/>
        <w:rPr>
          <w:sz w:val="24"/>
          <w:szCs w:val="24"/>
          <w:lang w:val="bg-BG"/>
        </w:rPr>
      </w:pPr>
      <w:r w:rsidRPr="00B73916">
        <w:rPr>
          <w:rFonts w:eastAsia="Calibri"/>
          <w:b/>
          <w:sz w:val="24"/>
          <w:szCs w:val="24"/>
          <w:lang w:val="bg-BG"/>
        </w:rPr>
        <w:t xml:space="preserve">6. </w:t>
      </w:r>
      <w:r w:rsidR="008D659B" w:rsidRPr="00B73916">
        <w:rPr>
          <w:rFonts w:eastAsia="Calibri"/>
          <w:b/>
          <w:sz w:val="24"/>
          <w:szCs w:val="24"/>
          <w:lang w:val="bg-BG"/>
        </w:rPr>
        <w:t>Изпълнение на проект „</w:t>
      </w:r>
      <w:r w:rsidR="00851632" w:rsidRPr="00B73916">
        <w:rPr>
          <w:rFonts w:eastAsia="Calibri"/>
          <w:b/>
          <w:sz w:val="24"/>
          <w:szCs w:val="24"/>
          <w:lang w:val="bg-BG"/>
        </w:rPr>
        <w:t>Европейски потребителски център България</w:t>
      </w:r>
      <w:r w:rsidR="008D659B" w:rsidRPr="00B73916">
        <w:rPr>
          <w:rFonts w:eastAsia="Calibri"/>
          <w:b/>
          <w:sz w:val="24"/>
          <w:szCs w:val="24"/>
          <w:lang w:val="bg-BG"/>
        </w:rPr>
        <w:t>“</w:t>
      </w:r>
      <w:r w:rsidR="00851632" w:rsidRPr="00B73916">
        <w:rPr>
          <w:rFonts w:eastAsia="Calibri"/>
          <w:b/>
          <w:sz w:val="24"/>
          <w:szCs w:val="24"/>
          <w:lang w:val="bg-BG"/>
        </w:rPr>
        <w:t xml:space="preserve"> /ЕПЦ България</w:t>
      </w:r>
      <w:r w:rsidR="000747BD" w:rsidRPr="00B73916">
        <w:rPr>
          <w:rFonts w:eastAsia="Calibri"/>
          <w:b/>
          <w:sz w:val="24"/>
          <w:szCs w:val="24"/>
          <w:lang w:val="bg-BG"/>
        </w:rPr>
        <w:t>/.</w:t>
      </w:r>
    </w:p>
    <w:p w14:paraId="51C2829E" w14:textId="77777777" w:rsidR="003B28B2" w:rsidRPr="00B73916" w:rsidRDefault="003B28B2" w:rsidP="00237D01">
      <w:pPr>
        <w:pStyle w:val="ListParagraph"/>
        <w:tabs>
          <w:tab w:val="left" w:pos="0"/>
        </w:tabs>
        <w:spacing w:after="0" w:line="360" w:lineRule="auto"/>
        <w:ind w:left="12"/>
        <w:jc w:val="both"/>
        <w:rPr>
          <w:rFonts w:eastAsia="Calibri"/>
          <w:sz w:val="24"/>
          <w:szCs w:val="24"/>
          <w:lang w:val="bg-BG"/>
        </w:rPr>
      </w:pPr>
      <w:r w:rsidRPr="00B73916">
        <w:rPr>
          <w:rFonts w:eastAsia="Calibri"/>
          <w:sz w:val="24"/>
          <w:szCs w:val="24"/>
          <w:lang w:val="bg-BG"/>
        </w:rPr>
        <w:tab/>
      </w:r>
      <w:r w:rsidR="0094444D" w:rsidRPr="00B73916">
        <w:rPr>
          <w:rFonts w:eastAsia="Calibri"/>
          <w:sz w:val="24"/>
          <w:szCs w:val="24"/>
          <w:lang w:val="bg-BG"/>
        </w:rPr>
        <w:t>През 20</w:t>
      </w:r>
      <w:r w:rsidR="00CA555A" w:rsidRPr="00B73916">
        <w:rPr>
          <w:rFonts w:eastAsia="Calibri"/>
          <w:sz w:val="24"/>
          <w:szCs w:val="24"/>
          <w:lang w:val="bg-BG"/>
        </w:rPr>
        <w:t>2</w:t>
      </w:r>
      <w:r w:rsidR="005C3338" w:rsidRPr="00B73916">
        <w:rPr>
          <w:rFonts w:eastAsia="Calibri"/>
          <w:sz w:val="24"/>
          <w:szCs w:val="24"/>
          <w:lang w:val="bg-BG"/>
        </w:rPr>
        <w:t>1</w:t>
      </w:r>
      <w:r w:rsidR="008D659B" w:rsidRPr="00B73916">
        <w:rPr>
          <w:rFonts w:eastAsia="Calibri"/>
          <w:sz w:val="24"/>
          <w:szCs w:val="24"/>
          <w:lang w:val="bg-BG"/>
        </w:rPr>
        <w:t xml:space="preserve"> година ЕПЦ Б</w:t>
      </w:r>
      <w:r w:rsidR="00851632" w:rsidRPr="00B73916">
        <w:rPr>
          <w:rFonts w:eastAsia="Calibri"/>
          <w:sz w:val="24"/>
          <w:szCs w:val="24"/>
          <w:lang w:val="bg-BG"/>
        </w:rPr>
        <w:t>ългария работи по заложените цели в работната програма, както следва:</w:t>
      </w:r>
    </w:p>
    <w:p w14:paraId="2E19D698" w14:textId="77777777" w:rsidR="002A4B1E" w:rsidRPr="00B73916" w:rsidRDefault="002A4B1E" w:rsidP="00237D01">
      <w:pPr>
        <w:spacing w:after="0" w:line="360" w:lineRule="auto"/>
        <w:ind w:firstLine="709"/>
        <w:jc w:val="both"/>
        <w:rPr>
          <w:sz w:val="24"/>
          <w:szCs w:val="24"/>
        </w:rPr>
      </w:pPr>
      <w:r w:rsidRPr="00B73916">
        <w:rPr>
          <w:sz w:val="24"/>
          <w:szCs w:val="24"/>
        </w:rPr>
        <w:t>Съдействие за решаване на трансгранични потребителски спорове. Предоставяне на съвет</w:t>
      </w:r>
      <w:r w:rsidR="004A491F" w:rsidRPr="00B73916">
        <w:rPr>
          <w:sz w:val="24"/>
          <w:szCs w:val="24"/>
        </w:rPr>
        <w:t>и и информация на потребителите.</w:t>
      </w:r>
      <w:r w:rsidRPr="00B73916">
        <w:rPr>
          <w:sz w:val="24"/>
          <w:szCs w:val="24"/>
        </w:rPr>
        <w:t xml:space="preserve"> </w:t>
      </w:r>
    </w:p>
    <w:p w14:paraId="304A4DFA" w14:textId="77777777" w:rsidR="0094444D" w:rsidRPr="00B73916" w:rsidRDefault="002A4B1E" w:rsidP="00237D01">
      <w:pPr>
        <w:spacing w:after="0" w:line="360" w:lineRule="auto"/>
        <w:ind w:firstLine="709"/>
        <w:jc w:val="both"/>
        <w:rPr>
          <w:sz w:val="24"/>
          <w:szCs w:val="24"/>
          <w:highlight w:val="white"/>
        </w:rPr>
      </w:pPr>
      <w:r w:rsidRPr="00B73916">
        <w:rPr>
          <w:sz w:val="24"/>
          <w:szCs w:val="24"/>
          <w:highlight w:val="white"/>
        </w:rPr>
        <w:lastRenderedPageBreak/>
        <w:t>През 20</w:t>
      </w:r>
      <w:r w:rsidR="00CA555A" w:rsidRPr="00B73916">
        <w:rPr>
          <w:sz w:val="24"/>
          <w:szCs w:val="24"/>
          <w:highlight w:val="white"/>
          <w:lang w:val="bg-BG"/>
        </w:rPr>
        <w:t>2</w:t>
      </w:r>
      <w:r w:rsidR="00DB39BF" w:rsidRPr="00B73916">
        <w:rPr>
          <w:sz w:val="24"/>
          <w:szCs w:val="24"/>
          <w:highlight w:val="white"/>
          <w:lang w:val="bg-BG"/>
        </w:rPr>
        <w:t>1</w:t>
      </w:r>
      <w:r w:rsidRPr="00B73916">
        <w:rPr>
          <w:sz w:val="24"/>
          <w:szCs w:val="24"/>
          <w:highlight w:val="white"/>
        </w:rPr>
        <w:t xml:space="preserve"> година Европейският потребителски център (ЕПЦ) в България е </w:t>
      </w:r>
      <w:r w:rsidRPr="00B73916">
        <w:rPr>
          <w:sz w:val="24"/>
          <w:szCs w:val="24"/>
        </w:rPr>
        <w:t xml:space="preserve">бил сезиран за </w:t>
      </w:r>
      <w:r w:rsidR="00501704" w:rsidRPr="00B73916">
        <w:rPr>
          <w:b/>
          <w:sz w:val="24"/>
          <w:szCs w:val="24"/>
          <w:lang w:val="bg-BG"/>
        </w:rPr>
        <w:t>20</w:t>
      </w:r>
      <w:r w:rsidR="004B70A2">
        <w:rPr>
          <w:b/>
          <w:sz w:val="24"/>
          <w:szCs w:val="24"/>
          <w:lang w:val="bg-BG"/>
        </w:rPr>
        <w:t>33</w:t>
      </w:r>
      <w:r w:rsidRPr="00B73916">
        <w:rPr>
          <w:b/>
          <w:sz w:val="24"/>
          <w:szCs w:val="24"/>
        </w:rPr>
        <w:t xml:space="preserve"> </w:t>
      </w:r>
      <w:r w:rsidRPr="00B73916">
        <w:rPr>
          <w:sz w:val="24"/>
          <w:szCs w:val="24"/>
        </w:rPr>
        <w:t xml:space="preserve">случаи, от които </w:t>
      </w:r>
      <w:r w:rsidRPr="00B73916">
        <w:rPr>
          <w:b/>
          <w:sz w:val="24"/>
          <w:szCs w:val="24"/>
        </w:rPr>
        <w:t>1</w:t>
      </w:r>
      <w:r w:rsidR="00501704" w:rsidRPr="00B73916">
        <w:rPr>
          <w:b/>
          <w:sz w:val="24"/>
          <w:szCs w:val="24"/>
          <w:lang w:val="bg-BG"/>
        </w:rPr>
        <w:t>3</w:t>
      </w:r>
      <w:r w:rsidR="004B70A2">
        <w:rPr>
          <w:b/>
          <w:sz w:val="24"/>
          <w:szCs w:val="24"/>
          <w:lang w:val="bg-BG"/>
        </w:rPr>
        <w:t>44</w:t>
      </w:r>
      <w:r w:rsidRPr="00B73916">
        <w:rPr>
          <w:sz w:val="24"/>
          <w:szCs w:val="24"/>
        </w:rPr>
        <w:t xml:space="preserve"> </w:t>
      </w:r>
      <w:r w:rsidR="004A491F" w:rsidRPr="00B73916">
        <w:rPr>
          <w:sz w:val="24"/>
          <w:szCs w:val="24"/>
          <w:lang w:val="bg-BG"/>
        </w:rPr>
        <w:t xml:space="preserve">са </w:t>
      </w:r>
      <w:r w:rsidRPr="00B73916">
        <w:rPr>
          <w:sz w:val="24"/>
          <w:szCs w:val="24"/>
        </w:rPr>
        <w:t>запитвания и</w:t>
      </w:r>
      <w:r w:rsidRPr="00B73916">
        <w:rPr>
          <w:b/>
          <w:sz w:val="24"/>
          <w:szCs w:val="24"/>
        </w:rPr>
        <w:t xml:space="preserve"> </w:t>
      </w:r>
      <w:r w:rsidR="00DB39BF" w:rsidRPr="00B73916">
        <w:rPr>
          <w:b/>
          <w:sz w:val="24"/>
          <w:szCs w:val="24"/>
          <w:lang w:val="bg-BG"/>
        </w:rPr>
        <w:t>6</w:t>
      </w:r>
      <w:r w:rsidR="004B70A2">
        <w:rPr>
          <w:b/>
          <w:sz w:val="24"/>
          <w:szCs w:val="24"/>
          <w:lang w:val="bg-BG"/>
        </w:rPr>
        <w:t>89</w:t>
      </w:r>
      <w:r w:rsidRPr="00B73916">
        <w:rPr>
          <w:b/>
          <w:sz w:val="24"/>
          <w:szCs w:val="24"/>
        </w:rPr>
        <w:t xml:space="preserve"> </w:t>
      </w:r>
      <w:r w:rsidR="004A491F" w:rsidRPr="00B73916">
        <w:rPr>
          <w:sz w:val="24"/>
          <w:szCs w:val="24"/>
          <w:lang w:val="bg-BG"/>
        </w:rPr>
        <w:t xml:space="preserve">– </w:t>
      </w:r>
      <w:r w:rsidRPr="00B73916">
        <w:rPr>
          <w:sz w:val="24"/>
          <w:szCs w:val="24"/>
        </w:rPr>
        <w:t xml:space="preserve">жалби. </w:t>
      </w:r>
      <w:r w:rsidR="00DB39BF" w:rsidRPr="00B73916">
        <w:rPr>
          <w:sz w:val="24"/>
          <w:szCs w:val="24"/>
          <w:lang w:val="bg-BG"/>
        </w:rPr>
        <w:t>Приблизително</w:t>
      </w:r>
      <w:r w:rsidR="00501704" w:rsidRPr="00B73916">
        <w:rPr>
          <w:sz w:val="24"/>
          <w:szCs w:val="24"/>
          <w:lang w:val="bg-BG"/>
        </w:rPr>
        <w:t xml:space="preserve"> </w:t>
      </w:r>
      <w:r w:rsidR="00DB39BF" w:rsidRPr="00B73916">
        <w:rPr>
          <w:sz w:val="24"/>
          <w:szCs w:val="24"/>
          <w:lang w:val="bg-BG"/>
        </w:rPr>
        <w:t>76</w:t>
      </w:r>
      <w:r w:rsidR="00501704" w:rsidRPr="00B73916">
        <w:rPr>
          <w:sz w:val="24"/>
          <w:szCs w:val="24"/>
          <w:lang w:val="bg-BG"/>
        </w:rPr>
        <w:t>% от жалбите са подадени от пот</w:t>
      </w:r>
      <w:r w:rsidR="00501704" w:rsidRPr="00B73916">
        <w:rPr>
          <w:sz w:val="24"/>
          <w:szCs w:val="24"/>
          <w:highlight w:val="white"/>
          <w:lang w:val="bg-BG"/>
        </w:rPr>
        <w:t xml:space="preserve">ребители от България срещу търговци от друга държава в ЕС, Исландия, Норвегия или Обединеното кралство, а останалите са жалби на чужди граждани срещу търговци, регистрирани в България. Най-много от жалбите, получени от български потребители, са насочени срещу търговци от </w:t>
      </w:r>
      <w:r w:rsidR="00D30D48" w:rsidRPr="00B73916">
        <w:rPr>
          <w:sz w:val="24"/>
          <w:szCs w:val="24"/>
          <w:highlight w:val="white"/>
          <w:lang w:val="bg-BG"/>
        </w:rPr>
        <w:t xml:space="preserve">Ирландия, </w:t>
      </w:r>
      <w:r w:rsidR="00501704" w:rsidRPr="00B73916">
        <w:rPr>
          <w:sz w:val="24"/>
          <w:szCs w:val="24"/>
          <w:highlight w:val="white"/>
          <w:lang w:val="bg-BG"/>
        </w:rPr>
        <w:t xml:space="preserve">Румъния </w:t>
      </w:r>
      <w:r w:rsidR="00D30D48" w:rsidRPr="00B73916">
        <w:rPr>
          <w:sz w:val="24"/>
          <w:szCs w:val="24"/>
          <w:highlight w:val="white"/>
          <w:lang w:val="bg-BG"/>
        </w:rPr>
        <w:t xml:space="preserve">и </w:t>
      </w:r>
      <w:r w:rsidR="00501704" w:rsidRPr="00B73916">
        <w:rPr>
          <w:sz w:val="24"/>
          <w:szCs w:val="24"/>
          <w:highlight w:val="white"/>
          <w:lang w:val="bg-BG"/>
        </w:rPr>
        <w:t>Унгария</w:t>
      </w:r>
      <w:r w:rsidRPr="00B73916">
        <w:rPr>
          <w:sz w:val="24"/>
          <w:szCs w:val="24"/>
          <w:highlight w:val="white"/>
        </w:rPr>
        <w:t xml:space="preserve">. </w:t>
      </w:r>
    </w:p>
    <w:p w14:paraId="2D9E319C" w14:textId="77777777" w:rsidR="00D03162" w:rsidRPr="00B73916" w:rsidRDefault="00D03162" w:rsidP="00237D01">
      <w:pPr>
        <w:spacing w:after="0" w:line="360" w:lineRule="auto"/>
        <w:ind w:firstLine="709"/>
        <w:jc w:val="both"/>
        <w:rPr>
          <w:rFonts w:eastAsia="Calibri"/>
          <w:sz w:val="24"/>
          <w:szCs w:val="24"/>
          <w:highlight w:val="white"/>
        </w:rPr>
      </w:pPr>
    </w:p>
    <w:p w14:paraId="28E1F395" w14:textId="77777777" w:rsidR="002A4B1E" w:rsidRPr="00B73916" w:rsidRDefault="002A4B1E" w:rsidP="00237D01">
      <w:pPr>
        <w:spacing w:after="0" w:line="360" w:lineRule="auto"/>
        <w:jc w:val="both"/>
        <w:rPr>
          <w:b/>
          <w:sz w:val="24"/>
          <w:szCs w:val="24"/>
        </w:rPr>
      </w:pPr>
      <w:r w:rsidRPr="00B73916">
        <w:rPr>
          <w:b/>
          <w:sz w:val="24"/>
          <w:szCs w:val="24"/>
        </w:rPr>
        <w:t xml:space="preserve">Информиране на потребителите за приложимото законодателство:  </w:t>
      </w:r>
    </w:p>
    <w:p w14:paraId="7F4A60A9" w14:textId="77777777" w:rsidR="00690512" w:rsidRPr="00B73916" w:rsidRDefault="00690512" w:rsidP="00690512">
      <w:pPr>
        <w:spacing w:after="0" w:line="360" w:lineRule="auto"/>
        <w:ind w:firstLine="708"/>
        <w:jc w:val="both"/>
        <w:rPr>
          <w:sz w:val="24"/>
          <w:szCs w:val="24"/>
          <w:lang w:val="bg-BG"/>
        </w:rPr>
      </w:pPr>
      <w:r w:rsidRPr="00B73916">
        <w:rPr>
          <w:sz w:val="24"/>
          <w:szCs w:val="24"/>
          <w:lang w:val="bg-BG"/>
        </w:rPr>
        <w:t>ЕПЦ България предоставя информация на потребителите чрез различни канали – чрез организиране на събития и изнесени информационни щандове, както и на своята интернет страница</w:t>
      </w:r>
      <w:r w:rsidRPr="00B73916">
        <w:rPr>
          <w:sz w:val="24"/>
          <w:szCs w:val="24"/>
        </w:rPr>
        <w:t> </w:t>
      </w:r>
      <w:hyperlink r:id="rId11" w:tgtFrame="_blank" w:history="1">
        <w:r w:rsidRPr="00B73916">
          <w:rPr>
            <w:rStyle w:val="Hyperlink"/>
            <w:color w:val="auto"/>
            <w:sz w:val="24"/>
            <w:szCs w:val="24"/>
          </w:rPr>
          <w:t>www</w:t>
        </w:r>
        <w:r w:rsidRPr="00B73916">
          <w:rPr>
            <w:rStyle w:val="Hyperlink"/>
            <w:color w:val="auto"/>
            <w:sz w:val="24"/>
            <w:szCs w:val="24"/>
            <w:lang w:val="bg-BG"/>
          </w:rPr>
          <w:t>.</w:t>
        </w:r>
        <w:r w:rsidRPr="00B73916">
          <w:rPr>
            <w:rStyle w:val="Hyperlink"/>
            <w:color w:val="auto"/>
            <w:sz w:val="24"/>
            <w:szCs w:val="24"/>
          </w:rPr>
          <w:t>ecc</w:t>
        </w:r>
        <w:r w:rsidRPr="00B73916">
          <w:rPr>
            <w:rStyle w:val="Hyperlink"/>
            <w:color w:val="auto"/>
            <w:sz w:val="24"/>
            <w:szCs w:val="24"/>
            <w:lang w:val="bg-BG"/>
          </w:rPr>
          <w:t>.</w:t>
        </w:r>
        <w:r w:rsidRPr="00B73916">
          <w:rPr>
            <w:rStyle w:val="Hyperlink"/>
            <w:color w:val="auto"/>
            <w:sz w:val="24"/>
            <w:szCs w:val="24"/>
          </w:rPr>
          <w:t>bg</w:t>
        </w:r>
      </w:hyperlink>
      <w:r w:rsidRPr="00B73916">
        <w:rPr>
          <w:sz w:val="24"/>
          <w:szCs w:val="24"/>
          <w:lang w:val="bg-BG"/>
        </w:rPr>
        <w:t xml:space="preserve">, в профилите си в социалните мрежи – </w:t>
      </w:r>
      <w:r w:rsidRPr="00B73916">
        <w:rPr>
          <w:sz w:val="24"/>
          <w:szCs w:val="24"/>
        </w:rPr>
        <w:t>Facebook</w:t>
      </w:r>
      <w:r w:rsidRPr="00B73916">
        <w:rPr>
          <w:sz w:val="24"/>
          <w:szCs w:val="24"/>
          <w:lang w:val="bg-BG"/>
        </w:rPr>
        <w:t xml:space="preserve">,  </w:t>
      </w:r>
      <w:r w:rsidRPr="00B73916">
        <w:rPr>
          <w:sz w:val="24"/>
          <w:szCs w:val="24"/>
        </w:rPr>
        <w:t>Twitter</w:t>
      </w:r>
      <w:r w:rsidRPr="00B73916">
        <w:rPr>
          <w:sz w:val="24"/>
          <w:szCs w:val="24"/>
          <w:lang w:val="bg-BG"/>
        </w:rPr>
        <w:t xml:space="preserve">,  </w:t>
      </w:r>
      <w:r w:rsidRPr="00B73916">
        <w:rPr>
          <w:sz w:val="24"/>
          <w:szCs w:val="24"/>
        </w:rPr>
        <w:t>Instagram</w:t>
      </w:r>
      <w:r w:rsidRPr="00B73916">
        <w:rPr>
          <w:sz w:val="24"/>
          <w:szCs w:val="24"/>
          <w:lang w:val="bg-BG"/>
        </w:rPr>
        <w:t xml:space="preserve">,  </w:t>
      </w:r>
      <w:r w:rsidRPr="00B73916">
        <w:rPr>
          <w:sz w:val="24"/>
          <w:szCs w:val="24"/>
        </w:rPr>
        <w:t>LinkedIn</w:t>
      </w:r>
      <w:r w:rsidRPr="00B73916">
        <w:rPr>
          <w:sz w:val="24"/>
          <w:szCs w:val="24"/>
          <w:lang w:val="bg-BG"/>
        </w:rPr>
        <w:t xml:space="preserve">, чрез интервюта за различни медии. </w:t>
      </w:r>
    </w:p>
    <w:p w14:paraId="636B22D0" w14:textId="77777777" w:rsidR="00690512" w:rsidRPr="00B73916" w:rsidRDefault="00690512" w:rsidP="00690512">
      <w:pPr>
        <w:spacing w:after="0" w:line="360" w:lineRule="auto"/>
        <w:ind w:firstLine="708"/>
        <w:jc w:val="both"/>
        <w:rPr>
          <w:sz w:val="24"/>
          <w:szCs w:val="24"/>
          <w:lang w:val="bg-BG"/>
        </w:rPr>
      </w:pPr>
      <w:r w:rsidRPr="00B73916">
        <w:rPr>
          <w:sz w:val="24"/>
          <w:szCs w:val="24"/>
          <w:lang w:val="bg-BG"/>
        </w:rPr>
        <w:t xml:space="preserve">И през миналата година ЕПЦ продължи със своята дейност по отношение на информирането на търговците за потребителското законодателство, като представители на центъра се включиха в различни обучителни семинари. </w:t>
      </w:r>
      <w:r w:rsidR="00210B44" w:rsidRPr="00B73916">
        <w:rPr>
          <w:sz w:val="24"/>
          <w:szCs w:val="24"/>
        </w:rPr>
        <w:t>На 29 юни 2021 г. съвместно с Enterprise Europe Network към Българската търговско-промишлена палата беше организиран уебинар на тема: „Предизвикателствата пред онлайн магазините“. В него взеха участие и представители на Комисията за защита на потребителите. На 9 септември 2021 г. центърът организира кръгла маса на тема „Предизвикателствата пред потребители и търговци при онлайн пазаруване“</w:t>
      </w:r>
      <w:r w:rsidR="00BA1400" w:rsidRPr="00B73916">
        <w:rPr>
          <w:sz w:val="24"/>
          <w:szCs w:val="24"/>
        </w:rPr>
        <w:t>,</w:t>
      </w:r>
      <w:r w:rsidR="00210B44" w:rsidRPr="00B73916">
        <w:rPr>
          <w:sz w:val="24"/>
          <w:szCs w:val="24"/>
        </w:rPr>
        <w:t xml:space="preserve"> в която се включиха представители на Комисията за защита на потребителите, както и представители на потребителски и търговски организации</w:t>
      </w:r>
      <w:r w:rsidRPr="00B73916">
        <w:rPr>
          <w:sz w:val="24"/>
          <w:szCs w:val="24"/>
          <w:lang w:val="bg-BG"/>
        </w:rPr>
        <w:t xml:space="preserve">. </w:t>
      </w:r>
    </w:p>
    <w:p w14:paraId="2023634D" w14:textId="77777777" w:rsidR="00690512" w:rsidRPr="00B73916" w:rsidRDefault="00690512" w:rsidP="00690512">
      <w:pPr>
        <w:spacing w:after="0" w:line="360" w:lineRule="auto"/>
        <w:ind w:firstLine="708"/>
        <w:jc w:val="both"/>
        <w:rPr>
          <w:sz w:val="24"/>
          <w:szCs w:val="24"/>
          <w:lang w:val="bg-BG"/>
        </w:rPr>
      </w:pPr>
      <w:r w:rsidRPr="00B73916">
        <w:rPr>
          <w:sz w:val="24"/>
          <w:szCs w:val="24"/>
          <w:lang w:val="bg-BG"/>
        </w:rPr>
        <w:t>Екипът на ЕПЦ България изнесе и онлайн лекци</w:t>
      </w:r>
      <w:r w:rsidR="00BA1400" w:rsidRPr="00B73916">
        <w:rPr>
          <w:sz w:val="24"/>
          <w:szCs w:val="24"/>
          <w:lang w:val="bg-BG"/>
        </w:rPr>
        <w:t>я</w:t>
      </w:r>
      <w:r w:rsidRPr="00B73916">
        <w:rPr>
          <w:sz w:val="24"/>
          <w:szCs w:val="24"/>
          <w:lang w:val="bg-BG"/>
        </w:rPr>
        <w:t xml:space="preserve"> пред студенти, за да ги запознае с техните права и задължения като потребители</w:t>
      </w:r>
      <w:r w:rsidR="00BA1400" w:rsidRPr="00B73916">
        <w:rPr>
          <w:sz w:val="24"/>
          <w:szCs w:val="24"/>
          <w:lang w:val="bg-BG"/>
        </w:rPr>
        <w:t xml:space="preserve">, </w:t>
      </w:r>
      <w:r w:rsidR="00BA1400" w:rsidRPr="00B73916">
        <w:rPr>
          <w:sz w:val="24"/>
          <w:szCs w:val="24"/>
        </w:rPr>
        <w:t>включи се и в събития, организирани от У</w:t>
      </w:r>
      <w:r w:rsidR="00BA1400" w:rsidRPr="00B73916">
        <w:rPr>
          <w:sz w:val="24"/>
          <w:szCs w:val="24"/>
          <w:lang w:val="bg-BG"/>
        </w:rPr>
        <w:t>ниверситета за национално и световно стопанство, гр. София</w:t>
      </w:r>
      <w:r w:rsidRPr="00B73916">
        <w:rPr>
          <w:sz w:val="24"/>
          <w:szCs w:val="24"/>
          <w:lang w:val="bg-BG"/>
        </w:rPr>
        <w:t>.</w:t>
      </w:r>
    </w:p>
    <w:p w14:paraId="08A53D5E" w14:textId="77777777" w:rsidR="00FC4DAB" w:rsidRPr="00B73916" w:rsidRDefault="00FC4DAB" w:rsidP="00FC4DAB">
      <w:pPr>
        <w:spacing w:after="0" w:line="360" w:lineRule="auto"/>
        <w:ind w:firstLine="706"/>
        <w:jc w:val="both"/>
        <w:rPr>
          <w:sz w:val="24"/>
          <w:szCs w:val="24"/>
          <w:lang w:val="bg-BG"/>
        </w:rPr>
      </w:pPr>
      <w:r w:rsidRPr="00B73916">
        <w:rPr>
          <w:sz w:val="24"/>
          <w:szCs w:val="24"/>
        </w:rPr>
        <w:t>По случай 9 май, Деня</w:t>
      </w:r>
      <w:r w:rsidRPr="00B73916">
        <w:rPr>
          <w:sz w:val="24"/>
          <w:szCs w:val="24"/>
          <w:lang w:val="bg-BG"/>
        </w:rPr>
        <w:t>т</w:t>
      </w:r>
      <w:r w:rsidRPr="00B73916">
        <w:rPr>
          <w:sz w:val="24"/>
          <w:szCs w:val="24"/>
        </w:rPr>
        <w:t xml:space="preserve"> на Европа, ЕПЦ България участва в кампания, организирана заедно с информационен център Европа Директно Пловдив в град Пловдив</w:t>
      </w:r>
      <w:r w:rsidRPr="00B73916">
        <w:rPr>
          <w:sz w:val="24"/>
          <w:szCs w:val="24"/>
          <w:lang w:val="bg-BG"/>
        </w:rPr>
        <w:t>.</w:t>
      </w:r>
    </w:p>
    <w:p w14:paraId="4630020F" w14:textId="77777777" w:rsidR="00690512" w:rsidRPr="00B73916" w:rsidRDefault="00FC4DAB" w:rsidP="00FC4DAB">
      <w:pPr>
        <w:spacing w:after="0" w:line="360" w:lineRule="auto"/>
        <w:ind w:firstLine="706"/>
        <w:jc w:val="both"/>
        <w:rPr>
          <w:sz w:val="24"/>
          <w:szCs w:val="24"/>
          <w:lang w:val="bg-BG"/>
        </w:rPr>
      </w:pPr>
      <w:r w:rsidRPr="00B73916">
        <w:rPr>
          <w:sz w:val="24"/>
          <w:szCs w:val="24"/>
        </w:rPr>
        <w:t>През 2021 г. ЕПЦ България организира информационни кампании в различни точки по българското Черноморие, включително и на автогарите в Бургас и Варна и на пристанище Бургас, както и в Казанлък, Карлово, Долна Баня и Елин Пелин</w:t>
      </w:r>
      <w:r w:rsidR="00690512" w:rsidRPr="00B73916">
        <w:rPr>
          <w:sz w:val="24"/>
          <w:szCs w:val="24"/>
          <w:lang w:val="bg-BG"/>
        </w:rPr>
        <w:t xml:space="preserve">. </w:t>
      </w:r>
    </w:p>
    <w:p w14:paraId="3ACBDB28" w14:textId="77777777" w:rsidR="00FC4DAB" w:rsidRPr="00B73916" w:rsidRDefault="00FC4DAB" w:rsidP="00FC4DAB">
      <w:pPr>
        <w:spacing w:after="0" w:line="360" w:lineRule="auto"/>
        <w:ind w:firstLine="706"/>
        <w:jc w:val="both"/>
        <w:rPr>
          <w:sz w:val="24"/>
          <w:szCs w:val="24"/>
        </w:rPr>
      </w:pPr>
      <w:r w:rsidRPr="00B73916">
        <w:rPr>
          <w:sz w:val="24"/>
          <w:szCs w:val="24"/>
        </w:rPr>
        <w:t>Центърът се включи в информационни кампании в Благоевград, Дупница и Перник в партньорство с други европейски мрежи, както и в туристическо изложение, организирано от община Русе. Успоредно с това ЕПЦ България участва и в онлайн събития, организирани от центровете Европа Директно във Враца и Видин.</w:t>
      </w:r>
    </w:p>
    <w:p w14:paraId="39A361FA" w14:textId="77777777" w:rsidR="00FC4DAB" w:rsidRPr="00B73916" w:rsidRDefault="00FC4DAB" w:rsidP="00FC4DAB">
      <w:pPr>
        <w:spacing w:after="0" w:line="360" w:lineRule="auto"/>
        <w:ind w:firstLine="706"/>
        <w:jc w:val="both"/>
        <w:rPr>
          <w:sz w:val="24"/>
          <w:szCs w:val="24"/>
        </w:rPr>
      </w:pPr>
      <w:r w:rsidRPr="00B73916">
        <w:rPr>
          <w:sz w:val="24"/>
          <w:szCs w:val="24"/>
        </w:rPr>
        <w:lastRenderedPageBreak/>
        <w:t>По време на събитията на място ЕПЦ предоставяше информационни материали и даваше съвети за правата на посетителите във връзка с конкретни техни казуси.</w:t>
      </w:r>
    </w:p>
    <w:p w14:paraId="4BF2827F" w14:textId="77777777" w:rsidR="002A4B1E" w:rsidRPr="00B73916" w:rsidRDefault="00690512" w:rsidP="00FC4DAB">
      <w:pPr>
        <w:spacing w:after="0" w:line="360" w:lineRule="auto"/>
        <w:ind w:firstLine="706"/>
        <w:jc w:val="both"/>
        <w:rPr>
          <w:rFonts w:eastAsia="Calibri"/>
          <w:sz w:val="24"/>
          <w:szCs w:val="24"/>
        </w:rPr>
      </w:pPr>
      <w:r w:rsidRPr="00B73916">
        <w:rPr>
          <w:sz w:val="24"/>
          <w:szCs w:val="24"/>
          <w:lang w:val="bg-BG"/>
        </w:rPr>
        <w:t>ЕПЦ осъществява функция и като контактна точка по Регламента за Платформата за онлайн решаване на спорове</w:t>
      </w:r>
      <w:r w:rsidR="002A4B1E" w:rsidRPr="00B73916">
        <w:rPr>
          <w:sz w:val="24"/>
          <w:szCs w:val="24"/>
        </w:rPr>
        <w:t xml:space="preserve">. </w:t>
      </w:r>
      <w:r w:rsidR="002A4B1E" w:rsidRPr="00B73916">
        <w:rPr>
          <w:rFonts w:eastAsia="Calibri"/>
          <w:sz w:val="24"/>
          <w:szCs w:val="24"/>
          <w:highlight w:val="white"/>
        </w:rPr>
        <w:t xml:space="preserve"> </w:t>
      </w:r>
    </w:p>
    <w:p w14:paraId="31851156" w14:textId="77777777" w:rsidR="008B3598" w:rsidRPr="00B73916" w:rsidRDefault="008B3598" w:rsidP="00237D01">
      <w:pPr>
        <w:spacing w:after="0" w:line="360" w:lineRule="auto"/>
        <w:ind w:firstLine="708"/>
        <w:jc w:val="both"/>
        <w:rPr>
          <w:rFonts w:eastAsia="Calibri"/>
          <w:b/>
          <w:sz w:val="24"/>
          <w:szCs w:val="24"/>
          <w:shd w:val="clear" w:color="auto" w:fill="FFFFFF"/>
          <w:lang w:val="bg-BG"/>
        </w:rPr>
      </w:pPr>
    </w:p>
    <w:p w14:paraId="58F6E9DB" w14:textId="77777777" w:rsidR="00A017BA" w:rsidRPr="00B73916" w:rsidRDefault="00580C78" w:rsidP="00237D01">
      <w:pPr>
        <w:spacing w:after="0" w:line="360" w:lineRule="auto"/>
        <w:ind w:firstLine="708"/>
        <w:jc w:val="both"/>
        <w:rPr>
          <w:rFonts w:eastAsia="Calibri"/>
          <w:b/>
          <w:sz w:val="24"/>
          <w:szCs w:val="24"/>
          <w:shd w:val="clear" w:color="auto" w:fill="FFFFFF"/>
          <w:lang w:val="bg-BG"/>
        </w:rPr>
      </w:pPr>
      <w:r w:rsidRPr="00B73916">
        <w:rPr>
          <w:rFonts w:eastAsia="Calibri"/>
          <w:b/>
          <w:sz w:val="24"/>
          <w:szCs w:val="24"/>
          <w:shd w:val="clear" w:color="auto" w:fill="FFFFFF"/>
          <w:lang w:val="bg-BG"/>
        </w:rPr>
        <w:t>7. Информационни кампании за повишаване познанията на гражданите относно техните потребителски права</w:t>
      </w:r>
    </w:p>
    <w:p w14:paraId="137659B1" w14:textId="77777777" w:rsidR="005B1F1A" w:rsidRPr="00B73916" w:rsidRDefault="005B1F1A" w:rsidP="005148A4">
      <w:pPr>
        <w:spacing w:after="0" w:line="360" w:lineRule="auto"/>
        <w:ind w:firstLine="708"/>
        <w:jc w:val="both"/>
        <w:rPr>
          <w:sz w:val="24"/>
          <w:szCs w:val="24"/>
        </w:rPr>
      </w:pPr>
      <w:r w:rsidRPr="00B73916">
        <w:rPr>
          <w:sz w:val="24"/>
          <w:szCs w:val="24"/>
        </w:rPr>
        <w:t>През 20</w:t>
      </w:r>
      <w:r w:rsidR="00164F47" w:rsidRPr="00B73916">
        <w:rPr>
          <w:sz w:val="24"/>
          <w:szCs w:val="24"/>
          <w:lang w:val="bg-BG"/>
        </w:rPr>
        <w:t>2</w:t>
      </w:r>
      <w:r w:rsidR="00BE460E" w:rsidRPr="00B73916">
        <w:rPr>
          <w:sz w:val="24"/>
          <w:szCs w:val="24"/>
          <w:lang w:val="bg-BG"/>
        </w:rPr>
        <w:t>1</w:t>
      </w:r>
      <w:r w:rsidRPr="00B73916">
        <w:rPr>
          <w:sz w:val="24"/>
          <w:szCs w:val="24"/>
        </w:rPr>
        <w:t xml:space="preserve"> година Комисията за защита на потребителите присъства активно в публичното пространство чрез средствата за масово осведомяване. Проведени са и различни информационни кампании, които имат за цел да повишат познанията на гражданите относно техните потребителски права.</w:t>
      </w:r>
    </w:p>
    <w:p w14:paraId="3E5B9AB1" w14:textId="77777777" w:rsidR="00744EA4" w:rsidRPr="00B73916" w:rsidRDefault="00744EA4" w:rsidP="005148A4">
      <w:pPr>
        <w:spacing w:after="0" w:line="360" w:lineRule="auto"/>
        <w:ind w:firstLine="708"/>
        <w:jc w:val="both"/>
        <w:rPr>
          <w:sz w:val="24"/>
          <w:szCs w:val="24"/>
        </w:rPr>
      </w:pPr>
    </w:p>
    <w:p w14:paraId="5B4A4567" w14:textId="77777777" w:rsidR="005B1F1A" w:rsidRPr="00B73916" w:rsidRDefault="005B1F1A" w:rsidP="00237D01">
      <w:pPr>
        <w:pStyle w:val="ListParagraph"/>
        <w:numPr>
          <w:ilvl w:val="0"/>
          <w:numId w:val="8"/>
        </w:numPr>
        <w:spacing w:after="0" w:line="360" w:lineRule="auto"/>
        <w:jc w:val="both"/>
        <w:rPr>
          <w:b/>
          <w:sz w:val="24"/>
          <w:szCs w:val="24"/>
        </w:rPr>
      </w:pPr>
      <w:r w:rsidRPr="00B73916">
        <w:rPr>
          <w:b/>
          <w:sz w:val="24"/>
          <w:szCs w:val="24"/>
        </w:rPr>
        <w:t xml:space="preserve">Информационни </w:t>
      </w:r>
      <w:r w:rsidR="00D0456B" w:rsidRPr="00B73916">
        <w:rPr>
          <w:b/>
          <w:sz w:val="24"/>
          <w:szCs w:val="24"/>
          <w:lang w:val="bg-BG"/>
        </w:rPr>
        <w:t>материали</w:t>
      </w:r>
      <w:r w:rsidRPr="00B73916">
        <w:rPr>
          <w:b/>
          <w:sz w:val="24"/>
          <w:szCs w:val="24"/>
        </w:rPr>
        <w:t xml:space="preserve"> </w:t>
      </w:r>
    </w:p>
    <w:p w14:paraId="4B5556BC" w14:textId="77777777" w:rsidR="005B1F1A" w:rsidRPr="00B73916" w:rsidRDefault="00D0456B" w:rsidP="00237D01">
      <w:pPr>
        <w:pStyle w:val="ListParagraph"/>
        <w:numPr>
          <w:ilvl w:val="0"/>
          <w:numId w:val="26"/>
        </w:numPr>
        <w:spacing w:after="0" w:line="360" w:lineRule="auto"/>
        <w:jc w:val="both"/>
        <w:rPr>
          <w:sz w:val="24"/>
          <w:szCs w:val="24"/>
        </w:rPr>
      </w:pPr>
      <w:r w:rsidRPr="00B73916">
        <w:rPr>
          <w:sz w:val="24"/>
          <w:szCs w:val="24"/>
          <w:lang w:val="bg-BG"/>
        </w:rPr>
        <w:t>Нови енергийни етикети на електроуредите</w:t>
      </w:r>
      <w:r w:rsidR="005B1F1A" w:rsidRPr="00B73916">
        <w:rPr>
          <w:sz w:val="24"/>
          <w:szCs w:val="24"/>
        </w:rPr>
        <w:t xml:space="preserve"> </w:t>
      </w:r>
    </w:p>
    <w:p w14:paraId="23ED4DBB" w14:textId="77777777" w:rsidR="00BD12EC" w:rsidRPr="00B73916" w:rsidRDefault="00BD12EC" w:rsidP="00E0047C">
      <w:pPr>
        <w:pStyle w:val="NormalWeb"/>
        <w:shd w:val="clear" w:color="auto" w:fill="FFFFFF"/>
        <w:spacing w:before="0" w:beforeAutospacing="0" w:after="0" w:afterAutospacing="0" w:line="360" w:lineRule="auto"/>
        <w:ind w:firstLine="709"/>
        <w:jc w:val="both"/>
      </w:pPr>
      <w:r w:rsidRPr="00B73916">
        <w:t>Напредъкът на технологиите през последните години позволи преобладаващата част от предлаганите електроуреди да заемат най-високите класове (А+, А++, А+++, според досегашните етикети). Несъответствието на скалата с развитието на пазара рефлектира във все по-неясно разграничаване на степента на ефективност на различните модели, което силно затрудни избора на потребителите.</w:t>
      </w:r>
    </w:p>
    <w:p w14:paraId="61CBB3D5" w14:textId="77777777" w:rsidR="00BD12EC" w:rsidRPr="00B73916" w:rsidRDefault="00BD12EC" w:rsidP="00E0047C">
      <w:pPr>
        <w:pStyle w:val="NormalWeb"/>
        <w:shd w:val="clear" w:color="auto" w:fill="FFFFFF"/>
        <w:spacing w:before="0" w:beforeAutospacing="0" w:after="0" w:afterAutospacing="0" w:line="360" w:lineRule="auto"/>
        <w:ind w:firstLine="709"/>
        <w:jc w:val="both"/>
      </w:pPr>
      <w:r w:rsidRPr="00B73916">
        <w:t xml:space="preserve">За да се подпомогнат потребителите, енергийният етикет бе актуализиран, а изискванията към отделните енергийни класове бяха повишени. Новата схема на енергийно етикетиране се въвежда с Регламент (ЕС) 2017/1369 и съответните делегирани актове на Европейския съюз и прилагането ѝ започва </w:t>
      </w:r>
      <w:r w:rsidR="00267BA3" w:rsidRPr="00B73916">
        <w:t xml:space="preserve">поетапно </w:t>
      </w:r>
      <w:r w:rsidRPr="00B73916">
        <w:t xml:space="preserve">от </w:t>
      </w:r>
      <w:r w:rsidR="00267BA3" w:rsidRPr="00B73916">
        <w:t>2021</w:t>
      </w:r>
      <w:r w:rsidRPr="00B73916">
        <w:t xml:space="preserve"> година.</w:t>
      </w:r>
    </w:p>
    <w:p w14:paraId="5EBED55C" w14:textId="77777777" w:rsidR="00AF39D3" w:rsidRPr="00B73916" w:rsidRDefault="00AF39D3" w:rsidP="003053C5">
      <w:pPr>
        <w:spacing w:after="0" w:line="360" w:lineRule="auto"/>
        <w:ind w:firstLine="360"/>
        <w:jc w:val="both"/>
        <w:rPr>
          <w:sz w:val="24"/>
          <w:szCs w:val="24"/>
        </w:rPr>
      </w:pPr>
    </w:p>
    <w:p w14:paraId="5A0C023D" w14:textId="77777777" w:rsidR="00AF39D3" w:rsidRPr="00B73916" w:rsidRDefault="00734076" w:rsidP="00AF39D3">
      <w:pPr>
        <w:pStyle w:val="Heading1"/>
        <w:numPr>
          <w:ilvl w:val="0"/>
          <w:numId w:val="26"/>
        </w:numPr>
        <w:spacing w:before="0" w:after="0" w:line="360" w:lineRule="auto"/>
        <w:rPr>
          <w:rFonts w:ascii="Times New Roman" w:hAnsi="Times New Roman"/>
          <w:b w:val="0"/>
          <w:sz w:val="24"/>
          <w:szCs w:val="24"/>
        </w:rPr>
      </w:pPr>
      <w:r w:rsidRPr="00B73916">
        <w:rPr>
          <w:rStyle w:val="Strong"/>
          <w:rFonts w:ascii="Times New Roman" w:hAnsi="Times New Roman"/>
          <w:sz w:val="24"/>
          <w:szCs w:val="24"/>
          <w:shd w:val="clear" w:color="auto" w:fill="FFFFFF"/>
        </w:rPr>
        <w:t>Награда на ЕС за иновации и високи постижения в областта на безопасността на продуктите</w:t>
      </w:r>
      <w:r w:rsidR="00C602F1" w:rsidRPr="00B73916">
        <w:rPr>
          <w:rStyle w:val="Strong"/>
          <w:rFonts w:ascii="Times New Roman" w:hAnsi="Times New Roman"/>
          <w:sz w:val="24"/>
          <w:szCs w:val="24"/>
          <w:shd w:val="clear" w:color="auto" w:fill="FFFFFF"/>
        </w:rPr>
        <w:t xml:space="preserve"> – покана за участие</w:t>
      </w:r>
    </w:p>
    <w:p w14:paraId="19BEB382" w14:textId="77777777" w:rsidR="006E118A" w:rsidRPr="00B73916" w:rsidRDefault="00734076" w:rsidP="00347336">
      <w:pPr>
        <w:spacing w:after="0" w:line="360" w:lineRule="auto"/>
        <w:ind w:firstLine="709"/>
        <w:jc w:val="both"/>
        <w:rPr>
          <w:sz w:val="24"/>
          <w:szCs w:val="24"/>
          <w:shd w:val="clear" w:color="auto" w:fill="FFFFFF"/>
          <w:lang w:val="bg-BG"/>
        </w:rPr>
      </w:pPr>
      <w:r w:rsidRPr="00B73916">
        <w:rPr>
          <w:rStyle w:val="Strong"/>
          <w:b w:val="0"/>
          <w:sz w:val="24"/>
          <w:szCs w:val="24"/>
          <w:shd w:val="clear" w:color="auto" w:fill="FFFFFF"/>
        </w:rPr>
        <w:t>Безопасността на потребителите е сред ценностите, отстоявани от Европейския съюз. Наградата на ЕС за безопасност на продуктите се организира за втори пореден пъти и ще бъде връчена на предприятия, които полагат изключителни грижи за защитата на своите клиенти и прилагат най-строгите стандарти. За дружествата, които се стремят към високи постижения и имат доказан опит в тази област, това е чудесна възможност за изява.</w:t>
      </w:r>
      <w:r w:rsidRPr="00B73916">
        <w:rPr>
          <w:rStyle w:val="Strong"/>
          <w:sz w:val="24"/>
          <w:szCs w:val="24"/>
          <w:shd w:val="clear" w:color="auto" w:fill="FFFFFF"/>
          <w:lang w:val="bg-BG"/>
        </w:rPr>
        <w:t xml:space="preserve"> </w:t>
      </w:r>
      <w:r w:rsidRPr="00B73916">
        <w:rPr>
          <w:sz w:val="24"/>
          <w:szCs w:val="24"/>
          <w:shd w:val="clear" w:color="auto" w:fill="FFFFFF"/>
        </w:rPr>
        <w:t xml:space="preserve">Наградата на ЕС за безопасност на продуктите осигурява разпознаваемост и популярност на големи и малки предприятия от сектора, които поставят безопасността на потребителите в основата на своята дейност. Тя също така има за цел да повиши </w:t>
      </w:r>
      <w:r w:rsidRPr="00B73916">
        <w:rPr>
          <w:sz w:val="24"/>
          <w:szCs w:val="24"/>
          <w:shd w:val="clear" w:color="auto" w:fill="FFFFFF"/>
        </w:rPr>
        <w:lastRenderedPageBreak/>
        <w:t>осведомеността на потребителите относно безопасността на продуктите и да ги насърчи да правят по-информиран избор при покупките.</w:t>
      </w:r>
      <w:r w:rsidRPr="00B73916">
        <w:rPr>
          <w:sz w:val="24"/>
          <w:szCs w:val="24"/>
          <w:shd w:val="clear" w:color="auto" w:fill="FFFFFF"/>
          <w:lang w:val="bg-BG"/>
        </w:rPr>
        <w:t xml:space="preserve"> </w:t>
      </w:r>
    </w:p>
    <w:p w14:paraId="43F9316E" w14:textId="77777777" w:rsidR="00AF39D3" w:rsidRPr="00B73916" w:rsidRDefault="00734076" w:rsidP="00347336">
      <w:pPr>
        <w:spacing w:after="0" w:line="360" w:lineRule="auto"/>
        <w:ind w:firstLine="709"/>
        <w:jc w:val="both"/>
        <w:rPr>
          <w:rStyle w:val="Strong"/>
          <w:sz w:val="24"/>
          <w:szCs w:val="24"/>
          <w:shd w:val="clear" w:color="auto" w:fill="FFFFFF"/>
          <w:lang w:val="bg-BG"/>
        </w:rPr>
      </w:pPr>
      <w:r w:rsidRPr="00B73916">
        <w:rPr>
          <w:sz w:val="24"/>
          <w:szCs w:val="24"/>
          <w:shd w:val="clear" w:color="auto" w:fill="FFFFFF"/>
        </w:rPr>
        <w:t>Тази година Наградата на ЕС за безопасност на продуктите е организирана в две категории — защита на безопасността на уязвимите групи потребители и съчетаване на безопасност и нови технологии. Ще бъдат избрани общо 12 победители — три МСП и три по-големи дружества във всяка от двете тематични категории, на които ще бъдат присъдени съответно златно, сребърно или бронзово отличие.</w:t>
      </w:r>
    </w:p>
    <w:p w14:paraId="49EA336F" w14:textId="77777777" w:rsidR="00D5179D" w:rsidRPr="00B73916" w:rsidRDefault="00D5179D" w:rsidP="00347336">
      <w:pPr>
        <w:spacing w:after="0" w:line="360" w:lineRule="auto"/>
        <w:ind w:firstLine="709"/>
        <w:jc w:val="both"/>
        <w:rPr>
          <w:b/>
          <w:sz w:val="24"/>
          <w:szCs w:val="24"/>
          <w:lang w:val="bg-BG" w:eastAsia="bg-BG"/>
        </w:rPr>
      </w:pPr>
    </w:p>
    <w:p w14:paraId="38C4076F" w14:textId="77777777" w:rsidR="00AF39D3" w:rsidRPr="00B73916" w:rsidRDefault="0053528B" w:rsidP="00347336">
      <w:pPr>
        <w:pStyle w:val="ListParagraph"/>
        <w:numPr>
          <w:ilvl w:val="0"/>
          <w:numId w:val="26"/>
        </w:numPr>
        <w:spacing w:after="0" w:line="360" w:lineRule="auto"/>
        <w:ind w:left="0" w:firstLine="450"/>
        <w:jc w:val="both"/>
        <w:rPr>
          <w:sz w:val="24"/>
          <w:szCs w:val="24"/>
        </w:rPr>
      </w:pPr>
      <w:r w:rsidRPr="00B73916">
        <w:rPr>
          <w:sz w:val="24"/>
          <w:szCs w:val="24"/>
          <w:lang w:val="bg-BG"/>
        </w:rPr>
        <w:t>Нов закон гарантира по-висока степен на защита на потребителите при онлайн пазаруването</w:t>
      </w:r>
    </w:p>
    <w:p w14:paraId="535E0C8F" w14:textId="77777777" w:rsidR="00AF39D3" w:rsidRPr="00B73916" w:rsidRDefault="00A938E8" w:rsidP="00347336">
      <w:pPr>
        <w:pStyle w:val="ListParagraph"/>
        <w:spacing w:after="0" w:line="360" w:lineRule="auto"/>
        <w:ind w:left="0" w:firstLine="720"/>
        <w:jc w:val="both"/>
        <w:rPr>
          <w:sz w:val="24"/>
          <w:szCs w:val="24"/>
          <w:shd w:val="clear" w:color="auto" w:fill="FFFFFF"/>
          <w:lang w:val="bg-BG"/>
        </w:rPr>
      </w:pPr>
      <w:r w:rsidRPr="00B73916">
        <w:rPr>
          <w:sz w:val="24"/>
          <w:szCs w:val="24"/>
          <w:shd w:val="clear" w:color="auto" w:fill="FFFFFF"/>
        </w:rPr>
        <w:t>Законът за предоставяне на цифрово съдържание и цифрови услуги и за продажба на стоки, който беше гласуван в последните работни дни на Народното събрание, ще повиши значително нивото на потребителската защита. Законът осъвременява законодателството по отношение на случаите, когато се купуват стоки и услуги от онлайн магазини и се облекчава процедурата за прилагането на потребителските права. Чрез него се въвеждат разпоредбите на Директива (EC) 2019/770 за договорите за предоставяне на цифрово съдържание и цифрови услуги, както и на Директивата (EC) 2019/771 за договорите за продажба на стоки</w:t>
      </w:r>
      <w:r w:rsidR="00D20B3C" w:rsidRPr="00B73916">
        <w:rPr>
          <w:sz w:val="24"/>
          <w:szCs w:val="24"/>
          <w:shd w:val="clear" w:color="auto" w:fill="FFFFFF"/>
          <w:lang w:val="bg-BG"/>
        </w:rPr>
        <w:t>.</w:t>
      </w:r>
    </w:p>
    <w:p w14:paraId="5A149E9E" w14:textId="77777777" w:rsidR="00D5179D" w:rsidRPr="00B73916" w:rsidRDefault="00D5179D" w:rsidP="00347336">
      <w:pPr>
        <w:pStyle w:val="ListParagraph"/>
        <w:spacing w:after="0" w:line="360" w:lineRule="auto"/>
        <w:ind w:left="0" w:firstLine="720"/>
        <w:jc w:val="both"/>
        <w:rPr>
          <w:sz w:val="24"/>
          <w:szCs w:val="24"/>
          <w:shd w:val="clear" w:color="auto" w:fill="FFFFFF"/>
          <w:lang w:val="bg-BG"/>
        </w:rPr>
      </w:pPr>
    </w:p>
    <w:p w14:paraId="6415F6FA" w14:textId="77777777" w:rsidR="00467EAA" w:rsidRPr="00B73916" w:rsidRDefault="009978AF" w:rsidP="00467EAA">
      <w:pPr>
        <w:pStyle w:val="Heading1"/>
        <w:numPr>
          <w:ilvl w:val="0"/>
          <w:numId w:val="26"/>
        </w:numPr>
        <w:spacing w:before="0" w:after="0" w:line="360" w:lineRule="auto"/>
        <w:rPr>
          <w:rFonts w:ascii="Times New Roman" w:hAnsi="Times New Roman"/>
          <w:b w:val="0"/>
          <w:sz w:val="24"/>
          <w:szCs w:val="24"/>
        </w:rPr>
      </w:pPr>
      <w:r w:rsidRPr="00B73916">
        <w:rPr>
          <w:rFonts w:ascii="Times New Roman" w:hAnsi="Times New Roman"/>
          <w:b w:val="0"/>
          <w:sz w:val="24"/>
          <w:szCs w:val="24"/>
        </w:rPr>
        <w:t>Отмениха полета ви преди повече от година?</w:t>
      </w:r>
    </w:p>
    <w:p w14:paraId="39B0BE05" w14:textId="77777777" w:rsidR="003E1BA9" w:rsidRPr="00B73916" w:rsidRDefault="003E1BA9" w:rsidP="008209E6">
      <w:pPr>
        <w:pStyle w:val="NormalWeb"/>
        <w:shd w:val="clear" w:color="auto" w:fill="FFFFFF"/>
        <w:spacing w:before="0" w:beforeAutospacing="0" w:after="0" w:afterAutospacing="0" w:line="360" w:lineRule="auto"/>
        <w:ind w:firstLine="706"/>
        <w:jc w:val="both"/>
      </w:pPr>
      <w:r w:rsidRPr="00B73916">
        <w:t>Всички пътници могат да избират между възстановяване на сумата за билета или полет на близка или по-късна дата, ако полетът не се е състоял и решението за това е дошло от авиокомпанията. Съгласно тълкувателни насоки на Европейската комисия относно Регламент 261 на ЕС за правата на пътниците в контекста на развиващата се ситуация с Covid-19, опериращият въздушен превозвач трябва да предложи на пътниците този избор.</w:t>
      </w:r>
    </w:p>
    <w:p w14:paraId="4C76A08E" w14:textId="77777777" w:rsidR="00F12D1E" w:rsidRPr="00B73916" w:rsidRDefault="003E1BA9" w:rsidP="008209E6">
      <w:pPr>
        <w:pStyle w:val="NormalWeb"/>
        <w:shd w:val="clear" w:color="auto" w:fill="FFFFFF"/>
        <w:spacing w:before="0" w:beforeAutospacing="0" w:after="0" w:afterAutospacing="0" w:line="360" w:lineRule="auto"/>
        <w:ind w:firstLine="706"/>
        <w:jc w:val="both"/>
        <w:rPr>
          <w:shd w:val="clear" w:color="auto" w:fill="FFFFFF"/>
        </w:rPr>
      </w:pPr>
      <w:r w:rsidRPr="00B73916">
        <w:t>За да се възползват пътниците от защитата на регламента, те трябва да заминават от летище, което се намира в ЕС, Исландия, Норвегия или Обединеното кралство. В този случай правилата важат за всички авиокомпании, но мрежата ECC-Net може да съдейства, ако превозвачът е регистриран в страна-членка, Исландия, Норвегия или Обединеното кралство. Регламентът е в сила  и за пътници, които тръгват от летище в трета страна и кацат в страна-членка, в случай че полетът се изпълнява от компания от Общността</w:t>
      </w:r>
      <w:r w:rsidR="0042118B" w:rsidRPr="00B73916">
        <w:rPr>
          <w:shd w:val="clear" w:color="auto" w:fill="FFFFFF"/>
        </w:rPr>
        <w:t>.</w:t>
      </w:r>
    </w:p>
    <w:p w14:paraId="7DFA4026" w14:textId="77777777" w:rsidR="0042118B" w:rsidRPr="00B73916" w:rsidRDefault="0042118B" w:rsidP="00467EAA">
      <w:pPr>
        <w:pStyle w:val="ListParagraph"/>
        <w:spacing w:after="0" w:line="360" w:lineRule="auto"/>
        <w:ind w:left="0" w:firstLine="720"/>
        <w:jc w:val="both"/>
        <w:rPr>
          <w:sz w:val="24"/>
          <w:szCs w:val="24"/>
          <w:shd w:val="clear" w:color="auto" w:fill="FFFFFF"/>
          <w:lang w:val="bg-BG"/>
        </w:rPr>
      </w:pPr>
    </w:p>
    <w:p w14:paraId="047BE679" w14:textId="77777777" w:rsidR="00522B47" w:rsidRPr="00B73916" w:rsidRDefault="00522B47" w:rsidP="00522B47">
      <w:pPr>
        <w:pStyle w:val="Heading1"/>
        <w:numPr>
          <w:ilvl w:val="0"/>
          <w:numId w:val="26"/>
        </w:numPr>
        <w:spacing w:before="0" w:after="0" w:line="360" w:lineRule="auto"/>
        <w:rPr>
          <w:rFonts w:ascii="Times New Roman" w:hAnsi="Times New Roman"/>
          <w:b w:val="0"/>
          <w:sz w:val="24"/>
          <w:szCs w:val="24"/>
        </w:rPr>
      </w:pPr>
      <w:r w:rsidRPr="00B73916">
        <w:rPr>
          <w:rFonts w:ascii="Times New Roman" w:hAnsi="Times New Roman"/>
          <w:b w:val="0"/>
          <w:sz w:val="24"/>
          <w:szCs w:val="24"/>
        </w:rPr>
        <w:lastRenderedPageBreak/>
        <w:t>Европейската комисия преразглежда правилата на ЕС за безопасността на продуктите и потребителските кредити</w:t>
      </w:r>
    </w:p>
    <w:p w14:paraId="20455C64" w14:textId="77777777" w:rsidR="00347336" w:rsidRPr="00B73916" w:rsidRDefault="00522B47" w:rsidP="00522B47">
      <w:pPr>
        <w:pStyle w:val="ListParagraph"/>
        <w:spacing w:after="0" w:line="360" w:lineRule="auto"/>
        <w:ind w:left="0" w:firstLine="709"/>
        <w:jc w:val="both"/>
        <w:rPr>
          <w:sz w:val="24"/>
          <w:szCs w:val="24"/>
          <w:shd w:val="clear" w:color="auto" w:fill="FFFFFF"/>
          <w:lang w:val="bg-BG"/>
        </w:rPr>
      </w:pPr>
      <w:r w:rsidRPr="00B73916">
        <w:rPr>
          <w:sz w:val="24"/>
          <w:szCs w:val="24"/>
          <w:shd w:val="clear" w:color="auto" w:fill="FFFFFF"/>
        </w:rPr>
        <w:t>На 30 юни 2021 г. Европейската комисия предложи да бъдат преразгледани два набора от правила на ЕС с цел укрепване на правата на потребителите в свят, преобразен от цифровизацията и пандемията от COVID-19. Комисията укрепва своята предпазна мрежа за потребителите в ЕС, например като гарантира, че опасните продукти се изземват от пазара или че офертите за кредит се представят на потребителите по начин, който е ясен и лесен за четене чрез цифрови устройства. С предложението се актуализират действащата </w:t>
      </w:r>
      <w:hyperlink r:id="rId12" w:history="1">
        <w:r w:rsidRPr="00B73916">
          <w:rPr>
            <w:rStyle w:val="Hyperlink"/>
            <w:color w:val="auto"/>
            <w:sz w:val="24"/>
            <w:szCs w:val="24"/>
            <w:u w:val="none"/>
            <w:shd w:val="clear" w:color="auto" w:fill="FFFFFF"/>
          </w:rPr>
          <w:t>Директива относно общата безопасност на продуктите</w:t>
        </w:r>
      </w:hyperlink>
      <w:r w:rsidRPr="00B73916">
        <w:rPr>
          <w:sz w:val="24"/>
          <w:szCs w:val="24"/>
          <w:shd w:val="clear" w:color="auto" w:fill="FFFFFF"/>
        </w:rPr>
        <w:t> и </w:t>
      </w:r>
      <w:hyperlink r:id="rId13" w:history="1">
        <w:r w:rsidRPr="00B73916">
          <w:rPr>
            <w:rStyle w:val="Hyperlink"/>
            <w:color w:val="auto"/>
            <w:sz w:val="24"/>
            <w:szCs w:val="24"/>
            <w:u w:val="none"/>
            <w:shd w:val="clear" w:color="auto" w:fill="FFFFFF"/>
          </w:rPr>
          <w:t>правилата на ЕС за потребителските кредити с цел да се защитят потребителите</w:t>
        </w:r>
      </w:hyperlink>
      <w:r w:rsidR="00347336" w:rsidRPr="00B73916">
        <w:rPr>
          <w:sz w:val="24"/>
          <w:szCs w:val="24"/>
          <w:shd w:val="clear" w:color="auto" w:fill="FFFFFF"/>
          <w:lang w:val="bg-BG"/>
        </w:rPr>
        <w:t>.</w:t>
      </w:r>
    </w:p>
    <w:p w14:paraId="1FF63728" w14:textId="77777777" w:rsidR="00497EC4" w:rsidRPr="00B73916" w:rsidRDefault="00C40FA6" w:rsidP="00FA0606">
      <w:pPr>
        <w:pStyle w:val="Heading3"/>
        <w:numPr>
          <w:ilvl w:val="0"/>
          <w:numId w:val="26"/>
        </w:numPr>
        <w:spacing w:line="360" w:lineRule="auto"/>
        <w:rPr>
          <w:rFonts w:ascii="Times New Roman" w:hAnsi="Times New Roman"/>
          <w:b w:val="0"/>
          <w:sz w:val="24"/>
          <w:szCs w:val="24"/>
          <w:lang w:val="bg-BG"/>
        </w:rPr>
      </w:pPr>
      <w:r w:rsidRPr="00B73916">
        <w:rPr>
          <w:rFonts w:ascii="Times New Roman" w:hAnsi="Times New Roman"/>
          <w:b w:val="0"/>
          <w:sz w:val="24"/>
          <w:szCs w:val="24"/>
          <w:lang w:val="bg-BG"/>
        </w:rPr>
        <w:t>Как да се предпазим от нелоялни търговци по време на Коледното пазаруване?</w:t>
      </w:r>
    </w:p>
    <w:p w14:paraId="43AEB04E" w14:textId="77777777" w:rsidR="00347336" w:rsidRPr="00B73916" w:rsidRDefault="00C40FA6" w:rsidP="00EC3951">
      <w:pPr>
        <w:spacing w:after="0" w:line="360" w:lineRule="auto"/>
        <w:ind w:firstLine="706"/>
        <w:jc w:val="both"/>
        <w:rPr>
          <w:sz w:val="24"/>
          <w:szCs w:val="24"/>
          <w:shd w:val="clear" w:color="auto" w:fill="FFFFFF"/>
          <w:lang w:val="bg-BG"/>
        </w:rPr>
      </w:pPr>
      <w:r w:rsidRPr="00B73916">
        <w:rPr>
          <w:sz w:val="24"/>
          <w:szCs w:val="24"/>
          <w:shd w:val="clear" w:color="auto" w:fill="FFFFFF"/>
          <w:lang w:val="bg-BG"/>
        </w:rPr>
        <w:t>Публикувани са съвети към потребителите относно внимателно пазаруване в периодите на кампания „Черен петък“ или за Коледните празници, като е насочено вниманието към предварително проучване на цените или други характеристики на стоки и услуги, преди пристъпване към покупка</w:t>
      </w:r>
      <w:r w:rsidR="00EC3951" w:rsidRPr="00B73916">
        <w:rPr>
          <w:sz w:val="24"/>
          <w:szCs w:val="24"/>
          <w:shd w:val="clear" w:color="auto" w:fill="FFFFFF"/>
          <w:lang w:val="bg-BG"/>
        </w:rPr>
        <w:t>.</w:t>
      </w:r>
    </w:p>
    <w:p w14:paraId="1FAE71B6" w14:textId="77777777" w:rsidR="005B1F1A" w:rsidRPr="00B73916" w:rsidRDefault="005B1F1A" w:rsidP="00237D01">
      <w:pPr>
        <w:spacing w:after="0" w:line="360" w:lineRule="auto"/>
        <w:ind w:firstLine="709"/>
        <w:jc w:val="both"/>
        <w:rPr>
          <w:sz w:val="24"/>
          <w:szCs w:val="24"/>
        </w:rPr>
      </w:pPr>
      <w:r w:rsidRPr="00B73916">
        <w:rPr>
          <w:sz w:val="24"/>
          <w:szCs w:val="24"/>
        </w:rPr>
        <w:t xml:space="preserve">Всички </w:t>
      </w:r>
      <w:r w:rsidR="00766660" w:rsidRPr="00B73916">
        <w:rPr>
          <w:sz w:val="24"/>
          <w:szCs w:val="24"/>
          <w:lang w:val="bg-BG"/>
        </w:rPr>
        <w:t>информационни материали</w:t>
      </w:r>
      <w:r w:rsidRPr="00B73916">
        <w:rPr>
          <w:sz w:val="24"/>
          <w:szCs w:val="24"/>
        </w:rPr>
        <w:t xml:space="preserve">, </w:t>
      </w:r>
      <w:r w:rsidR="00766660" w:rsidRPr="00B73916">
        <w:rPr>
          <w:sz w:val="24"/>
          <w:szCs w:val="24"/>
          <w:lang w:val="bg-BG"/>
        </w:rPr>
        <w:t>тяхното</w:t>
      </w:r>
      <w:r w:rsidRPr="00B73916">
        <w:rPr>
          <w:sz w:val="24"/>
          <w:szCs w:val="24"/>
        </w:rPr>
        <w:t xml:space="preserve"> описание и връзки към медийни изяви при активностите са публикувани на официалната интернет страница на КЗП в секци</w:t>
      </w:r>
      <w:r w:rsidR="002D5E13" w:rsidRPr="00B73916">
        <w:rPr>
          <w:sz w:val="24"/>
          <w:szCs w:val="24"/>
          <w:lang w:val="bg-BG"/>
        </w:rPr>
        <w:t>и</w:t>
      </w:r>
      <w:r w:rsidR="00766660" w:rsidRPr="00B73916">
        <w:rPr>
          <w:sz w:val="24"/>
          <w:szCs w:val="24"/>
          <w:lang w:val="bg-BG"/>
        </w:rPr>
        <w:t>я</w:t>
      </w:r>
      <w:r w:rsidR="00766660" w:rsidRPr="00B73916">
        <w:rPr>
          <w:sz w:val="24"/>
          <w:szCs w:val="24"/>
        </w:rPr>
        <w:t xml:space="preserve"> </w:t>
      </w:r>
      <w:r w:rsidR="002D5E13" w:rsidRPr="00B73916">
        <w:rPr>
          <w:sz w:val="24"/>
          <w:szCs w:val="24"/>
          <w:lang w:val="bg-BG"/>
        </w:rPr>
        <w:t>„Новини“</w:t>
      </w:r>
      <w:r w:rsidRPr="00B73916">
        <w:rPr>
          <w:sz w:val="24"/>
          <w:szCs w:val="24"/>
        </w:rPr>
        <w:t>.</w:t>
      </w:r>
    </w:p>
    <w:p w14:paraId="024D10A3" w14:textId="77777777" w:rsidR="004827E3" w:rsidRPr="00B73916" w:rsidRDefault="004827E3" w:rsidP="004827E3">
      <w:pPr>
        <w:pStyle w:val="ListParagraph"/>
        <w:shd w:val="clear" w:color="auto" w:fill="FFFFFF"/>
        <w:spacing w:after="0" w:line="360" w:lineRule="auto"/>
        <w:ind w:left="0" w:firstLine="708"/>
        <w:jc w:val="both"/>
        <w:rPr>
          <w:rFonts w:eastAsia="Times New Roman"/>
          <w:b/>
          <w:sz w:val="24"/>
          <w:szCs w:val="24"/>
          <w:lang w:eastAsia="bg-BG"/>
        </w:rPr>
      </w:pPr>
      <w:r w:rsidRPr="00B73916">
        <w:rPr>
          <w:rFonts w:eastAsia="Times New Roman"/>
          <w:sz w:val="24"/>
          <w:szCs w:val="24"/>
          <w:lang w:eastAsia="bg-BG"/>
        </w:rPr>
        <w:t xml:space="preserve">През 2021 година КЗП присъства активно в публичното пространство чрез средствата за масово осведомяване </w:t>
      </w:r>
      <w:r w:rsidR="00B76F3D" w:rsidRPr="00B73916">
        <w:rPr>
          <w:rFonts w:eastAsia="Times New Roman"/>
          <w:sz w:val="24"/>
          <w:szCs w:val="24"/>
          <w:lang w:val="bg-BG" w:eastAsia="bg-BG"/>
        </w:rPr>
        <w:t>(</w:t>
      </w:r>
      <w:r w:rsidRPr="00B73916">
        <w:rPr>
          <w:rFonts w:eastAsia="Times New Roman"/>
          <w:sz w:val="24"/>
          <w:szCs w:val="24"/>
          <w:lang w:eastAsia="bg-BG"/>
        </w:rPr>
        <w:t>СМО</w:t>
      </w:r>
      <w:r w:rsidR="00B76F3D" w:rsidRPr="00B73916">
        <w:rPr>
          <w:rFonts w:eastAsia="Times New Roman"/>
          <w:sz w:val="24"/>
          <w:szCs w:val="24"/>
          <w:lang w:val="bg-BG" w:eastAsia="bg-BG"/>
        </w:rPr>
        <w:t>)</w:t>
      </w:r>
      <w:r w:rsidRPr="00B73916">
        <w:rPr>
          <w:rFonts w:eastAsia="Times New Roman"/>
          <w:sz w:val="24"/>
          <w:szCs w:val="24"/>
          <w:lang w:eastAsia="bg-BG"/>
        </w:rPr>
        <w:t>, като представители на институцията са взели участие в телевизионни, радио и печатни</w:t>
      </w:r>
      <w:r w:rsidR="00B76F3D" w:rsidRPr="00B73916">
        <w:rPr>
          <w:rFonts w:eastAsia="Times New Roman"/>
          <w:sz w:val="24"/>
          <w:szCs w:val="24"/>
          <w:lang w:val="bg-BG" w:eastAsia="bg-BG"/>
        </w:rPr>
        <w:t>/онлайн</w:t>
      </w:r>
      <w:r w:rsidRPr="00B73916">
        <w:rPr>
          <w:rFonts w:eastAsia="Times New Roman"/>
          <w:sz w:val="24"/>
          <w:szCs w:val="24"/>
          <w:lang w:eastAsia="bg-BG"/>
        </w:rPr>
        <w:t xml:space="preserve"> издания:</w:t>
      </w:r>
    </w:p>
    <w:p w14:paraId="6183F58F" w14:textId="77777777" w:rsidR="004827E3" w:rsidRPr="00B73916" w:rsidRDefault="004827E3" w:rsidP="00221B86">
      <w:pPr>
        <w:pStyle w:val="ListParagraph"/>
        <w:numPr>
          <w:ilvl w:val="0"/>
          <w:numId w:val="41"/>
        </w:numPr>
        <w:shd w:val="clear" w:color="auto" w:fill="FFFFFF"/>
        <w:spacing w:after="0" w:line="360" w:lineRule="auto"/>
        <w:ind w:left="0" w:firstLine="284"/>
        <w:jc w:val="both"/>
        <w:rPr>
          <w:rFonts w:eastAsia="Times New Roman"/>
          <w:sz w:val="24"/>
          <w:szCs w:val="24"/>
          <w:lang w:eastAsia="bg-BG"/>
        </w:rPr>
      </w:pPr>
      <w:r w:rsidRPr="00B73916">
        <w:rPr>
          <w:rFonts w:eastAsia="Times New Roman"/>
          <w:sz w:val="24"/>
          <w:szCs w:val="24"/>
          <w:lang w:eastAsia="bg-BG"/>
        </w:rPr>
        <w:t>Национални ефирни телевизии – БНТ, БТВ, Нова телевизия</w:t>
      </w:r>
    </w:p>
    <w:p w14:paraId="1E705F92" w14:textId="77777777" w:rsidR="004827E3" w:rsidRPr="00B73916" w:rsidRDefault="004827E3" w:rsidP="00221B86">
      <w:pPr>
        <w:pStyle w:val="ListParagraph"/>
        <w:numPr>
          <w:ilvl w:val="0"/>
          <w:numId w:val="41"/>
        </w:numPr>
        <w:shd w:val="clear" w:color="auto" w:fill="FFFFFF"/>
        <w:spacing w:after="0" w:line="360" w:lineRule="auto"/>
        <w:ind w:left="0" w:firstLine="284"/>
        <w:jc w:val="both"/>
        <w:rPr>
          <w:rFonts w:eastAsia="Times New Roman"/>
          <w:sz w:val="24"/>
          <w:szCs w:val="24"/>
          <w:lang w:eastAsia="bg-BG"/>
        </w:rPr>
      </w:pPr>
      <w:r w:rsidRPr="00B73916">
        <w:rPr>
          <w:rFonts w:eastAsia="Times New Roman"/>
          <w:sz w:val="24"/>
          <w:szCs w:val="24"/>
          <w:lang w:eastAsia="bg-BG"/>
        </w:rPr>
        <w:t>Кабелни телевизионни оператори – България он еър, Евроком, Блумбърг</w:t>
      </w:r>
    </w:p>
    <w:p w14:paraId="580F2EBE" w14:textId="77777777" w:rsidR="004827E3" w:rsidRPr="00B73916" w:rsidRDefault="004827E3" w:rsidP="00221B86">
      <w:pPr>
        <w:pStyle w:val="ListParagraph"/>
        <w:numPr>
          <w:ilvl w:val="0"/>
          <w:numId w:val="41"/>
        </w:numPr>
        <w:shd w:val="clear" w:color="auto" w:fill="FFFFFF"/>
        <w:spacing w:after="0" w:line="360" w:lineRule="auto"/>
        <w:ind w:left="0" w:firstLine="284"/>
        <w:jc w:val="both"/>
        <w:rPr>
          <w:rFonts w:eastAsia="Times New Roman"/>
          <w:sz w:val="24"/>
          <w:szCs w:val="24"/>
          <w:lang w:eastAsia="bg-BG"/>
        </w:rPr>
      </w:pPr>
      <w:r w:rsidRPr="00B73916">
        <w:rPr>
          <w:rFonts w:eastAsia="Times New Roman"/>
          <w:sz w:val="24"/>
          <w:szCs w:val="24"/>
          <w:lang w:eastAsia="bg-BG"/>
        </w:rPr>
        <w:t>Информационни сайтове – blitz.bg, pik.bg, dariknews.bg</w:t>
      </w:r>
    </w:p>
    <w:p w14:paraId="59810C88" w14:textId="77777777" w:rsidR="004827E3" w:rsidRPr="00B73916" w:rsidRDefault="004827E3" w:rsidP="00221B86">
      <w:pPr>
        <w:pStyle w:val="ListParagraph"/>
        <w:numPr>
          <w:ilvl w:val="0"/>
          <w:numId w:val="41"/>
        </w:numPr>
        <w:shd w:val="clear" w:color="auto" w:fill="FFFFFF"/>
        <w:spacing w:after="0" w:line="360" w:lineRule="auto"/>
        <w:ind w:left="0" w:firstLine="284"/>
        <w:jc w:val="both"/>
        <w:rPr>
          <w:rFonts w:eastAsia="Times New Roman"/>
          <w:sz w:val="24"/>
          <w:szCs w:val="24"/>
          <w:lang w:eastAsia="bg-BG"/>
        </w:rPr>
      </w:pPr>
      <w:r w:rsidRPr="00B73916">
        <w:rPr>
          <w:rFonts w:eastAsia="Times New Roman"/>
          <w:sz w:val="24"/>
          <w:szCs w:val="24"/>
          <w:lang w:eastAsia="bg-BG"/>
        </w:rPr>
        <w:t>Радиостанции – БНР, Дарик радио</w:t>
      </w:r>
    </w:p>
    <w:p w14:paraId="46CAB19F" w14:textId="77777777" w:rsidR="004827E3" w:rsidRPr="00B73916" w:rsidRDefault="004827E3" w:rsidP="00221B86">
      <w:pPr>
        <w:pStyle w:val="ListParagraph"/>
        <w:numPr>
          <w:ilvl w:val="0"/>
          <w:numId w:val="41"/>
        </w:numPr>
        <w:shd w:val="clear" w:color="auto" w:fill="FFFFFF"/>
        <w:spacing w:after="0" w:line="360" w:lineRule="auto"/>
        <w:ind w:left="0" w:firstLine="284"/>
        <w:jc w:val="both"/>
        <w:rPr>
          <w:rFonts w:eastAsia="Times New Roman"/>
          <w:sz w:val="24"/>
          <w:szCs w:val="24"/>
          <w:lang w:eastAsia="bg-BG"/>
        </w:rPr>
      </w:pPr>
      <w:r w:rsidRPr="00B73916">
        <w:rPr>
          <w:rFonts w:eastAsia="Times New Roman"/>
          <w:sz w:val="24"/>
          <w:szCs w:val="24"/>
          <w:lang w:eastAsia="bg-BG"/>
        </w:rPr>
        <w:t>Вестниците – 24 часа, Телеграф</w:t>
      </w:r>
    </w:p>
    <w:p w14:paraId="690CF009" w14:textId="77777777" w:rsidR="004827E3" w:rsidRPr="00B73916" w:rsidRDefault="004827E3" w:rsidP="004827E3">
      <w:pPr>
        <w:shd w:val="clear" w:color="auto" w:fill="FFFFFF"/>
        <w:spacing w:after="0" w:line="360" w:lineRule="auto"/>
        <w:jc w:val="both"/>
        <w:rPr>
          <w:rFonts w:eastAsia="Times New Roman"/>
          <w:sz w:val="24"/>
          <w:szCs w:val="24"/>
          <w:lang w:eastAsia="bg-BG"/>
        </w:rPr>
      </w:pPr>
      <w:r w:rsidRPr="00B73916">
        <w:rPr>
          <w:rFonts w:eastAsia="Times New Roman"/>
          <w:sz w:val="24"/>
          <w:szCs w:val="24"/>
          <w:lang w:eastAsia="bg-BG"/>
        </w:rPr>
        <w:t xml:space="preserve">     </w:t>
      </w:r>
      <w:r w:rsidRPr="00B73916">
        <w:rPr>
          <w:rFonts w:eastAsia="Times New Roman"/>
          <w:sz w:val="24"/>
          <w:szCs w:val="24"/>
          <w:lang w:eastAsia="bg-BG"/>
        </w:rPr>
        <w:tab/>
        <w:t>Проведените различни информационни кампании чрез СМО имат за цел да повишат познанията на гражданите относно техните потребителски права</w:t>
      </w:r>
      <w:r w:rsidR="000F1E21" w:rsidRPr="00B73916">
        <w:rPr>
          <w:rFonts w:eastAsia="Times New Roman"/>
          <w:sz w:val="24"/>
          <w:szCs w:val="24"/>
          <w:lang w:val="bg-BG" w:eastAsia="bg-BG"/>
        </w:rPr>
        <w:t xml:space="preserve"> в различни тематични области:</w:t>
      </w:r>
    </w:p>
    <w:p w14:paraId="306169DA" w14:textId="77777777" w:rsidR="004827E3" w:rsidRPr="00B73916" w:rsidRDefault="004827E3" w:rsidP="004827E3">
      <w:pPr>
        <w:pStyle w:val="ListParagraph"/>
        <w:numPr>
          <w:ilvl w:val="0"/>
          <w:numId w:val="42"/>
        </w:numPr>
        <w:shd w:val="clear" w:color="auto" w:fill="FFFFFF"/>
        <w:spacing w:after="0" w:line="360" w:lineRule="auto"/>
        <w:ind w:left="0"/>
        <w:jc w:val="both"/>
        <w:rPr>
          <w:rFonts w:eastAsia="Times New Roman"/>
          <w:b/>
          <w:sz w:val="24"/>
          <w:szCs w:val="24"/>
          <w:lang w:val="bg-BG" w:eastAsia="bg-BG"/>
        </w:rPr>
      </w:pPr>
      <w:r w:rsidRPr="00B73916">
        <w:rPr>
          <w:rFonts w:eastAsia="Times New Roman"/>
          <w:b/>
          <w:sz w:val="24"/>
          <w:szCs w:val="24"/>
          <w:lang w:eastAsia="bg-BG"/>
        </w:rPr>
        <w:t>Безопасност на стоките</w:t>
      </w:r>
    </w:p>
    <w:p w14:paraId="2426AF35" w14:textId="77777777" w:rsidR="004827E3" w:rsidRPr="00B73916" w:rsidRDefault="004827E3" w:rsidP="008655BE">
      <w:pPr>
        <w:shd w:val="clear" w:color="auto" w:fill="FFFFFF"/>
        <w:spacing w:after="0" w:line="360" w:lineRule="auto"/>
        <w:ind w:firstLine="709"/>
        <w:jc w:val="both"/>
        <w:rPr>
          <w:rFonts w:eastAsia="Times New Roman"/>
          <w:sz w:val="24"/>
          <w:szCs w:val="24"/>
          <w:lang w:eastAsia="bg-BG"/>
        </w:rPr>
      </w:pPr>
      <w:r w:rsidRPr="00B73916">
        <w:rPr>
          <w:rFonts w:eastAsia="Times New Roman"/>
          <w:sz w:val="24"/>
          <w:szCs w:val="24"/>
          <w:lang w:eastAsia="bg-BG"/>
        </w:rPr>
        <w:t>Освен за предприетите от КЗП действия по направлението, през 2021 година в институцията са постъпили уведомления за предприети доброволни мерки от производители/вносители</w:t>
      </w:r>
      <w:r w:rsidR="000F1E21" w:rsidRPr="00B73916">
        <w:rPr>
          <w:rFonts w:eastAsia="Times New Roman"/>
          <w:sz w:val="24"/>
          <w:szCs w:val="24"/>
          <w:lang w:val="bg-BG" w:eastAsia="bg-BG"/>
        </w:rPr>
        <w:t>/дистрибутори</w:t>
      </w:r>
      <w:r w:rsidRPr="00B73916">
        <w:rPr>
          <w:rFonts w:eastAsia="Times New Roman"/>
          <w:sz w:val="24"/>
          <w:szCs w:val="24"/>
          <w:lang w:eastAsia="bg-BG"/>
        </w:rPr>
        <w:t xml:space="preserve"> относно изтегляне на стоки, пуснати за продажба </w:t>
      </w:r>
      <w:r w:rsidRPr="00B73916">
        <w:rPr>
          <w:rFonts w:eastAsia="Times New Roman"/>
          <w:sz w:val="24"/>
          <w:szCs w:val="24"/>
          <w:lang w:eastAsia="bg-BG"/>
        </w:rPr>
        <w:lastRenderedPageBreak/>
        <w:t xml:space="preserve">в търговската мрежа, за което потребителите са подробно информирани чрез официалния интернет сайт на комисията. </w:t>
      </w:r>
    </w:p>
    <w:p w14:paraId="7B1C4404" w14:textId="77777777" w:rsidR="004827E3" w:rsidRPr="00B73916" w:rsidRDefault="004827E3" w:rsidP="004827E3">
      <w:pPr>
        <w:pStyle w:val="ListParagraph"/>
        <w:numPr>
          <w:ilvl w:val="0"/>
          <w:numId w:val="43"/>
        </w:numPr>
        <w:shd w:val="clear" w:color="auto" w:fill="FFFFFF"/>
        <w:spacing w:after="0" w:line="360" w:lineRule="auto"/>
        <w:ind w:left="0"/>
        <w:jc w:val="both"/>
        <w:rPr>
          <w:rFonts w:eastAsia="Times New Roman"/>
          <w:b/>
          <w:sz w:val="24"/>
          <w:szCs w:val="24"/>
          <w:lang w:eastAsia="bg-BG"/>
        </w:rPr>
      </w:pPr>
      <w:r w:rsidRPr="00B73916">
        <w:rPr>
          <w:rFonts w:eastAsia="Times New Roman"/>
          <w:b/>
          <w:sz w:val="24"/>
          <w:szCs w:val="24"/>
          <w:lang w:eastAsia="bg-BG"/>
        </w:rPr>
        <w:t>Онлайн търговията привлича все повече потребители</w:t>
      </w:r>
    </w:p>
    <w:p w14:paraId="066A3D66" w14:textId="77777777" w:rsidR="004827E3" w:rsidRPr="00B73916" w:rsidRDefault="004827E3" w:rsidP="004827E3">
      <w:pPr>
        <w:shd w:val="clear" w:color="auto" w:fill="FFFFFF"/>
        <w:spacing w:after="0" w:line="360" w:lineRule="auto"/>
        <w:jc w:val="both"/>
        <w:rPr>
          <w:rFonts w:eastAsia="Times New Roman"/>
          <w:sz w:val="24"/>
          <w:szCs w:val="24"/>
          <w:lang w:eastAsia="bg-BG"/>
        </w:rPr>
      </w:pPr>
      <w:r w:rsidRPr="00B73916">
        <w:rPr>
          <w:rFonts w:eastAsia="Times New Roman"/>
          <w:sz w:val="24"/>
          <w:szCs w:val="24"/>
          <w:lang w:eastAsia="bg-BG"/>
        </w:rPr>
        <w:t xml:space="preserve">     </w:t>
      </w:r>
      <w:r w:rsidR="008655BE" w:rsidRPr="00B73916">
        <w:rPr>
          <w:rFonts w:eastAsia="Times New Roman"/>
          <w:sz w:val="24"/>
          <w:szCs w:val="24"/>
          <w:lang w:eastAsia="bg-BG"/>
        </w:rPr>
        <w:tab/>
      </w:r>
      <w:r w:rsidRPr="00B73916">
        <w:rPr>
          <w:rFonts w:eastAsia="Times New Roman"/>
          <w:sz w:val="24"/>
          <w:szCs w:val="24"/>
          <w:lang w:eastAsia="bg-BG"/>
        </w:rPr>
        <w:t xml:space="preserve">Интересът към онлайн търговията продължава да нараства поради </w:t>
      </w:r>
      <w:r w:rsidR="008655BE" w:rsidRPr="00B73916">
        <w:rPr>
          <w:rFonts w:eastAsia="Times New Roman"/>
          <w:sz w:val="24"/>
          <w:szCs w:val="24"/>
          <w:lang w:val="bg-BG" w:eastAsia="bg-BG"/>
        </w:rPr>
        <w:t>улеснението и удобството</w:t>
      </w:r>
      <w:r w:rsidRPr="00B73916">
        <w:rPr>
          <w:rFonts w:eastAsia="Times New Roman"/>
          <w:sz w:val="24"/>
          <w:szCs w:val="24"/>
          <w:lang w:eastAsia="bg-BG"/>
        </w:rPr>
        <w:t xml:space="preserve"> да пазаруват в извън работно време, когато пожелаят</w:t>
      </w:r>
      <w:r w:rsidR="008655BE" w:rsidRPr="00B73916">
        <w:rPr>
          <w:rFonts w:eastAsia="Times New Roman"/>
          <w:sz w:val="24"/>
          <w:szCs w:val="24"/>
          <w:lang w:val="bg-BG" w:eastAsia="bg-BG"/>
        </w:rPr>
        <w:t>, да о</w:t>
      </w:r>
      <w:r w:rsidRPr="00B73916">
        <w:rPr>
          <w:rFonts w:eastAsia="Times New Roman"/>
          <w:sz w:val="24"/>
          <w:szCs w:val="24"/>
          <w:lang w:eastAsia="bg-BG"/>
        </w:rPr>
        <w:t xml:space="preserve">ткриват стоки и услуги, които не се </w:t>
      </w:r>
      <w:r w:rsidR="008655BE" w:rsidRPr="00B73916">
        <w:rPr>
          <w:rFonts w:eastAsia="Times New Roman"/>
          <w:sz w:val="24"/>
          <w:szCs w:val="24"/>
          <w:lang w:val="bg-BG" w:eastAsia="bg-BG"/>
        </w:rPr>
        <w:t>предлагат</w:t>
      </w:r>
      <w:r w:rsidRPr="00B73916">
        <w:rPr>
          <w:rFonts w:eastAsia="Times New Roman"/>
          <w:sz w:val="24"/>
          <w:szCs w:val="24"/>
          <w:lang w:eastAsia="bg-BG"/>
        </w:rPr>
        <w:t xml:space="preserve"> във физическите магазини в техния град или държава, а някъде в Европа или дори извън нея. Към всичко това може да </w:t>
      </w:r>
      <w:r w:rsidR="008655BE" w:rsidRPr="00B73916">
        <w:rPr>
          <w:rFonts w:eastAsia="Times New Roman"/>
          <w:sz w:val="24"/>
          <w:szCs w:val="24"/>
          <w:lang w:val="bg-BG" w:eastAsia="bg-BG"/>
        </w:rPr>
        <w:t xml:space="preserve">се </w:t>
      </w:r>
      <w:r w:rsidRPr="00B73916">
        <w:rPr>
          <w:rFonts w:eastAsia="Times New Roman"/>
          <w:sz w:val="24"/>
          <w:szCs w:val="24"/>
          <w:lang w:eastAsia="bg-BG"/>
        </w:rPr>
        <w:t>добави</w:t>
      </w:r>
      <w:r w:rsidR="008655BE" w:rsidRPr="00B73916">
        <w:rPr>
          <w:rFonts w:eastAsia="Times New Roman"/>
          <w:sz w:val="24"/>
          <w:szCs w:val="24"/>
          <w:lang w:val="bg-BG" w:eastAsia="bg-BG"/>
        </w:rPr>
        <w:t xml:space="preserve"> и</w:t>
      </w:r>
      <w:r w:rsidRPr="00B73916">
        <w:rPr>
          <w:rFonts w:eastAsia="Times New Roman"/>
          <w:sz w:val="24"/>
          <w:szCs w:val="24"/>
          <w:lang w:eastAsia="bg-BG"/>
        </w:rPr>
        <w:t xml:space="preserve"> наложените противоепидемични мерки срещу COVID-19 през последните две години</w:t>
      </w:r>
      <w:r w:rsidR="008655BE" w:rsidRPr="00B73916">
        <w:rPr>
          <w:rFonts w:eastAsia="Times New Roman"/>
          <w:sz w:val="24"/>
          <w:szCs w:val="24"/>
          <w:lang w:val="bg-BG" w:eastAsia="bg-BG"/>
        </w:rPr>
        <w:t>, които</w:t>
      </w:r>
      <w:r w:rsidRPr="00B73916">
        <w:rPr>
          <w:rFonts w:eastAsia="Times New Roman"/>
          <w:sz w:val="24"/>
          <w:szCs w:val="24"/>
          <w:lang w:eastAsia="bg-BG"/>
        </w:rPr>
        <w:t xml:space="preserve"> мултиплицира</w:t>
      </w:r>
      <w:r w:rsidR="00B36D19" w:rsidRPr="00B73916">
        <w:rPr>
          <w:rFonts w:eastAsia="Times New Roman"/>
          <w:sz w:val="24"/>
          <w:szCs w:val="24"/>
          <w:lang w:val="bg-BG" w:eastAsia="bg-BG"/>
        </w:rPr>
        <w:t>т</w:t>
      </w:r>
      <w:r w:rsidRPr="00B73916">
        <w:rPr>
          <w:rFonts w:eastAsia="Times New Roman"/>
          <w:sz w:val="24"/>
          <w:szCs w:val="24"/>
          <w:lang w:eastAsia="bg-BG"/>
        </w:rPr>
        <w:t xml:space="preserve"> темповете на онлайн продажбите до невиждани досега равнища</w:t>
      </w:r>
      <w:r w:rsidR="008655BE" w:rsidRPr="00B73916">
        <w:rPr>
          <w:rFonts w:eastAsia="Times New Roman"/>
          <w:sz w:val="24"/>
          <w:szCs w:val="24"/>
          <w:lang w:val="bg-BG" w:eastAsia="bg-BG"/>
        </w:rPr>
        <w:t xml:space="preserve"> и</w:t>
      </w:r>
      <w:r w:rsidRPr="00B73916">
        <w:rPr>
          <w:rFonts w:eastAsia="Times New Roman"/>
          <w:sz w:val="24"/>
          <w:szCs w:val="24"/>
          <w:lang w:eastAsia="bg-BG"/>
        </w:rPr>
        <w:t xml:space="preserve"> налага</w:t>
      </w:r>
      <w:r w:rsidR="008655BE" w:rsidRPr="00B73916">
        <w:rPr>
          <w:rFonts w:eastAsia="Times New Roman"/>
          <w:sz w:val="24"/>
          <w:szCs w:val="24"/>
          <w:lang w:val="bg-BG" w:eastAsia="bg-BG"/>
        </w:rPr>
        <w:t>т</w:t>
      </w:r>
      <w:r w:rsidRPr="00B73916">
        <w:rPr>
          <w:rFonts w:eastAsia="Times New Roman"/>
          <w:sz w:val="24"/>
          <w:szCs w:val="24"/>
          <w:lang w:eastAsia="bg-BG"/>
        </w:rPr>
        <w:t xml:space="preserve"> </w:t>
      </w:r>
      <w:r w:rsidR="008655BE" w:rsidRPr="00B73916">
        <w:rPr>
          <w:rFonts w:eastAsia="Times New Roman"/>
          <w:sz w:val="24"/>
          <w:szCs w:val="24"/>
          <w:lang w:val="bg-BG" w:eastAsia="bg-BG"/>
        </w:rPr>
        <w:t xml:space="preserve">КЗП </w:t>
      </w:r>
      <w:r w:rsidRPr="00B73916">
        <w:rPr>
          <w:rFonts w:eastAsia="Times New Roman"/>
          <w:sz w:val="24"/>
          <w:szCs w:val="24"/>
          <w:lang w:eastAsia="bg-BG"/>
        </w:rPr>
        <w:t xml:space="preserve">да информира и защити потребителите </w:t>
      </w:r>
      <w:r w:rsidR="008655BE" w:rsidRPr="00B73916">
        <w:rPr>
          <w:rFonts w:eastAsia="Times New Roman"/>
          <w:sz w:val="24"/>
          <w:szCs w:val="24"/>
          <w:lang w:val="bg-BG" w:eastAsia="bg-BG"/>
        </w:rPr>
        <w:t xml:space="preserve">и </w:t>
      </w:r>
      <w:r w:rsidRPr="00B73916">
        <w:rPr>
          <w:rFonts w:eastAsia="Times New Roman"/>
          <w:sz w:val="24"/>
          <w:szCs w:val="24"/>
          <w:lang w:eastAsia="bg-BG"/>
        </w:rPr>
        <w:t>по въпроси относно:</w:t>
      </w:r>
    </w:p>
    <w:p w14:paraId="34C233EB" w14:textId="77777777" w:rsidR="004827E3" w:rsidRPr="00B73916" w:rsidRDefault="004827E3" w:rsidP="004827E3">
      <w:pPr>
        <w:pStyle w:val="ListParagraph"/>
        <w:numPr>
          <w:ilvl w:val="0"/>
          <w:numId w:val="44"/>
        </w:numPr>
        <w:shd w:val="clear" w:color="auto" w:fill="FFFFFF"/>
        <w:spacing w:after="0" w:line="360" w:lineRule="auto"/>
        <w:ind w:left="0"/>
        <w:jc w:val="both"/>
        <w:rPr>
          <w:rFonts w:eastAsia="Times New Roman"/>
          <w:sz w:val="24"/>
          <w:szCs w:val="24"/>
          <w:lang w:eastAsia="bg-BG"/>
        </w:rPr>
      </w:pPr>
      <w:r w:rsidRPr="00B73916">
        <w:rPr>
          <w:rFonts w:eastAsia="Times New Roman"/>
          <w:sz w:val="24"/>
          <w:szCs w:val="24"/>
          <w:lang w:eastAsia="bg-BG"/>
        </w:rPr>
        <w:t>По-безопасно ли е плащането с кредитна карта?</w:t>
      </w:r>
    </w:p>
    <w:p w14:paraId="194E8B40" w14:textId="77777777" w:rsidR="004827E3" w:rsidRPr="00B73916" w:rsidRDefault="004827E3" w:rsidP="004827E3">
      <w:pPr>
        <w:pStyle w:val="ListParagraph"/>
        <w:numPr>
          <w:ilvl w:val="0"/>
          <w:numId w:val="44"/>
        </w:numPr>
        <w:shd w:val="clear" w:color="auto" w:fill="FFFFFF"/>
        <w:spacing w:after="0" w:line="360" w:lineRule="auto"/>
        <w:ind w:left="0"/>
        <w:jc w:val="both"/>
        <w:rPr>
          <w:rFonts w:eastAsia="Times New Roman"/>
          <w:sz w:val="24"/>
          <w:szCs w:val="24"/>
          <w:lang w:eastAsia="bg-BG"/>
        </w:rPr>
      </w:pPr>
      <w:r w:rsidRPr="00B73916">
        <w:rPr>
          <w:rFonts w:eastAsia="Times New Roman"/>
          <w:sz w:val="24"/>
          <w:szCs w:val="24"/>
          <w:lang w:eastAsia="bg-BG"/>
        </w:rPr>
        <w:t>Какво трябва да знаем за изискването на лични данни при онлайн пазаруване?</w:t>
      </w:r>
    </w:p>
    <w:p w14:paraId="7540D7A9" w14:textId="77777777" w:rsidR="004827E3" w:rsidRPr="00B73916" w:rsidRDefault="004827E3" w:rsidP="004827E3">
      <w:pPr>
        <w:pStyle w:val="ListParagraph"/>
        <w:numPr>
          <w:ilvl w:val="0"/>
          <w:numId w:val="43"/>
        </w:numPr>
        <w:shd w:val="clear" w:color="auto" w:fill="FFFFFF"/>
        <w:spacing w:after="0" w:line="360" w:lineRule="auto"/>
        <w:ind w:left="0"/>
        <w:jc w:val="both"/>
        <w:rPr>
          <w:rFonts w:eastAsia="Times New Roman"/>
          <w:b/>
          <w:sz w:val="24"/>
          <w:szCs w:val="24"/>
          <w:lang w:eastAsia="bg-BG"/>
        </w:rPr>
      </w:pPr>
      <w:r w:rsidRPr="00B73916">
        <w:rPr>
          <w:rFonts w:eastAsia="Times New Roman"/>
          <w:b/>
          <w:sz w:val="24"/>
          <w:szCs w:val="24"/>
          <w:lang w:eastAsia="bg-BG"/>
        </w:rPr>
        <w:t>Законодателни промени</w:t>
      </w:r>
    </w:p>
    <w:p w14:paraId="539E5E30" w14:textId="77777777" w:rsidR="004827E3" w:rsidRPr="00B73916" w:rsidRDefault="004827E3" w:rsidP="004827E3">
      <w:pPr>
        <w:shd w:val="clear" w:color="auto" w:fill="FFFFFF"/>
        <w:spacing w:after="0" w:line="360" w:lineRule="auto"/>
        <w:ind w:firstLine="566"/>
        <w:jc w:val="both"/>
        <w:rPr>
          <w:rFonts w:eastAsia="Times New Roman"/>
          <w:sz w:val="24"/>
          <w:szCs w:val="24"/>
          <w:lang w:eastAsia="bg-BG"/>
        </w:rPr>
      </w:pPr>
      <w:r w:rsidRPr="00B73916">
        <w:rPr>
          <w:rFonts w:eastAsia="Times New Roman"/>
          <w:sz w:val="24"/>
          <w:szCs w:val="24"/>
          <w:lang w:eastAsia="bg-BG"/>
        </w:rPr>
        <w:t>През текущия период КЗП своевременно информира заинтересованите страни относно предложения за законодателни инициативи и промени или настъпили такива, с цел повишаване на потребителск</w:t>
      </w:r>
      <w:r w:rsidR="008655BE" w:rsidRPr="00B73916">
        <w:rPr>
          <w:rFonts w:eastAsia="Times New Roman"/>
          <w:sz w:val="24"/>
          <w:szCs w:val="24"/>
          <w:lang w:val="bg-BG" w:eastAsia="bg-BG"/>
        </w:rPr>
        <w:t>ата</w:t>
      </w:r>
      <w:r w:rsidRPr="00B73916">
        <w:rPr>
          <w:rFonts w:eastAsia="Times New Roman"/>
          <w:sz w:val="24"/>
          <w:szCs w:val="24"/>
          <w:lang w:eastAsia="bg-BG"/>
        </w:rPr>
        <w:t xml:space="preserve"> </w:t>
      </w:r>
      <w:r w:rsidR="008655BE" w:rsidRPr="00B73916">
        <w:rPr>
          <w:rFonts w:eastAsia="Times New Roman"/>
          <w:sz w:val="24"/>
          <w:szCs w:val="24"/>
          <w:lang w:val="bg-BG" w:eastAsia="bg-BG"/>
        </w:rPr>
        <w:t>култура</w:t>
      </w:r>
      <w:r w:rsidR="008655BE" w:rsidRPr="00B73916">
        <w:rPr>
          <w:rFonts w:eastAsia="Times New Roman"/>
          <w:sz w:val="24"/>
          <w:szCs w:val="24"/>
          <w:lang w:eastAsia="bg-BG"/>
        </w:rPr>
        <w:t xml:space="preserve"> посредством повишаване на знанията </w:t>
      </w:r>
      <w:r w:rsidRPr="00B73916">
        <w:rPr>
          <w:rFonts w:eastAsia="Times New Roman"/>
          <w:sz w:val="24"/>
          <w:szCs w:val="24"/>
          <w:lang w:eastAsia="bg-BG"/>
        </w:rPr>
        <w:t>за задълженията на търговците.</w:t>
      </w:r>
    </w:p>
    <w:p w14:paraId="7D903193" w14:textId="77777777" w:rsidR="004827E3" w:rsidRPr="00B73916" w:rsidRDefault="004827E3" w:rsidP="004827E3">
      <w:pPr>
        <w:pStyle w:val="ListParagraph"/>
        <w:numPr>
          <w:ilvl w:val="0"/>
          <w:numId w:val="43"/>
        </w:numPr>
        <w:shd w:val="clear" w:color="auto" w:fill="FFFFFF"/>
        <w:spacing w:after="0" w:line="360" w:lineRule="auto"/>
        <w:ind w:left="0"/>
        <w:jc w:val="both"/>
        <w:rPr>
          <w:rFonts w:eastAsia="Times New Roman"/>
          <w:b/>
          <w:sz w:val="24"/>
          <w:szCs w:val="24"/>
          <w:lang w:eastAsia="bg-BG"/>
        </w:rPr>
      </w:pPr>
      <w:r w:rsidRPr="00B73916">
        <w:rPr>
          <w:rFonts w:eastAsia="Times New Roman"/>
          <w:b/>
          <w:sz w:val="24"/>
          <w:szCs w:val="24"/>
          <w:lang w:eastAsia="bg-BG"/>
        </w:rPr>
        <w:t>Ф</w:t>
      </w:r>
      <w:r w:rsidR="001841B9" w:rsidRPr="00B73916">
        <w:rPr>
          <w:rFonts w:eastAsia="Times New Roman"/>
          <w:b/>
          <w:sz w:val="24"/>
          <w:szCs w:val="24"/>
          <w:lang w:val="bg-BG" w:eastAsia="bg-BG"/>
        </w:rPr>
        <w:t>оруми</w:t>
      </w:r>
    </w:p>
    <w:p w14:paraId="1FCAC1F3" w14:textId="77777777" w:rsidR="004827E3" w:rsidRPr="00B73916" w:rsidRDefault="004827E3" w:rsidP="004827E3">
      <w:pPr>
        <w:shd w:val="clear" w:color="auto" w:fill="FFFFFF"/>
        <w:spacing w:after="0" w:line="360" w:lineRule="auto"/>
        <w:ind w:firstLine="708"/>
        <w:jc w:val="both"/>
        <w:rPr>
          <w:rFonts w:eastAsia="Times New Roman"/>
          <w:sz w:val="24"/>
          <w:szCs w:val="24"/>
          <w:lang w:eastAsia="bg-BG"/>
        </w:rPr>
      </w:pPr>
      <w:r w:rsidRPr="00B73916">
        <w:rPr>
          <w:rFonts w:eastAsia="Times New Roman"/>
          <w:sz w:val="24"/>
          <w:szCs w:val="24"/>
          <w:lang w:eastAsia="bg-BG"/>
        </w:rPr>
        <w:t>Европейският потребителски център България към КЗП е организатор на множество събития през 2021 г., които имат за цел да откроят актуални акценти, непрекъсната обмяна на добри практики и опит в областта на потребителската защита, като:</w:t>
      </w:r>
    </w:p>
    <w:p w14:paraId="407F5055" w14:textId="77777777" w:rsidR="004827E3" w:rsidRPr="00B73916" w:rsidRDefault="004827E3" w:rsidP="004827E3">
      <w:pPr>
        <w:pStyle w:val="ListParagraph"/>
        <w:numPr>
          <w:ilvl w:val="0"/>
          <w:numId w:val="45"/>
        </w:numPr>
        <w:shd w:val="clear" w:color="auto" w:fill="FFFFFF"/>
        <w:spacing w:after="0" w:line="360" w:lineRule="auto"/>
        <w:ind w:left="0"/>
        <w:jc w:val="both"/>
        <w:rPr>
          <w:rFonts w:eastAsia="Times New Roman"/>
          <w:sz w:val="24"/>
          <w:szCs w:val="24"/>
          <w:lang w:eastAsia="bg-BG"/>
        </w:rPr>
      </w:pPr>
      <w:r w:rsidRPr="00B73916">
        <w:rPr>
          <w:rFonts w:eastAsia="Times New Roman"/>
          <w:sz w:val="24"/>
          <w:szCs w:val="24"/>
          <w:lang w:eastAsia="bg-BG"/>
        </w:rPr>
        <w:t>Работна кръгла маса на тема „Предизвикателствата пред потребители и търговци при онлайн пазаруване“ с особено внимание към продажбите в социалните мрежи;</w:t>
      </w:r>
    </w:p>
    <w:p w14:paraId="6F39AA89" w14:textId="77777777" w:rsidR="004827E3" w:rsidRPr="00B73916" w:rsidRDefault="004827E3" w:rsidP="004827E3">
      <w:pPr>
        <w:pStyle w:val="ListParagraph"/>
        <w:numPr>
          <w:ilvl w:val="0"/>
          <w:numId w:val="45"/>
        </w:numPr>
        <w:shd w:val="clear" w:color="auto" w:fill="FFFFFF"/>
        <w:spacing w:after="0" w:line="360" w:lineRule="auto"/>
        <w:ind w:left="0"/>
        <w:jc w:val="both"/>
        <w:rPr>
          <w:rFonts w:eastAsia="Times New Roman"/>
          <w:sz w:val="24"/>
          <w:szCs w:val="24"/>
          <w:lang w:eastAsia="bg-BG"/>
        </w:rPr>
      </w:pPr>
      <w:r w:rsidRPr="00B73916">
        <w:rPr>
          <w:rFonts w:eastAsia="Times New Roman"/>
          <w:sz w:val="24"/>
          <w:szCs w:val="24"/>
          <w:lang w:eastAsia="bg-BG"/>
        </w:rPr>
        <w:t xml:space="preserve">Подпомагане на потребителите за решаване на проблеми при онлайн пазаруване от търговци в ЕС; </w:t>
      </w:r>
    </w:p>
    <w:p w14:paraId="12504BEC" w14:textId="77777777" w:rsidR="004827E3" w:rsidRPr="00B73916" w:rsidRDefault="004827E3" w:rsidP="004827E3">
      <w:pPr>
        <w:pStyle w:val="ListParagraph"/>
        <w:numPr>
          <w:ilvl w:val="0"/>
          <w:numId w:val="45"/>
        </w:numPr>
        <w:shd w:val="clear" w:color="auto" w:fill="FFFFFF"/>
        <w:spacing w:after="0" w:line="360" w:lineRule="auto"/>
        <w:ind w:left="0"/>
        <w:jc w:val="both"/>
        <w:rPr>
          <w:rFonts w:eastAsia="Times New Roman"/>
          <w:sz w:val="24"/>
          <w:szCs w:val="24"/>
          <w:lang w:eastAsia="bg-BG"/>
        </w:rPr>
      </w:pPr>
      <w:r w:rsidRPr="00B73916">
        <w:rPr>
          <w:rFonts w:eastAsia="Times New Roman"/>
          <w:sz w:val="24"/>
          <w:szCs w:val="24"/>
          <w:lang w:eastAsia="bg-BG"/>
        </w:rPr>
        <w:t xml:space="preserve">Информационни кампании в страната и всекидневен диалог с потребители, търговци и институции по телефон, имейл, в социалните мрежи или </w:t>
      </w:r>
      <w:r w:rsidR="00B36D19" w:rsidRPr="00B73916">
        <w:rPr>
          <w:rFonts w:eastAsia="Times New Roman"/>
          <w:sz w:val="24"/>
          <w:szCs w:val="24"/>
          <w:lang w:val="bg-BG" w:eastAsia="bg-BG"/>
        </w:rPr>
        <w:t>чрез</w:t>
      </w:r>
      <w:r w:rsidRPr="00B73916">
        <w:rPr>
          <w:rFonts w:eastAsia="Times New Roman"/>
          <w:sz w:val="24"/>
          <w:szCs w:val="24"/>
          <w:lang w:eastAsia="bg-BG"/>
        </w:rPr>
        <w:t xml:space="preserve"> лични срещи.</w:t>
      </w:r>
    </w:p>
    <w:p w14:paraId="2D7D63D8" w14:textId="77777777" w:rsidR="004827E3" w:rsidRPr="00B73916" w:rsidRDefault="004827E3" w:rsidP="004827E3">
      <w:pPr>
        <w:pStyle w:val="ListParagraph"/>
        <w:numPr>
          <w:ilvl w:val="0"/>
          <w:numId w:val="43"/>
        </w:numPr>
        <w:shd w:val="clear" w:color="auto" w:fill="FFFFFF"/>
        <w:spacing w:after="0" w:line="360" w:lineRule="auto"/>
        <w:ind w:left="0"/>
        <w:jc w:val="both"/>
        <w:rPr>
          <w:rFonts w:eastAsia="Times New Roman"/>
          <w:b/>
          <w:sz w:val="24"/>
          <w:szCs w:val="24"/>
          <w:lang w:eastAsia="bg-BG"/>
        </w:rPr>
      </w:pPr>
      <w:r w:rsidRPr="00B73916">
        <w:rPr>
          <w:rFonts w:eastAsia="Times New Roman"/>
          <w:b/>
          <w:sz w:val="24"/>
          <w:szCs w:val="24"/>
          <w:lang w:eastAsia="bg-BG"/>
        </w:rPr>
        <w:t>Т</w:t>
      </w:r>
      <w:r w:rsidR="00112B8A" w:rsidRPr="00B73916">
        <w:rPr>
          <w:rFonts w:eastAsia="Times New Roman"/>
          <w:b/>
          <w:sz w:val="24"/>
          <w:szCs w:val="24"/>
          <w:lang w:val="bg-BG" w:eastAsia="bg-BG"/>
        </w:rPr>
        <w:t>уризъм</w:t>
      </w:r>
    </w:p>
    <w:p w14:paraId="3E6C1768" w14:textId="77777777" w:rsidR="004827E3" w:rsidRPr="00B73916" w:rsidRDefault="004827E3" w:rsidP="004827E3">
      <w:pPr>
        <w:shd w:val="clear" w:color="auto" w:fill="FFFFFF"/>
        <w:spacing w:after="0" w:line="360" w:lineRule="auto"/>
        <w:ind w:firstLine="708"/>
        <w:jc w:val="both"/>
        <w:rPr>
          <w:rFonts w:eastAsia="Times New Roman"/>
          <w:sz w:val="24"/>
          <w:szCs w:val="24"/>
          <w:lang w:eastAsia="bg-BG"/>
        </w:rPr>
      </w:pPr>
      <w:r w:rsidRPr="00B73916">
        <w:rPr>
          <w:rFonts w:eastAsia="Times New Roman"/>
          <w:sz w:val="24"/>
          <w:szCs w:val="24"/>
          <w:lang w:eastAsia="bg-BG"/>
        </w:rPr>
        <w:t xml:space="preserve">И през 2021 г. потребителите на туристически услуги са </w:t>
      </w:r>
      <w:r w:rsidR="00B64C6B" w:rsidRPr="00B73916">
        <w:rPr>
          <w:rFonts w:eastAsia="Times New Roman"/>
          <w:sz w:val="24"/>
          <w:szCs w:val="24"/>
          <w:lang w:val="bg-BG" w:eastAsia="bg-BG"/>
        </w:rPr>
        <w:t>своевременно</w:t>
      </w:r>
      <w:r w:rsidRPr="00B73916">
        <w:rPr>
          <w:rFonts w:eastAsia="Times New Roman"/>
          <w:sz w:val="24"/>
          <w:szCs w:val="24"/>
          <w:lang w:eastAsia="bg-BG"/>
        </w:rPr>
        <w:t xml:space="preserve"> уведомявани за дейностите на КЗП, осигуряващи тяхната защита при предоставянето на туристически продукт, като са отправяни съвети за предварително проучване на цялата необходима информация за пътуването/почивката, с цел взимане на информирано решение при избора </w:t>
      </w:r>
      <w:r w:rsidRPr="00B73916">
        <w:rPr>
          <w:rFonts w:eastAsia="Times New Roman"/>
          <w:sz w:val="24"/>
          <w:szCs w:val="24"/>
          <w:lang w:eastAsia="bg-BG"/>
        </w:rPr>
        <w:lastRenderedPageBreak/>
        <w:t xml:space="preserve">на място на настаняване, дестинация на пътуването, включените услуги в цената или друго. Изборът на място за настаняване, например, може да се извърши посредством различни канали, като: препоръка на приятели, мнения в интернет пространството, справка за вида, категорията и капацитета на туристическия обект или наличието на сертифициран СПА и уелнес център </w:t>
      </w:r>
      <w:r w:rsidR="00564A8B" w:rsidRPr="00B73916">
        <w:rPr>
          <w:rFonts w:eastAsia="Times New Roman"/>
          <w:sz w:val="24"/>
          <w:szCs w:val="24"/>
          <w:lang w:val="bg-BG" w:eastAsia="bg-BG"/>
        </w:rPr>
        <w:t>в</w:t>
      </w:r>
      <w:r w:rsidRPr="00B73916">
        <w:rPr>
          <w:rFonts w:eastAsia="Times New Roman"/>
          <w:sz w:val="24"/>
          <w:szCs w:val="24"/>
          <w:lang w:eastAsia="bg-BG"/>
        </w:rPr>
        <w:t xml:space="preserve"> Националния туристически регистър, публикуван на официалната интернет страница на Министерство на туризма. При възникване на проблем в туристически обект, потребителят следва да се обърне първо към хотелиера и да изложи своя проблем и искане. При непостигане на решение на с</w:t>
      </w:r>
      <w:r w:rsidR="00564A8B" w:rsidRPr="00B73916">
        <w:rPr>
          <w:rFonts w:eastAsia="Times New Roman"/>
          <w:sz w:val="24"/>
          <w:szCs w:val="24"/>
          <w:lang w:val="bg-BG" w:eastAsia="bg-BG"/>
        </w:rPr>
        <w:t>лучая</w:t>
      </w:r>
      <w:r w:rsidRPr="00B73916">
        <w:rPr>
          <w:rFonts w:eastAsia="Times New Roman"/>
          <w:sz w:val="24"/>
          <w:szCs w:val="24"/>
          <w:lang w:eastAsia="bg-BG"/>
        </w:rPr>
        <w:t xml:space="preserve">, има възможност да сезира КЗП, в качеството </w:t>
      </w:r>
      <w:r w:rsidR="00B60797" w:rsidRPr="00B73916">
        <w:rPr>
          <w:rFonts w:eastAsia="Times New Roman"/>
          <w:sz w:val="24"/>
          <w:szCs w:val="24"/>
          <w:lang w:val="bg-BG" w:eastAsia="bg-BG"/>
        </w:rPr>
        <w:t xml:space="preserve">ѝ </w:t>
      </w:r>
      <w:r w:rsidRPr="00B73916">
        <w:rPr>
          <w:rFonts w:eastAsia="Times New Roman"/>
          <w:sz w:val="24"/>
          <w:szCs w:val="24"/>
          <w:lang w:eastAsia="bg-BG"/>
        </w:rPr>
        <w:t>на контролен орган по Закона за туризма.</w:t>
      </w:r>
    </w:p>
    <w:p w14:paraId="53CAC4A0" w14:textId="77777777" w:rsidR="004827E3" w:rsidRPr="00B73916" w:rsidRDefault="004827E3" w:rsidP="004827E3">
      <w:pPr>
        <w:pStyle w:val="ListParagraph"/>
        <w:numPr>
          <w:ilvl w:val="0"/>
          <w:numId w:val="46"/>
        </w:numPr>
        <w:shd w:val="clear" w:color="auto" w:fill="FFFFFF"/>
        <w:spacing w:after="0" w:line="360" w:lineRule="auto"/>
        <w:ind w:left="0"/>
        <w:jc w:val="both"/>
        <w:rPr>
          <w:rFonts w:eastAsia="Times New Roman"/>
          <w:b/>
          <w:sz w:val="24"/>
          <w:szCs w:val="24"/>
          <w:lang w:eastAsia="bg-BG"/>
        </w:rPr>
      </w:pPr>
      <w:r w:rsidRPr="00B73916">
        <w:rPr>
          <w:rFonts w:eastAsia="Times New Roman"/>
          <w:b/>
          <w:sz w:val="24"/>
          <w:szCs w:val="24"/>
          <w:lang w:eastAsia="bg-BG"/>
        </w:rPr>
        <w:t>Отменени полети</w:t>
      </w:r>
    </w:p>
    <w:p w14:paraId="24E611C8" w14:textId="77777777" w:rsidR="004827E3" w:rsidRPr="00B73916" w:rsidRDefault="004827E3" w:rsidP="004827E3">
      <w:pPr>
        <w:shd w:val="clear" w:color="auto" w:fill="FFFFFF"/>
        <w:spacing w:after="0" w:line="360" w:lineRule="auto"/>
        <w:ind w:firstLine="708"/>
        <w:jc w:val="both"/>
        <w:rPr>
          <w:rFonts w:eastAsia="Times New Roman"/>
          <w:sz w:val="24"/>
          <w:szCs w:val="24"/>
          <w:lang w:eastAsia="bg-BG"/>
        </w:rPr>
      </w:pPr>
      <w:r w:rsidRPr="00B73916">
        <w:rPr>
          <w:rFonts w:eastAsia="Times New Roman"/>
          <w:sz w:val="24"/>
          <w:szCs w:val="24"/>
          <w:lang w:eastAsia="bg-BG"/>
        </w:rPr>
        <w:t>През отчетния период Европейски потребителски център България публикува информационни материали в помощ на потребителите относно често задавани въпроси за отменени полети:</w:t>
      </w:r>
    </w:p>
    <w:p w14:paraId="2944EF76" w14:textId="77777777" w:rsidR="004827E3" w:rsidRPr="00B73916" w:rsidRDefault="004827E3" w:rsidP="004827E3">
      <w:pPr>
        <w:pStyle w:val="ListParagraph"/>
        <w:numPr>
          <w:ilvl w:val="0"/>
          <w:numId w:val="47"/>
        </w:numPr>
        <w:shd w:val="clear" w:color="auto" w:fill="FFFFFF"/>
        <w:spacing w:after="0" w:line="360" w:lineRule="auto"/>
        <w:ind w:left="0"/>
        <w:jc w:val="both"/>
        <w:rPr>
          <w:rFonts w:eastAsia="Times New Roman"/>
          <w:sz w:val="24"/>
          <w:szCs w:val="24"/>
          <w:lang w:eastAsia="bg-BG"/>
        </w:rPr>
      </w:pPr>
      <w:r w:rsidRPr="00B73916">
        <w:rPr>
          <w:rFonts w:eastAsia="Times New Roman"/>
          <w:sz w:val="24"/>
          <w:szCs w:val="24"/>
          <w:lang w:eastAsia="bg-BG"/>
        </w:rPr>
        <w:t>Предложение за ваучер или нов полет преди повече от година – можете ли да очаква</w:t>
      </w:r>
      <w:r w:rsidR="00B64C6B" w:rsidRPr="00B73916">
        <w:rPr>
          <w:rFonts w:eastAsia="Times New Roman"/>
          <w:sz w:val="24"/>
          <w:szCs w:val="24"/>
          <w:lang w:val="bg-BG" w:eastAsia="bg-BG"/>
        </w:rPr>
        <w:t>те</w:t>
      </w:r>
      <w:r w:rsidRPr="00B73916">
        <w:rPr>
          <w:rFonts w:eastAsia="Times New Roman"/>
          <w:sz w:val="24"/>
          <w:szCs w:val="24"/>
          <w:lang w:eastAsia="bg-BG"/>
        </w:rPr>
        <w:t xml:space="preserve"> възстановяване на сумата?</w:t>
      </w:r>
    </w:p>
    <w:p w14:paraId="54A3587C" w14:textId="77777777" w:rsidR="004827E3" w:rsidRPr="00B73916" w:rsidRDefault="004827E3" w:rsidP="004827E3">
      <w:pPr>
        <w:pStyle w:val="ListParagraph"/>
        <w:numPr>
          <w:ilvl w:val="0"/>
          <w:numId w:val="48"/>
        </w:numPr>
        <w:shd w:val="clear" w:color="auto" w:fill="FFFFFF"/>
        <w:spacing w:after="0" w:line="360" w:lineRule="auto"/>
        <w:ind w:left="0"/>
        <w:jc w:val="both"/>
        <w:rPr>
          <w:rFonts w:eastAsia="Times New Roman"/>
          <w:sz w:val="24"/>
          <w:szCs w:val="24"/>
          <w:lang w:eastAsia="bg-BG"/>
        </w:rPr>
      </w:pPr>
      <w:r w:rsidRPr="00B73916">
        <w:rPr>
          <w:rFonts w:eastAsia="Times New Roman"/>
          <w:sz w:val="24"/>
          <w:szCs w:val="24"/>
          <w:lang w:eastAsia="bg-BG"/>
        </w:rPr>
        <w:t>Само полетът на отиване е отменен?</w:t>
      </w:r>
    </w:p>
    <w:p w14:paraId="198665FD" w14:textId="77777777" w:rsidR="00564A8B" w:rsidRPr="00B73916" w:rsidRDefault="004827E3" w:rsidP="00564A8B">
      <w:pPr>
        <w:pStyle w:val="ListParagraph"/>
        <w:numPr>
          <w:ilvl w:val="0"/>
          <w:numId w:val="48"/>
        </w:numPr>
        <w:shd w:val="clear" w:color="auto" w:fill="FFFFFF"/>
        <w:spacing w:after="0" w:line="360" w:lineRule="auto"/>
        <w:ind w:left="0"/>
        <w:jc w:val="both"/>
        <w:rPr>
          <w:rFonts w:eastAsia="Times New Roman"/>
          <w:sz w:val="24"/>
          <w:szCs w:val="24"/>
          <w:lang w:eastAsia="bg-BG"/>
        </w:rPr>
      </w:pPr>
      <w:r w:rsidRPr="00B73916">
        <w:rPr>
          <w:rFonts w:eastAsia="Times New Roman"/>
          <w:sz w:val="24"/>
          <w:szCs w:val="24"/>
          <w:lang w:eastAsia="bg-BG"/>
        </w:rPr>
        <w:t>Пътник планира полет за дата след изтичане на ваучера?</w:t>
      </w:r>
    </w:p>
    <w:p w14:paraId="540365B0" w14:textId="77777777" w:rsidR="00E17D74" w:rsidRPr="00B73916" w:rsidRDefault="004827E3" w:rsidP="00E17D74">
      <w:pPr>
        <w:pStyle w:val="ListParagraph"/>
        <w:numPr>
          <w:ilvl w:val="0"/>
          <w:numId w:val="48"/>
        </w:numPr>
        <w:shd w:val="clear" w:color="auto" w:fill="FFFFFF"/>
        <w:spacing w:after="0" w:line="360" w:lineRule="auto"/>
        <w:ind w:left="0"/>
        <w:jc w:val="both"/>
        <w:rPr>
          <w:rFonts w:eastAsia="Times New Roman"/>
          <w:sz w:val="24"/>
          <w:szCs w:val="24"/>
          <w:lang w:eastAsia="bg-BG"/>
        </w:rPr>
      </w:pPr>
      <w:r w:rsidRPr="00B73916">
        <w:rPr>
          <w:rFonts w:eastAsia="Times New Roman"/>
          <w:sz w:val="24"/>
          <w:szCs w:val="24"/>
          <w:lang w:eastAsia="bg-BG"/>
        </w:rPr>
        <w:t>От авиокомпанията насочват към посредник?</w:t>
      </w:r>
    </w:p>
    <w:p w14:paraId="2160F56B" w14:textId="77777777" w:rsidR="00E17D74" w:rsidRPr="00B73916" w:rsidRDefault="00E17D74" w:rsidP="00E17D74">
      <w:pPr>
        <w:pStyle w:val="ListParagraph"/>
        <w:shd w:val="clear" w:color="auto" w:fill="FFFFFF"/>
        <w:spacing w:after="0" w:line="360" w:lineRule="auto"/>
        <w:ind w:left="0" w:firstLine="706"/>
        <w:jc w:val="both"/>
        <w:rPr>
          <w:rFonts w:eastAsia="Times New Roman"/>
          <w:sz w:val="24"/>
          <w:szCs w:val="24"/>
          <w:lang w:val="bg-BG" w:eastAsia="bg-BG"/>
        </w:rPr>
      </w:pPr>
      <w:r w:rsidRPr="00B73916">
        <w:rPr>
          <w:rFonts w:eastAsia="Times New Roman"/>
          <w:sz w:val="24"/>
          <w:szCs w:val="24"/>
          <w:lang w:eastAsia="bg-BG"/>
        </w:rPr>
        <w:t xml:space="preserve">В заключение може да се </w:t>
      </w:r>
      <w:r w:rsidRPr="00B73916">
        <w:rPr>
          <w:rFonts w:eastAsia="Times New Roman"/>
          <w:sz w:val="24"/>
          <w:szCs w:val="24"/>
          <w:lang w:val="bg-BG" w:eastAsia="bg-BG"/>
        </w:rPr>
        <w:t>направи извод</w:t>
      </w:r>
      <w:r w:rsidRPr="00B73916">
        <w:rPr>
          <w:rFonts w:eastAsia="Times New Roman"/>
          <w:sz w:val="24"/>
          <w:szCs w:val="24"/>
          <w:lang w:eastAsia="bg-BG"/>
        </w:rPr>
        <w:t>, че</w:t>
      </w:r>
      <w:r w:rsidRPr="00B73916">
        <w:rPr>
          <w:rFonts w:eastAsia="Times New Roman"/>
          <w:sz w:val="24"/>
          <w:szCs w:val="24"/>
          <w:lang w:val="bg-BG" w:eastAsia="bg-BG"/>
        </w:rPr>
        <w:t xml:space="preserve"> к</w:t>
      </w:r>
      <w:r w:rsidRPr="00B73916">
        <w:rPr>
          <w:rFonts w:eastAsia="Times New Roman"/>
          <w:sz w:val="24"/>
          <w:szCs w:val="24"/>
          <w:lang w:eastAsia="bg-BG"/>
        </w:rPr>
        <w:t xml:space="preserve">омисията се превръща в търсена институция не само за жалби, но и за повишаване на осведомеността. Повишава се потребителската информираност и </w:t>
      </w:r>
      <w:r w:rsidRPr="00B73916">
        <w:rPr>
          <w:rFonts w:eastAsia="Times New Roman"/>
          <w:sz w:val="24"/>
          <w:szCs w:val="24"/>
          <w:lang w:val="bg-BG" w:eastAsia="bg-BG"/>
        </w:rPr>
        <w:t>гражданите</w:t>
      </w:r>
      <w:r w:rsidRPr="00B73916">
        <w:rPr>
          <w:rFonts w:eastAsia="Times New Roman"/>
          <w:sz w:val="24"/>
          <w:szCs w:val="24"/>
          <w:lang w:eastAsia="bg-BG"/>
        </w:rPr>
        <w:t xml:space="preserve"> са все по-склонни да реагират, ако бъдат </w:t>
      </w:r>
      <w:r w:rsidRPr="00B73916">
        <w:rPr>
          <w:rFonts w:eastAsia="Times New Roman"/>
          <w:sz w:val="24"/>
          <w:szCs w:val="24"/>
          <w:lang w:val="bg-BG" w:eastAsia="bg-BG"/>
        </w:rPr>
        <w:t>нарушени техните потребителски права.</w:t>
      </w:r>
    </w:p>
    <w:p w14:paraId="1FB3D39A" w14:textId="77777777" w:rsidR="006B19EC" w:rsidRPr="00B73916" w:rsidRDefault="006B19EC" w:rsidP="00237D01">
      <w:pPr>
        <w:spacing w:after="0" w:line="360" w:lineRule="auto"/>
        <w:ind w:firstLine="709"/>
        <w:jc w:val="both"/>
        <w:rPr>
          <w:sz w:val="24"/>
          <w:szCs w:val="24"/>
        </w:rPr>
      </w:pPr>
    </w:p>
    <w:p w14:paraId="50C98A98" w14:textId="77777777" w:rsidR="004536A0" w:rsidRPr="00B73916" w:rsidRDefault="00492F76" w:rsidP="00600059">
      <w:pPr>
        <w:spacing w:after="0" w:line="360" w:lineRule="auto"/>
        <w:ind w:firstLine="709"/>
        <w:jc w:val="both"/>
        <w:rPr>
          <w:rFonts w:eastAsia="Times New Roman"/>
          <w:b/>
          <w:bCs/>
          <w:sz w:val="24"/>
          <w:szCs w:val="24"/>
          <w:lang w:val="bg-BG"/>
        </w:rPr>
      </w:pPr>
      <w:r w:rsidRPr="00B73916">
        <w:rPr>
          <w:rFonts w:eastAsia="Times New Roman"/>
          <w:b/>
          <w:bCs/>
          <w:sz w:val="24"/>
          <w:szCs w:val="24"/>
          <w:lang w:val="bg-BG"/>
        </w:rPr>
        <w:t>8</w:t>
      </w:r>
      <w:r w:rsidR="00BA3991" w:rsidRPr="00B73916">
        <w:rPr>
          <w:rFonts w:eastAsia="Times New Roman"/>
          <w:b/>
          <w:bCs/>
          <w:sz w:val="24"/>
          <w:szCs w:val="24"/>
          <w:lang w:val="bg-BG"/>
        </w:rPr>
        <w:t xml:space="preserve">. </w:t>
      </w:r>
      <w:r w:rsidR="004536A0" w:rsidRPr="00B73916">
        <w:rPr>
          <w:rFonts w:eastAsia="Times New Roman"/>
          <w:b/>
          <w:bCs/>
          <w:sz w:val="24"/>
          <w:szCs w:val="24"/>
          <w:lang w:val="bg-BG"/>
        </w:rPr>
        <w:t>Финансова част</w:t>
      </w:r>
    </w:p>
    <w:p w14:paraId="5ED6C647" w14:textId="77777777" w:rsidR="00744EA4" w:rsidRPr="00B73916" w:rsidRDefault="00744EA4" w:rsidP="00600059">
      <w:pPr>
        <w:spacing w:after="0" w:line="360" w:lineRule="auto"/>
        <w:ind w:firstLine="709"/>
        <w:jc w:val="both"/>
        <w:rPr>
          <w:rFonts w:eastAsia="Times New Roman"/>
          <w:b/>
          <w:bCs/>
          <w:sz w:val="16"/>
          <w:szCs w:val="16"/>
          <w:lang w:val="bg-BG"/>
        </w:rPr>
      </w:pPr>
    </w:p>
    <w:p w14:paraId="7081828F" w14:textId="77777777" w:rsidR="00C71653" w:rsidRPr="00B73916" w:rsidRDefault="00FB72D7" w:rsidP="00600059">
      <w:pPr>
        <w:spacing w:after="0" w:line="360" w:lineRule="auto"/>
        <w:ind w:firstLine="720"/>
        <w:jc w:val="both"/>
        <w:rPr>
          <w:b/>
          <w:sz w:val="24"/>
          <w:szCs w:val="24"/>
          <w:lang w:val="bg-BG"/>
        </w:rPr>
      </w:pPr>
      <w:r w:rsidRPr="00B73916">
        <w:rPr>
          <w:b/>
          <w:sz w:val="24"/>
          <w:szCs w:val="24"/>
          <w:lang w:val="bg-BG"/>
        </w:rPr>
        <w:t>Отчет на основните параметри на бюджета</w:t>
      </w:r>
    </w:p>
    <w:p w14:paraId="337A8FF3" w14:textId="77777777" w:rsidR="00C71653" w:rsidRPr="00B73916" w:rsidRDefault="00C71653" w:rsidP="00600059">
      <w:pPr>
        <w:spacing w:after="0" w:line="360" w:lineRule="auto"/>
        <w:ind w:firstLine="720"/>
        <w:jc w:val="both"/>
        <w:rPr>
          <w:sz w:val="24"/>
          <w:szCs w:val="24"/>
          <w:lang w:val="bg-BG"/>
        </w:rPr>
      </w:pPr>
      <w:r w:rsidRPr="00B73916">
        <w:rPr>
          <w:sz w:val="24"/>
          <w:szCs w:val="24"/>
          <w:lang w:val="bg-BG"/>
        </w:rPr>
        <w:t>Комисията за защита на потребителите е юридическо лице на бюджетна издръжка със седалище София и с регионални звена на територията на страната. Председателят на комисията е второстепенен разпоредител с бюджет по бюджета на Министерството на икономиката</w:t>
      </w:r>
      <w:r w:rsidR="00E3157D" w:rsidRPr="00B73916">
        <w:rPr>
          <w:sz w:val="24"/>
          <w:szCs w:val="24"/>
        </w:rPr>
        <w:t xml:space="preserve"> </w:t>
      </w:r>
      <w:r w:rsidR="00E3157D" w:rsidRPr="00B73916">
        <w:rPr>
          <w:sz w:val="24"/>
          <w:szCs w:val="24"/>
          <w:lang w:val="bg-BG"/>
        </w:rPr>
        <w:t>и индустрията</w:t>
      </w:r>
      <w:r w:rsidRPr="00B73916">
        <w:rPr>
          <w:sz w:val="24"/>
          <w:szCs w:val="24"/>
          <w:lang w:val="bg-BG"/>
        </w:rPr>
        <w:t>.</w:t>
      </w:r>
    </w:p>
    <w:p w14:paraId="7FF13B9C" w14:textId="77777777" w:rsidR="00C71653" w:rsidRPr="00B73916" w:rsidRDefault="00C71653" w:rsidP="00600059">
      <w:pPr>
        <w:spacing w:after="0" w:line="360" w:lineRule="auto"/>
        <w:ind w:firstLine="720"/>
        <w:jc w:val="both"/>
        <w:rPr>
          <w:sz w:val="24"/>
          <w:szCs w:val="24"/>
          <w:lang w:val="bg-BG"/>
        </w:rPr>
      </w:pPr>
      <w:r w:rsidRPr="00B73916">
        <w:rPr>
          <w:sz w:val="24"/>
          <w:szCs w:val="24"/>
          <w:lang w:val="bg-BG"/>
        </w:rPr>
        <w:t>Бюджетът на КЗП за 202</w:t>
      </w:r>
      <w:r w:rsidR="00E3157D" w:rsidRPr="00B73916">
        <w:rPr>
          <w:sz w:val="24"/>
          <w:szCs w:val="24"/>
          <w:lang w:val="bg-BG"/>
        </w:rPr>
        <w:t>1</w:t>
      </w:r>
      <w:r w:rsidRPr="00B73916">
        <w:rPr>
          <w:sz w:val="24"/>
          <w:szCs w:val="24"/>
          <w:lang w:val="bg-BG"/>
        </w:rPr>
        <w:t xml:space="preserve"> год. е утвърден от министъра на икономиката. Утвърденият план на приходите е в размер на 120</w:t>
      </w:r>
      <w:r w:rsidR="00BB2A94" w:rsidRPr="00B73916">
        <w:rPr>
          <w:sz w:val="24"/>
          <w:szCs w:val="24"/>
          <w:lang w:val="bg-BG"/>
        </w:rPr>
        <w:t xml:space="preserve"> </w:t>
      </w:r>
      <w:r w:rsidRPr="00B73916">
        <w:rPr>
          <w:sz w:val="24"/>
          <w:szCs w:val="24"/>
          <w:lang w:val="bg-BG"/>
        </w:rPr>
        <w:t>000 лв., а на разходите е в размер на</w:t>
      </w:r>
      <w:r w:rsidR="00F16BB4" w:rsidRPr="00B73916">
        <w:rPr>
          <w:sz w:val="24"/>
          <w:szCs w:val="24"/>
        </w:rPr>
        <w:t xml:space="preserve">          </w:t>
      </w:r>
      <w:r w:rsidRPr="00B73916">
        <w:rPr>
          <w:sz w:val="24"/>
          <w:szCs w:val="24"/>
          <w:lang w:val="bg-BG"/>
        </w:rPr>
        <w:t xml:space="preserve"> </w:t>
      </w:r>
      <w:r w:rsidR="008F08FE" w:rsidRPr="00B73916">
        <w:rPr>
          <w:sz w:val="24"/>
          <w:szCs w:val="24"/>
          <w:lang w:val="bg-BG"/>
        </w:rPr>
        <w:t>4</w:t>
      </w:r>
      <w:r w:rsidR="00BB2A94" w:rsidRPr="00B73916">
        <w:rPr>
          <w:sz w:val="24"/>
          <w:szCs w:val="24"/>
          <w:lang w:val="bg-BG"/>
        </w:rPr>
        <w:t xml:space="preserve"> </w:t>
      </w:r>
      <w:r w:rsidR="008F08FE" w:rsidRPr="00B73916">
        <w:rPr>
          <w:sz w:val="24"/>
          <w:szCs w:val="24"/>
          <w:lang w:val="bg-BG"/>
        </w:rPr>
        <w:t>908</w:t>
      </w:r>
      <w:r w:rsidR="00BB2A94" w:rsidRPr="00B73916">
        <w:rPr>
          <w:sz w:val="24"/>
          <w:szCs w:val="24"/>
          <w:lang w:val="bg-BG"/>
        </w:rPr>
        <w:t xml:space="preserve"> </w:t>
      </w:r>
      <w:r w:rsidR="008F08FE" w:rsidRPr="00B73916">
        <w:rPr>
          <w:sz w:val="24"/>
          <w:szCs w:val="24"/>
          <w:lang w:val="bg-BG"/>
        </w:rPr>
        <w:t>700</w:t>
      </w:r>
      <w:r w:rsidRPr="00B73916">
        <w:rPr>
          <w:sz w:val="24"/>
          <w:szCs w:val="24"/>
          <w:lang w:val="bg-BG"/>
        </w:rPr>
        <w:t xml:space="preserve"> лв. В резултат на извършените през годината промени по бюджета на КЗП,  уточненият план на разходите към 31.12.202</w:t>
      </w:r>
      <w:r w:rsidR="00E3157D" w:rsidRPr="00B73916">
        <w:rPr>
          <w:sz w:val="24"/>
          <w:szCs w:val="24"/>
          <w:lang w:val="bg-BG"/>
        </w:rPr>
        <w:t>1</w:t>
      </w:r>
      <w:r w:rsidRPr="00B73916">
        <w:rPr>
          <w:sz w:val="24"/>
          <w:szCs w:val="24"/>
          <w:lang w:val="bg-BG"/>
        </w:rPr>
        <w:t xml:space="preserve">г. е в размер на </w:t>
      </w:r>
      <w:r w:rsidR="008F08FE" w:rsidRPr="00B73916">
        <w:rPr>
          <w:sz w:val="24"/>
          <w:szCs w:val="24"/>
          <w:lang w:val="bg-BG"/>
        </w:rPr>
        <w:t>5</w:t>
      </w:r>
      <w:r w:rsidR="00BB2A94" w:rsidRPr="00B73916">
        <w:rPr>
          <w:sz w:val="24"/>
          <w:szCs w:val="24"/>
          <w:lang w:val="bg-BG"/>
        </w:rPr>
        <w:t xml:space="preserve"> </w:t>
      </w:r>
      <w:r w:rsidR="008F08FE" w:rsidRPr="00B73916">
        <w:rPr>
          <w:sz w:val="24"/>
          <w:szCs w:val="24"/>
          <w:lang w:val="bg-BG"/>
        </w:rPr>
        <w:t>658</w:t>
      </w:r>
      <w:r w:rsidR="00BB2A94" w:rsidRPr="00B73916">
        <w:rPr>
          <w:sz w:val="24"/>
          <w:szCs w:val="24"/>
          <w:lang w:val="bg-BG"/>
        </w:rPr>
        <w:t xml:space="preserve"> </w:t>
      </w:r>
      <w:r w:rsidR="008F08FE" w:rsidRPr="00B73916">
        <w:rPr>
          <w:sz w:val="24"/>
          <w:szCs w:val="24"/>
          <w:lang w:val="bg-BG"/>
        </w:rPr>
        <w:t>700</w:t>
      </w:r>
      <w:r w:rsidRPr="00B73916">
        <w:rPr>
          <w:sz w:val="24"/>
          <w:szCs w:val="24"/>
          <w:lang w:val="bg-BG"/>
        </w:rPr>
        <w:t xml:space="preserve"> лв. </w:t>
      </w:r>
    </w:p>
    <w:p w14:paraId="6488C3CF" w14:textId="77777777" w:rsidR="003E0482" w:rsidRPr="00B73916" w:rsidRDefault="00C71653" w:rsidP="00145119">
      <w:pPr>
        <w:spacing w:after="0" w:line="360" w:lineRule="auto"/>
        <w:ind w:firstLine="720"/>
        <w:jc w:val="both"/>
        <w:rPr>
          <w:sz w:val="24"/>
          <w:szCs w:val="24"/>
          <w:lang w:val="bg-BG"/>
        </w:rPr>
      </w:pPr>
      <w:r w:rsidRPr="00B73916">
        <w:rPr>
          <w:sz w:val="24"/>
          <w:szCs w:val="24"/>
          <w:lang w:val="bg-BG"/>
        </w:rPr>
        <w:lastRenderedPageBreak/>
        <w:t>Изпълнение на бюджета на КЗП за 202</w:t>
      </w:r>
      <w:r w:rsidR="003355E9" w:rsidRPr="00B73916">
        <w:rPr>
          <w:sz w:val="24"/>
          <w:szCs w:val="24"/>
          <w:lang w:val="bg-BG"/>
        </w:rPr>
        <w:t>1</w:t>
      </w:r>
      <w:r w:rsidR="00232102" w:rsidRPr="00B73916">
        <w:rPr>
          <w:sz w:val="24"/>
          <w:szCs w:val="24"/>
        </w:rPr>
        <w:t xml:space="preserve"> </w:t>
      </w:r>
      <w:r w:rsidRPr="00B73916">
        <w:rPr>
          <w:sz w:val="24"/>
          <w:szCs w:val="24"/>
          <w:lang w:val="bg-BG"/>
        </w:rPr>
        <w:t>г., разпределение на постъпилите приходи и извършените разходи:</w:t>
      </w:r>
    </w:p>
    <w:p w14:paraId="6DCCCB04" w14:textId="77777777" w:rsidR="009E288E" w:rsidRPr="00B73916" w:rsidRDefault="009E288E" w:rsidP="00600059">
      <w:pPr>
        <w:spacing w:after="0" w:line="360" w:lineRule="auto"/>
        <w:ind w:firstLine="720"/>
        <w:jc w:val="both"/>
        <w:rPr>
          <w:b/>
          <w:sz w:val="24"/>
          <w:szCs w:val="24"/>
          <w:lang w:val="bg-BG"/>
        </w:rPr>
      </w:pPr>
    </w:p>
    <w:p w14:paraId="64954B17" w14:textId="77777777" w:rsidR="00C71653" w:rsidRPr="00B73916" w:rsidRDefault="00C71653" w:rsidP="00600059">
      <w:pPr>
        <w:spacing w:after="0" w:line="360" w:lineRule="auto"/>
        <w:ind w:firstLine="720"/>
        <w:jc w:val="both"/>
        <w:rPr>
          <w:b/>
          <w:sz w:val="24"/>
          <w:szCs w:val="24"/>
          <w:lang w:val="bg-BG"/>
        </w:rPr>
      </w:pPr>
      <w:r w:rsidRPr="00B73916">
        <w:rPr>
          <w:b/>
          <w:sz w:val="24"/>
          <w:szCs w:val="24"/>
          <w:lang w:val="bg-BG"/>
        </w:rPr>
        <w:t>П</w:t>
      </w:r>
      <w:r w:rsidR="000A0A4E" w:rsidRPr="00B73916">
        <w:rPr>
          <w:b/>
          <w:sz w:val="24"/>
          <w:szCs w:val="24"/>
          <w:lang w:val="bg-BG"/>
        </w:rPr>
        <w:t>риходи</w:t>
      </w:r>
    </w:p>
    <w:p w14:paraId="4E6EAE43" w14:textId="77777777" w:rsidR="00D93EC4" w:rsidRPr="00B73916" w:rsidRDefault="00C71653" w:rsidP="00600059">
      <w:pPr>
        <w:spacing w:after="0" w:line="360" w:lineRule="auto"/>
        <w:ind w:firstLine="720"/>
        <w:jc w:val="both"/>
      </w:pPr>
      <w:r w:rsidRPr="00B73916">
        <w:rPr>
          <w:sz w:val="24"/>
          <w:szCs w:val="24"/>
          <w:lang w:val="bg-BG"/>
        </w:rPr>
        <w:t>Годишният утвърден план на приходите по бюджета на КЗП за 202</w:t>
      </w:r>
      <w:r w:rsidR="003355E9" w:rsidRPr="00B73916">
        <w:rPr>
          <w:sz w:val="24"/>
          <w:szCs w:val="24"/>
          <w:lang w:val="bg-BG"/>
        </w:rPr>
        <w:t>1</w:t>
      </w:r>
      <w:r w:rsidR="000A0A4E" w:rsidRPr="00B73916">
        <w:rPr>
          <w:sz w:val="24"/>
          <w:szCs w:val="24"/>
          <w:lang w:val="bg-BG"/>
        </w:rPr>
        <w:t xml:space="preserve"> </w:t>
      </w:r>
      <w:r w:rsidRPr="00B73916">
        <w:rPr>
          <w:sz w:val="24"/>
          <w:szCs w:val="24"/>
          <w:lang w:val="bg-BG"/>
        </w:rPr>
        <w:t>г. е в размер на 120</w:t>
      </w:r>
      <w:r w:rsidR="004F01BA" w:rsidRPr="00B73916">
        <w:rPr>
          <w:sz w:val="24"/>
          <w:szCs w:val="24"/>
        </w:rPr>
        <w:t xml:space="preserve"> </w:t>
      </w:r>
      <w:r w:rsidRPr="00B73916">
        <w:rPr>
          <w:sz w:val="24"/>
          <w:szCs w:val="24"/>
          <w:lang w:val="bg-BG"/>
        </w:rPr>
        <w:t>000 лв., а изпълнението им към 31.12.202</w:t>
      </w:r>
      <w:r w:rsidR="003355E9" w:rsidRPr="00B73916">
        <w:rPr>
          <w:sz w:val="24"/>
          <w:szCs w:val="24"/>
          <w:lang w:val="bg-BG"/>
        </w:rPr>
        <w:t>1</w:t>
      </w:r>
      <w:r w:rsidR="000A0A4E" w:rsidRPr="00B73916">
        <w:rPr>
          <w:sz w:val="24"/>
          <w:szCs w:val="24"/>
          <w:lang w:val="bg-BG"/>
        </w:rPr>
        <w:t xml:space="preserve"> </w:t>
      </w:r>
      <w:r w:rsidRPr="00B73916">
        <w:rPr>
          <w:sz w:val="24"/>
          <w:szCs w:val="24"/>
          <w:lang w:val="bg-BG"/>
        </w:rPr>
        <w:t xml:space="preserve">г. възлиза на </w:t>
      </w:r>
      <w:r w:rsidR="003355E9" w:rsidRPr="00B73916">
        <w:rPr>
          <w:sz w:val="24"/>
          <w:szCs w:val="24"/>
          <w:lang w:val="bg-BG"/>
        </w:rPr>
        <w:t>136</w:t>
      </w:r>
      <w:r w:rsidR="004F01BA" w:rsidRPr="00B73916">
        <w:rPr>
          <w:sz w:val="24"/>
          <w:szCs w:val="24"/>
        </w:rPr>
        <w:t xml:space="preserve"> </w:t>
      </w:r>
      <w:r w:rsidR="00F16BB4" w:rsidRPr="00B73916">
        <w:rPr>
          <w:sz w:val="24"/>
          <w:szCs w:val="24"/>
        </w:rPr>
        <w:t>084</w:t>
      </w:r>
      <w:r w:rsidRPr="00B73916">
        <w:rPr>
          <w:sz w:val="24"/>
          <w:szCs w:val="24"/>
          <w:lang w:val="bg-BG"/>
        </w:rPr>
        <w:t xml:space="preserve"> лв., или 1</w:t>
      </w:r>
      <w:r w:rsidR="003355E9" w:rsidRPr="00B73916">
        <w:rPr>
          <w:sz w:val="24"/>
          <w:szCs w:val="24"/>
          <w:lang w:val="bg-BG"/>
        </w:rPr>
        <w:t>13</w:t>
      </w:r>
      <w:r w:rsidRPr="00B73916">
        <w:rPr>
          <w:sz w:val="24"/>
          <w:szCs w:val="24"/>
          <w:lang w:val="bg-BG"/>
        </w:rPr>
        <w:t>,</w:t>
      </w:r>
      <w:r w:rsidR="00F16BB4" w:rsidRPr="00B73916">
        <w:rPr>
          <w:sz w:val="24"/>
          <w:szCs w:val="24"/>
        </w:rPr>
        <w:t>4</w:t>
      </w:r>
      <w:r w:rsidRPr="00B73916">
        <w:rPr>
          <w:sz w:val="24"/>
          <w:szCs w:val="24"/>
          <w:lang w:val="bg-BG"/>
        </w:rPr>
        <w:t xml:space="preserve"> % спрямо годишния план.</w:t>
      </w:r>
      <w:r w:rsidR="003355E9" w:rsidRPr="00B73916">
        <w:t xml:space="preserve"> </w:t>
      </w:r>
    </w:p>
    <w:p w14:paraId="07201251" w14:textId="77777777" w:rsidR="003E0482" w:rsidRPr="00B73916" w:rsidRDefault="00C71653" w:rsidP="003E0482">
      <w:pPr>
        <w:spacing w:after="0" w:line="360" w:lineRule="auto"/>
        <w:ind w:firstLine="720"/>
        <w:jc w:val="both"/>
        <w:rPr>
          <w:sz w:val="24"/>
          <w:szCs w:val="24"/>
          <w:lang w:val="bg-BG"/>
        </w:rPr>
      </w:pPr>
      <w:r w:rsidRPr="00B73916">
        <w:rPr>
          <w:sz w:val="24"/>
          <w:szCs w:val="24"/>
          <w:lang w:val="bg-BG"/>
        </w:rPr>
        <w:t>През 202</w:t>
      </w:r>
      <w:r w:rsidR="00D93EC4" w:rsidRPr="00B73916">
        <w:rPr>
          <w:sz w:val="24"/>
          <w:szCs w:val="24"/>
          <w:lang w:val="bg-BG"/>
        </w:rPr>
        <w:t>1</w:t>
      </w:r>
      <w:r w:rsidR="000A0A4E" w:rsidRPr="00B73916">
        <w:rPr>
          <w:sz w:val="24"/>
          <w:szCs w:val="24"/>
          <w:lang w:val="bg-BG"/>
        </w:rPr>
        <w:t xml:space="preserve"> </w:t>
      </w:r>
      <w:r w:rsidRPr="00B73916">
        <w:rPr>
          <w:sz w:val="24"/>
          <w:szCs w:val="24"/>
          <w:lang w:val="bg-BG"/>
        </w:rPr>
        <w:t xml:space="preserve">г. общо събраните </w:t>
      </w:r>
      <w:r w:rsidR="00D93EC4" w:rsidRPr="00B73916">
        <w:rPr>
          <w:sz w:val="24"/>
          <w:szCs w:val="24"/>
          <w:lang w:val="bg-BG"/>
        </w:rPr>
        <w:t>приходи</w:t>
      </w:r>
      <w:r w:rsidRPr="00B73916">
        <w:rPr>
          <w:sz w:val="24"/>
          <w:szCs w:val="24"/>
          <w:lang w:val="bg-BG"/>
        </w:rPr>
        <w:t xml:space="preserve"> от глоби, имуществени санкции и съдебни разноски по издадени наказателни постановления (НП) от КЗП са в размер на </w:t>
      </w:r>
      <w:r w:rsidR="004F01BA" w:rsidRPr="00B73916">
        <w:rPr>
          <w:sz w:val="24"/>
          <w:szCs w:val="24"/>
        </w:rPr>
        <w:t xml:space="preserve">                                      </w:t>
      </w:r>
      <w:r w:rsidR="00D93EC4" w:rsidRPr="00B73916">
        <w:rPr>
          <w:sz w:val="24"/>
          <w:szCs w:val="24"/>
          <w:lang w:val="bg-BG"/>
        </w:rPr>
        <w:t>1</w:t>
      </w:r>
      <w:r w:rsidR="004F01BA" w:rsidRPr="00B73916">
        <w:rPr>
          <w:sz w:val="24"/>
          <w:szCs w:val="24"/>
        </w:rPr>
        <w:t xml:space="preserve"> </w:t>
      </w:r>
      <w:r w:rsidR="00D93EC4" w:rsidRPr="00B73916">
        <w:rPr>
          <w:sz w:val="24"/>
          <w:szCs w:val="24"/>
          <w:lang w:val="bg-BG"/>
        </w:rPr>
        <w:t>06</w:t>
      </w:r>
      <w:r w:rsidR="00F16BB4" w:rsidRPr="00B73916">
        <w:rPr>
          <w:sz w:val="24"/>
          <w:szCs w:val="24"/>
        </w:rPr>
        <w:t>1</w:t>
      </w:r>
      <w:r w:rsidR="004F01BA" w:rsidRPr="00B73916">
        <w:rPr>
          <w:sz w:val="24"/>
          <w:szCs w:val="24"/>
        </w:rPr>
        <w:t xml:space="preserve"> </w:t>
      </w:r>
      <w:r w:rsidR="00F16BB4" w:rsidRPr="00B73916">
        <w:rPr>
          <w:sz w:val="24"/>
          <w:szCs w:val="24"/>
          <w:lang w:val="bg-BG"/>
        </w:rPr>
        <w:t>7</w:t>
      </w:r>
      <w:r w:rsidR="00D93EC4" w:rsidRPr="00B73916">
        <w:rPr>
          <w:sz w:val="24"/>
          <w:szCs w:val="24"/>
          <w:lang w:val="bg-BG"/>
        </w:rPr>
        <w:t xml:space="preserve">59 лв., в т.ч. </w:t>
      </w:r>
      <w:r w:rsidRPr="00B73916">
        <w:rPr>
          <w:sz w:val="24"/>
          <w:szCs w:val="24"/>
          <w:lang w:val="bg-BG"/>
        </w:rPr>
        <w:t xml:space="preserve">наложени по следните нормативни актове: </w:t>
      </w:r>
    </w:p>
    <w:tbl>
      <w:tblPr>
        <w:tblW w:w="8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1848"/>
        <w:gridCol w:w="1554"/>
        <w:gridCol w:w="1464"/>
      </w:tblGrid>
      <w:tr w:rsidR="00B73916" w:rsidRPr="00B73916" w14:paraId="39A3E643" w14:textId="77777777" w:rsidTr="00613EA2">
        <w:trPr>
          <w:trHeight w:val="1384"/>
          <w:jc w:val="center"/>
        </w:trPr>
        <w:tc>
          <w:tcPr>
            <w:tcW w:w="534" w:type="dxa"/>
            <w:shd w:val="clear" w:color="auto" w:fill="auto"/>
          </w:tcPr>
          <w:p w14:paraId="746B55F6" w14:textId="77777777" w:rsidR="00D93EC4" w:rsidRPr="00B73916" w:rsidRDefault="00D93EC4" w:rsidP="00613EA2">
            <w:pPr>
              <w:jc w:val="center"/>
              <w:rPr>
                <w:sz w:val="24"/>
                <w:szCs w:val="24"/>
                <w:lang w:val="bg-BG"/>
              </w:rPr>
            </w:pPr>
            <w:r w:rsidRPr="00B73916">
              <w:rPr>
                <w:iCs/>
                <w:sz w:val="24"/>
                <w:szCs w:val="24"/>
                <w:lang w:val="bg-BG"/>
              </w:rPr>
              <w:t>№</w:t>
            </w:r>
          </w:p>
        </w:tc>
        <w:tc>
          <w:tcPr>
            <w:tcW w:w="2835" w:type="dxa"/>
            <w:shd w:val="clear" w:color="auto" w:fill="auto"/>
          </w:tcPr>
          <w:p w14:paraId="54CDA278" w14:textId="77777777" w:rsidR="00D93EC4" w:rsidRPr="00B73916" w:rsidRDefault="00D93EC4" w:rsidP="00613EA2">
            <w:pPr>
              <w:jc w:val="center"/>
              <w:rPr>
                <w:sz w:val="24"/>
                <w:szCs w:val="24"/>
                <w:lang w:val="bg-BG"/>
              </w:rPr>
            </w:pPr>
            <w:r w:rsidRPr="00B73916">
              <w:rPr>
                <w:sz w:val="24"/>
                <w:szCs w:val="24"/>
                <w:lang w:val="bg-BG"/>
              </w:rPr>
              <w:t xml:space="preserve">Наименование на нормативния акт, по който са наложени глобите/имуществените санкции </w:t>
            </w:r>
          </w:p>
        </w:tc>
        <w:tc>
          <w:tcPr>
            <w:tcW w:w="1848" w:type="dxa"/>
            <w:shd w:val="clear" w:color="auto" w:fill="auto"/>
          </w:tcPr>
          <w:p w14:paraId="6FDEC935" w14:textId="77777777" w:rsidR="00D93EC4" w:rsidRPr="00B73916" w:rsidRDefault="00D93EC4" w:rsidP="00D93EC4">
            <w:pPr>
              <w:jc w:val="center"/>
              <w:rPr>
                <w:sz w:val="24"/>
                <w:szCs w:val="24"/>
                <w:lang w:val="bg-BG"/>
              </w:rPr>
            </w:pPr>
            <w:r w:rsidRPr="00B73916">
              <w:rPr>
                <w:sz w:val="24"/>
                <w:szCs w:val="24"/>
                <w:lang w:val="bg-BG"/>
              </w:rPr>
              <w:t>Общо събрани приходи</w:t>
            </w:r>
          </w:p>
        </w:tc>
        <w:tc>
          <w:tcPr>
            <w:tcW w:w="1554" w:type="dxa"/>
            <w:shd w:val="clear" w:color="auto" w:fill="auto"/>
          </w:tcPr>
          <w:p w14:paraId="50D9DA82" w14:textId="77777777" w:rsidR="00D93EC4" w:rsidRPr="00B73916" w:rsidRDefault="00D93EC4" w:rsidP="00D93EC4">
            <w:pPr>
              <w:jc w:val="center"/>
              <w:rPr>
                <w:sz w:val="24"/>
                <w:szCs w:val="24"/>
                <w:lang w:val="bg-BG"/>
              </w:rPr>
            </w:pPr>
            <w:r w:rsidRPr="00B73916">
              <w:rPr>
                <w:sz w:val="24"/>
                <w:szCs w:val="24"/>
                <w:lang w:val="bg-BG"/>
              </w:rPr>
              <w:t>в т.ч. платени доброволно от нарушителите</w:t>
            </w:r>
          </w:p>
        </w:tc>
        <w:tc>
          <w:tcPr>
            <w:tcW w:w="1464" w:type="dxa"/>
            <w:shd w:val="clear" w:color="auto" w:fill="auto"/>
          </w:tcPr>
          <w:p w14:paraId="50A08890" w14:textId="77777777" w:rsidR="00D93EC4" w:rsidRPr="00B73916" w:rsidRDefault="00D93EC4" w:rsidP="00D93EC4">
            <w:pPr>
              <w:jc w:val="center"/>
              <w:rPr>
                <w:sz w:val="24"/>
                <w:szCs w:val="24"/>
                <w:lang w:val="bg-BG"/>
              </w:rPr>
            </w:pPr>
            <w:r w:rsidRPr="00B73916">
              <w:rPr>
                <w:sz w:val="24"/>
                <w:szCs w:val="24"/>
                <w:lang w:val="bg-BG"/>
              </w:rPr>
              <w:t>в т.ч. събрани от  НАП</w:t>
            </w:r>
          </w:p>
        </w:tc>
      </w:tr>
      <w:tr w:rsidR="00B73916" w:rsidRPr="00B73916" w14:paraId="1F830344" w14:textId="77777777" w:rsidTr="00613EA2">
        <w:trPr>
          <w:trHeight w:val="627"/>
          <w:jc w:val="center"/>
        </w:trPr>
        <w:tc>
          <w:tcPr>
            <w:tcW w:w="534" w:type="dxa"/>
            <w:shd w:val="clear" w:color="auto" w:fill="auto"/>
          </w:tcPr>
          <w:p w14:paraId="5FC56C08" w14:textId="77777777" w:rsidR="00D93EC4" w:rsidRPr="00B73916" w:rsidRDefault="00D93EC4" w:rsidP="00613EA2">
            <w:pPr>
              <w:jc w:val="both"/>
              <w:rPr>
                <w:sz w:val="24"/>
                <w:szCs w:val="24"/>
                <w:lang w:val="bg-BG"/>
              </w:rPr>
            </w:pPr>
            <w:r w:rsidRPr="00B73916">
              <w:rPr>
                <w:sz w:val="24"/>
                <w:szCs w:val="24"/>
                <w:lang w:val="bg-BG"/>
              </w:rPr>
              <w:t>1</w:t>
            </w:r>
          </w:p>
        </w:tc>
        <w:tc>
          <w:tcPr>
            <w:tcW w:w="2835" w:type="dxa"/>
            <w:shd w:val="clear" w:color="auto" w:fill="auto"/>
          </w:tcPr>
          <w:p w14:paraId="33CE6AFD" w14:textId="77777777" w:rsidR="00D93EC4" w:rsidRPr="00B73916" w:rsidRDefault="00D93EC4" w:rsidP="00D93EC4">
            <w:pPr>
              <w:numPr>
                <w:ilvl w:val="0"/>
                <w:numId w:val="3"/>
              </w:numPr>
              <w:spacing w:after="0" w:line="240" w:lineRule="auto"/>
              <w:ind w:left="0"/>
              <w:jc w:val="both"/>
              <w:rPr>
                <w:sz w:val="24"/>
                <w:szCs w:val="24"/>
              </w:rPr>
            </w:pPr>
            <w:r w:rsidRPr="00B73916">
              <w:rPr>
                <w:sz w:val="24"/>
                <w:szCs w:val="24"/>
              </w:rPr>
              <w:t>Закон за защита на потребителите</w:t>
            </w:r>
          </w:p>
        </w:tc>
        <w:tc>
          <w:tcPr>
            <w:tcW w:w="1848" w:type="dxa"/>
            <w:shd w:val="clear" w:color="auto" w:fill="auto"/>
          </w:tcPr>
          <w:p w14:paraId="10EB3DF6" w14:textId="77777777" w:rsidR="00D93EC4" w:rsidRPr="00B73916" w:rsidRDefault="00D93EC4" w:rsidP="00613EA2">
            <w:pPr>
              <w:jc w:val="right"/>
              <w:rPr>
                <w:sz w:val="24"/>
                <w:szCs w:val="24"/>
                <w:lang w:val="bg-BG"/>
              </w:rPr>
            </w:pPr>
            <w:r w:rsidRPr="00B73916">
              <w:rPr>
                <w:sz w:val="24"/>
                <w:szCs w:val="24"/>
                <w:lang w:val="bg-BG"/>
              </w:rPr>
              <w:t>698</w:t>
            </w:r>
            <w:r w:rsidR="00BB2A94" w:rsidRPr="00B73916">
              <w:rPr>
                <w:sz w:val="24"/>
                <w:szCs w:val="24"/>
                <w:lang w:val="bg-BG"/>
              </w:rPr>
              <w:t xml:space="preserve"> </w:t>
            </w:r>
            <w:r w:rsidRPr="00B73916">
              <w:rPr>
                <w:sz w:val="24"/>
                <w:szCs w:val="24"/>
                <w:lang w:val="bg-BG"/>
              </w:rPr>
              <w:t>381</w:t>
            </w:r>
          </w:p>
        </w:tc>
        <w:tc>
          <w:tcPr>
            <w:tcW w:w="1554" w:type="dxa"/>
            <w:shd w:val="clear" w:color="auto" w:fill="auto"/>
          </w:tcPr>
          <w:p w14:paraId="2BB4B5E0" w14:textId="77777777" w:rsidR="00D93EC4" w:rsidRPr="00B73916" w:rsidRDefault="00D93EC4" w:rsidP="00613EA2">
            <w:pPr>
              <w:jc w:val="right"/>
              <w:rPr>
                <w:sz w:val="24"/>
                <w:szCs w:val="24"/>
                <w:lang w:val="bg-BG"/>
              </w:rPr>
            </w:pPr>
            <w:r w:rsidRPr="00B73916">
              <w:rPr>
                <w:sz w:val="24"/>
                <w:szCs w:val="24"/>
                <w:lang w:val="bg-BG"/>
              </w:rPr>
              <w:t>372</w:t>
            </w:r>
            <w:r w:rsidR="00BB2A94" w:rsidRPr="00B73916">
              <w:rPr>
                <w:sz w:val="24"/>
                <w:szCs w:val="24"/>
                <w:lang w:val="bg-BG"/>
              </w:rPr>
              <w:t xml:space="preserve"> </w:t>
            </w:r>
            <w:r w:rsidRPr="00B73916">
              <w:rPr>
                <w:sz w:val="24"/>
                <w:szCs w:val="24"/>
                <w:lang w:val="bg-BG"/>
              </w:rPr>
              <w:t>522</w:t>
            </w:r>
          </w:p>
        </w:tc>
        <w:tc>
          <w:tcPr>
            <w:tcW w:w="1464" w:type="dxa"/>
            <w:shd w:val="clear" w:color="auto" w:fill="auto"/>
          </w:tcPr>
          <w:p w14:paraId="4EB20BFF" w14:textId="77777777" w:rsidR="00D93EC4" w:rsidRPr="00B73916" w:rsidRDefault="00D93EC4" w:rsidP="00613EA2">
            <w:pPr>
              <w:jc w:val="right"/>
              <w:rPr>
                <w:sz w:val="24"/>
                <w:szCs w:val="24"/>
                <w:lang w:val="bg-BG"/>
              </w:rPr>
            </w:pPr>
            <w:r w:rsidRPr="00B73916">
              <w:rPr>
                <w:sz w:val="24"/>
                <w:szCs w:val="24"/>
                <w:lang w:val="bg-BG"/>
              </w:rPr>
              <w:t>325</w:t>
            </w:r>
            <w:r w:rsidR="00BB2A94" w:rsidRPr="00B73916">
              <w:rPr>
                <w:sz w:val="24"/>
                <w:szCs w:val="24"/>
                <w:lang w:val="bg-BG"/>
              </w:rPr>
              <w:t xml:space="preserve"> </w:t>
            </w:r>
            <w:r w:rsidRPr="00B73916">
              <w:rPr>
                <w:sz w:val="24"/>
                <w:szCs w:val="24"/>
                <w:lang w:val="bg-BG"/>
              </w:rPr>
              <w:t>859</w:t>
            </w:r>
          </w:p>
        </w:tc>
      </w:tr>
      <w:tr w:rsidR="00B73916" w:rsidRPr="00B73916" w14:paraId="399CDA7C" w14:textId="77777777" w:rsidTr="00613EA2">
        <w:trPr>
          <w:trHeight w:val="531"/>
          <w:jc w:val="center"/>
        </w:trPr>
        <w:tc>
          <w:tcPr>
            <w:tcW w:w="534" w:type="dxa"/>
            <w:shd w:val="clear" w:color="auto" w:fill="auto"/>
          </w:tcPr>
          <w:p w14:paraId="00210214" w14:textId="77777777" w:rsidR="00D93EC4" w:rsidRPr="00B73916" w:rsidRDefault="00D93EC4" w:rsidP="00613EA2">
            <w:pPr>
              <w:jc w:val="both"/>
              <w:rPr>
                <w:sz w:val="24"/>
                <w:szCs w:val="24"/>
                <w:lang w:val="bg-BG"/>
              </w:rPr>
            </w:pPr>
            <w:r w:rsidRPr="00B73916">
              <w:rPr>
                <w:sz w:val="24"/>
                <w:szCs w:val="24"/>
                <w:lang w:val="bg-BG"/>
              </w:rPr>
              <w:t>2</w:t>
            </w:r>
          </w:p>
        </w:tc>
        <w:tc>
          <w:tcPr>
            <w:tcW w:w="2835" w:type="dxa"/>
            <w:shd w:val="clear" w:color="auto" w:fill="auto"/>
          </w:tcPr>
          <w:p w14:paraId="0D59597D" w14:textId="77777777" w:rsidR="00D93EC4" w:rsidRPr="00B73916" w:rsidRDefault="00D93EC4" w:rsidP="00D93EC4">
            <w:pPr>
              <w:numPr>
                <w:ilvl w:val="0"/>
                <w:numId w:val="3"/>
              </w:numPr>
              <w:spacing w:after="0" w:line="240" w:lineRule="auto"/>
              <w:ind w:left="0"/>
              <w:jc w:val="both"/>
              <w:rPr>
                <w:sz w:val="24"/>
                <w:szCs w:val="24"/>
              </w:rPr>
            </w:pPr>
            <w:r w:rsidRPr="00B73916">
              <w:rPr>
                <w:sz w:val="24"/>
                <w:szCs w:val="24"/>
              </w:rPr>
              <w:t>Закон за туризма</w:t>
            </w:r>
          </w:p>
        </w:tc>
        <w:tc>
          <w:tcPr>
            <w:tcW w:w="1848" w:type="dxa"/>
            <w:shd w:val="clear" w:color="auto" w:fill="auto"/>
          </w:tcPr>
          <w:p w14:paraId="37CAC7EF" w14:textId="77777777" w:rsidR="00D93EC4" w:rsidRPr="00B73916" w:rsidRDefault="00D93EC4" w:rsidP="00F16BB4">
            <w:pPr>
              <w:jc w:val="right"/>
              <w:rPr>
                <w:sz w:val="24"/>
                <w:szCs w:val="24"/>
                <w:lang w:val="bg-BG"/>
              </w:rPr>
            </w:pPr>
            <w:r w:rsidRPr="00B73916">
              <w:rPr>
                <w:sz w:val="24"/>
                <w:szCs w:val="24"/>
                <w:lang w:val="bg-BG"/>
              </w:rPr>
              <w:t>21</w:t>
            </w:r>
            <w:r w:rsidR="00F16BB4" w:rsidRPr="00B73916">
              <w:rPr>
                <w:sz w:val="24"/>
                <w:szCs w:val="24"/>
              </w:rPr>
              <w:t>4</w:t>
            </w:r>
            <w:r w:rsidR="00BB2A94" w:rsidRPr="00B73916">
              <w:rPr>
                <w:sz w:val="24"/>
                <w:szCs w:val="24"/>
                <w:lang w:val="bg-BG"/>
              </w:rPr>
              <w:t xml:space="preserve"> </w:t>
            </w:r>
            <w:r w:rsidR="00F16BB4" w:rsidRPr="00B73916">
              <w:rPr>
                <w:sz w:val="24"/>
                <w:szCs w:val="24"/>
              </w:rPr>
              <w:t>7</w:t>
            </w:r>
            <w:r w:rsidRPr="00B73916">
              <w:rPr>
                <w:sz w:val="24"/>
                <w:szCs w:val="24"/>
                <w:lang w:val="bg-BG"/>
              </w:rPr>
              <w:t>79</w:t>
            </w:r>
          </w:p>
        </w:tc>
        <w:tc>
          <w:tcPr>
            <w:tcW w:w="1554" w:type="dxa"/>
            <w:shd w:val="clear" w:color="auto" w:fill="auto"/>
          </w:tcPr>
          <w:p w14:paraId="7964F484" w14:textId="77777777" w:rsidR="00D93EC4" w:rsidRPr="00B73916" w:rsidRDefault="00D93EC4" w:rsidP="00613EA2">
            <w:pPr>
              <w:jc w:val="right"/>
              <w:rPr>
                <w:sz w:val="24"/>
                <w:szCs w:val="24"/>
                <w:lang w:val="bg-BG"/>
              </w:rPr>
            </w:pPr>
            <w:r w:rsidRPr="00B73916">
              <w:rPr>
                <w:sz w:val="24"/>
                <w:szCs w:val="24"/>
                <w:lang w:val="bg-BG"/>
              </w:rPr>
              <w:t>67</w:t>
            </w:r>
            <w:r w:rsidR="00BB2A94" w:rsidRPr="00B73916">
              <w:rPr>
                <w:sz w:val="24"/>
                <w:szCs w:val="24"/>
                <w:lang w:val="bg-BG"/>
              </w:rPr>
              <w:t xml:space="preserve"> </w:t>
            </w:r>
            <w:r w:rsidRPr="00B73916">
              <w:rPr>
                <w:sz w:val="24"/>
                <w:szCs w:val="24"/>
                <w:lang w:val="bg-BG"/>
              </w:rPr>
              <w:t>660</w:t>
            </w:r>
          </w:p>
        </w:tc>
        <w:tc>
          <w:tcPr>
            <w:tcW w:w="1464" w:type="dxa"/>
            <w:shd w:val="clear" w:color="auto" w:fill="auto"/>
          </w:tcPr>
          <w:p w14:paraId="3105766C" w14:textId="77777777" w:rsidR="00D93EC4" w:rsidRPr="00B73916" w:rsidRDefault="00D93EC4" w:rsidP="00F16BB4">
            <w:pPr>
              <w:jc w:val="right"/>
              <w:rPr>
                <w:sz w:val="24"/>
                <w:szCs w:val="24"/>
                <w:lang w:val="bg-BG"/>
              </w:rPr>
            </w:pPr>
            <w:r w:rsidRPr="00B73916">
              <w:rPr>
                <w:sz w:val="24"/>
                <w:szCs w:val="24"/>
                <w:lang w:val="bg-BG"/>
              </w:rPr>
              <w:t>14</w:t>
            </w:r>
            <w:r w:rsidR="00F16BB4" w:rsidRPr="00B73916">
              <w:rPr>
                <w:sz w:val="24"/>
                <w:szCs w:val="24"/>
              </w:rPr>
              <w:t>7</w:t>
            </w:r>
            <w:r w:rsidR="00BB2A94" w:rsidRPr="00B73916">
              <w:rPr>
                <w:sz w:val="24"/>
                <w:szCs w:val="24"/>
                <w:lang w:val="bg-BG"/>
              </w:rPr>
              <w:t xml:space="preserve"> </w:t>
            </w:r>
            <w:r w:rsidR="00F16BB4" w:rsidRPr="00B73916">
              <w:rPr>
                <w:sz w:val="24"/>
                <w:szCs w:val="24"/>
              </w:rPr>
              <w:t>119</w:t>
            </w:r>
          </w:p>
        </w:tc>
      </w:tr>
      <w:tr w:rsidR="00B73916" w:rsidRPr="00B73916" w14:paraId="3325EF27" w14:textId="77777777" w:rsidTr="00613EA2">
        <w:trPr>
          <w:jc w:val="center"/>
        </w:trPr>
        <w:tc>
          <w:tcPr>
            <w:tcW w:w="534" w:type="dxa"/>
            <w:shd w:val="clear" w:color="auto" w:fill="auto"/>
          </w:tcPr>
          <w:p w14:paraId="5176AB4D" w14:textId="77777777" w:rsidR="00D93EC4" w:rsidRPr="00B73916" w:rsidRDefault="00D93EC4" w:rsidP="00613EA2">
            <w:pPr>
              <w:jc w:val="both"/>
              <w:rPr>
                <w:sz w:val="24"/>
                <w:szCs w:val="24"/>
                <w:lang w:val="bg-BG"/>
              </w:rPr>
            </w:pPr>
            <w:r w:rsidRPr="00B73916">
              <w:rPr>
                <w:sz w:val="24"/>
                <w:szCs w:val="24"/>
                <w:lang w:val="bg-BG"/>
              </w:rPr>
              <w:t>3</w:t>
            </w:r>
          </w:p>
        </w:tc>
        <w:tc>
          <w:tcPr>
            <w:tcW w:w="2835" w:type="dxa"/>
            <w:shd w:val="clear" w:color="auto" w:fill="auto"/>
          </w:tcPr>
          <w:p w14:paraId="50968429" w14:textId="77777777" w:rsidR="00D93EC4" w:rsidRPr="00B73916" w:rsidRDefault="00D93EC4" w:rsidP="00D93EC4">
            <w:pPr>
              <w:numPr>
                <w:ilvl w:val="0"/>
                <w:numId w:val="3"/>
              </w:numPr>
              <w:spacing w:after="0" w:line="240" w:lineRule="auto"/>
              <w:ind w:left="0"/>
              <w:jc w:val="both"/>
              <w:rPr>
                <w:sz w:val="24"/>
                <w:szCs w:val="24"/>
              </w:rPr>
            </w:pPr>
            <w:r w:rsidRPr="00B73916">
              <w:rPr>
                <w:sz w:val="24"/>
                <w:szCs w:val="24"/>
              </w:rPr>
              <w:t>Закон за потребителския кредит</w:t>
            </w:r>
          </w:p>
        </w:tc>
        <w:tc>
          <w:tcPr>
            <w:tcW w:w="1848" w:type="dxa"/>
            <w:shd w:val="clear" w:color="auto" w:fill="auto"/>
          </w:tcPr>
          <w:p w14:paraId="3958F4E8" w14:textId="77777777" w:rsidR="00D93EC4" w:rsidRPr="00B73916" w:rsidRDefault="00D93EC4" w:rsidP="001C3A30">
            <w:pPr>
              <w:jc w:val="right"/>
              <w:rPr>
                <w:sz w:val="24"/>
                <w:szCs w:val="24"/>
                <w:lang w:val="bg-BG"/>
              </w:rPr>
            </w:pPr>
            <w:r w:rsidRPr="00B73916">
              <w:rPr>
                <w:sz w:val="24"/>
                <w:szCs w:val="24"/>
                <w:lang w:val="bg-BG"/>
              </w:rPr>
              <w:t>9</w:t>
            </w:r>
            <w:r w:rsidR="001C3A30" w:rsidRPr="00B73916">
              <w:rPr>
                <w:sz w:val="24"/>
                <w:szCs w:val="24"/>
              </w:rPr>
              <w:t>2</w:t>
            </w:r>
            <w:r w:rsidR="00BB2A94" w:rsidRPr="00B73916">
              <w:rPr>
                <w:sz w:val="24"/>
                <w:szCs w:val="24"/>
                <w:lang w:val="bg-BG"/>
              </w:rPr>
              <w:t xml:space="preserve"> </w:t>
            </w:r>
            <w:r w:rsidR="001C3A30" w:rsidRPr="00B73916">
              <w:rPr>
                <w:sz w:val="24"/>
                <w:szCs w:val="24"/>
              </w:rPr>
              <w:t>880</w:t>
            </w:r>
          </w:p>
        </w:tc>
        <w:tc>
          <w:tcPr>
            <w:tcW w:w="1554" w:type="dxa"/>
            <w:shd w:val="clear" w:color="auto" w:fill="auto"/>
          </w:tcPr>
          <w:p w14:paraId="24B84438" w14:textId="77777777" w:rsidR="00D93EC4" w:rsidRPr="00B73916" w:rsidRDefault="00D93EC4" w:rsidP="001C3A30">
            <w:pPr>
              <w:jc w:val="right"/>
              <w:rPr>
                <w:sz w:val="24"/>
                <w:szCs w:val="24"/>
                <w:lang w:val="bg-BG"/>
              </w:rPr>
            </w:pPr>
            <w:r w:rsidRPr="00B73916">
              <w:rPr>
                <w:sz w:val="24"/>
                <w:szCs w:val="24"/>
                <w:lang w:val="bg-BG"/>
              </w:rPr>
              <w:t>9</w:t>
            </w:r>
            <w:r w:rsidR="001C3A30" w:rsidRPr="00B73916">
              <w:rPr>
                <w:sz w:val="24"/>
                <w:szCs w:val="24"/>
              </w:rPr>
              <w:t>2</w:t>
            </w:r>
            <w:r w:rsidR="00BB2A94" w:rsidRPr="00B73916">
              <w:rPr>
                <w:sz w:val="24"/>
                <w:szCs w:val="24"/>
                <w:lang w:val="bg-BG"/>
              </w:rPr>
              <w:t xml:space="preserve"> </w:t>
            </w:r>
            <w:r w:rsidR="001C3A30" w:rsidRPr="00B73916">
              <w:rPr>
                <w:sz w:val="24"/>
                <w:szCs w:val="24"/>
              </w:rPr>
              <w:t>880</w:t>
            </w:r>
          </w:p>
        </w:tc>
        <w:tc>
          <w:tcPr>
            <w:tcW w:w="1464" w:type="dxa"/>
            <w:shd w:val="clear" w:color="auto" w:fill="auto"/>
          </w:tcPr>
          <w:p w14:paraId="4C1DED50" w14:textId="77777777" w:rsidR="00D93EC4" w:rsidRPr="00B73916" w:rsidRDefault="00D93EC4" w:rsidP="00613EA2">
            <w:pPr>
              <w:ind w:right="-141"/>
              <w:jc w:val="center"/>
              <w:rPr>
                <w:sz w:val="24"/>
                <w:szCs w:val="24"/>
                <w:lang w:val="bg-BG"/>
              </w:rPr>
            </w:pPr>
            <w:r w:rsidRPr="00B73916">
              <w:rPr>
                <w:sz w:val="24"/>
                <w:szCs w:val="24"/>
                <w:lang w:val="bg-BG"/>
              </w:rPr>
              <w:t xml:space="preserve">     </w:t>
            </w:r>
          </w:p>
        </w:tc>
      </w:tr>
      <w:tr w:rsidR="00B73916" w:rsidRPr="00B73916" w14:paraId="65A6A442" w14:textId="77777777" w:rsidTr="00613EA2">
        <w:trPr>
          <w:jc w:val="center"/>
        </w:trPr>
        <w:tc>
          <w:tcPr>
            <w:tcW w:w="534" w:type="dxa"/>
            <w:shd w:val="clear" w:color="auto" w:fill="auto"/>
          </w:tcPr>
          <w:p w14:paraId="515483E2" w14:textId="77777777" w:rsidR="00D93EC4" w:rsidRPr="00B73916" w:rsidRDefault="00D93EC4" w:rsidP="00613EA2">
            <w:pPr>
              <w:jc w:val="both"/>
              <w:rPr>
                <w:sz w:val="24"/>
                <w:szCs w:val="24"/>
                <w:lang w:val="bg-BG"/>
              </w:rPr>
            </w:pPr>
            <w:r w:rsidRPr="00B73916">
              <w:rPr>
                <w:sz w:val="24"/>
                <w:szCs w:val="24"/>
                <w:lang w:val="bg-BG"/>
              </w:rPr>
              <w:t>4</w:t>
            </w:r>
          </w:p>
        </w:tc>
        <w:tc>
          <w:tcPr>
            <w:tcW w:w="2835" w:type="dxa"/>
            <w:shd w:val="clear" w:color="auto" w:fill="auto"/>
          </w:tcPr>
          <w:p w14:paraId="32545157" w14:textId="77777777" w:rsidR="00D93EC4" w:rsidRPr="00B73916" w:rsidRDefault="00D93EC4" w:rsidP="00D93EC4">
            <w:pPr>
              <w:numPr>
                <w:ilvl w:val="0"/>
                <w:numId w:val="3"/>
              </w:numPr>
              <w:spacing w:after="0" w:line="240" w:lineRule="auto"/>
              <w:ind w:left="0"/>
              <w:jc w:val="both"/>
              <w:rPr>
                <w:sz w:val="24"/>
                <w:szCs w:val="24"/>
              </w:rPr>
            </w:pPr>
            <w:r w:rsidRPr="00B73916">
              <w:rPr>
                <w:sz w:val="24"/>
                <w:szCs w:val="24"/>
              </w:rPr>
              <w:t xml:space="preserve">Закон за </w:t>
            </w:r>
            <w:r w:rsidRPr="00B73916">
              <w:rPr>
                <w:sz w:val="24"/>
                <w:szCs w:val="24"/>
                <w:lang w:val="bg-BG"/>
              </w:rPr>
              <w:t>виното и спиртните напитки</w:t>
            </w:r>
          </w:p>
        </w:tc>
        <w:tc>
          <w:tcPr>
            <w:tcW w:w="1848" w:type="dxa"/>
            <w:shd w:val="clear" w:color="auto" w:fill="auto"/>
          </w:tcPr>
          <w:p w14:paraId="67C14115" w14:textId="77777777" w:rsidR="00D93EC4" w:rsidRPr="00B73916" w:rsidRDefault="00D93EC4" w:rsidP="00613EA2">
            <w:pPr>
              <w:jc w:val="right"/>
              <w:rPr>
                <w:sz w:val="24"/>
                <w:szCs w:val="24"/>
                <w:lang w:val="bg-BG"/>
              </w:rPr>
            </w:pPr>
            <w:r w:rsidRPr="00B73916">
              <w:rPr>
                <w:sz w:val="24"/>
                <w:szCs w:val="24"/>
                <w:lang w:val="bg-BG"/>
              </w:rPr>
              <w:t>8</w:t>
            </w:r>
            <w:r w:rsidR="00BB2A94" w:rsidRPr="00B73916">
              <w:rPr>
                <w:sz w:val="24"/>
                <w:szCs w:val="24"/>
                <w:lang w:val="bg-BG"/>
              </w:rPr>
              <w:t xml:space="preserve"> </w:t>
            </w:r>
            <w:r w:rsidRPr="00B73916">
              <w:rPr>
                <w:sz w:val="24"/>
                <w:szCs w:val="24"/>
              </w:rPr>
              <w:t>6</w:t>
            </w:r>
            <w:r w:rsidRPr="00B73916">
              <w:rPr>
                <w:sz w:val="24"/>
                <w:szCs w:val="24"/>
                <w:lang w:val="bg-BG"/>
              </w:rPr>
              <w:t>00</w:t>
            </w:r>
          </w:p>
        </w:tc>
        <w:tc>
          <w:tcPr>
            <w:tcW w:w="1554" w:type="dxa"/>
            <w:shd w:val="clear" w:color="auto" w:fill="auto"/>
          </w:tcPr>
          <w:p w14:paraId="7BEAB198" w14:textId="77777777" w:rsidR="00D93EC4" w:rsidRPr="00B73916" w:rsidRDefault="00D93EC4" w:rsidP="00613EA2">
            <w:pPr>
              <w:jc w:val="right"/>
              <w:rPr>
                <w:sz w:val="24"/>
                <w:szCs w:val="24"/>
                <w:lang w:val="bg-BG"/>
              </w:rPr>
            </w:pPr>
            <w:r w:rsidRPr="00B73916">
              <w:rPr>
                <w:sz w:val="24"/>
                <w:szCs w:val="24"/>
                <w:lang w:val="bg-BG"/>
              </w:rPr>
              <w:t>3</w:t>
            </w:r>
            <w:r w:rsidR="00BB2A94" w:rsidRPr="00B73916">
              <w:rPr>
                <w:sz w:val="24"/>
                <w:szCs w:val="24"/>
                <w:lang w:val="bg-BG"/>
              </w:rPr>
              <w:t xml:space="preserve"> </w:t>
            </w:r>
            <w:r w:rsidRPr="00B73916">
              <w:rPr>
                <w:sz w:val="24"/>
                <w:szCs w:val="24"/>
                <w:lang w:val="bg-BG"/>
              </w:rPr>
              <w:t>000</w:t>
            </w:r>
          </w:p>
        </w:tc>
        <w:tc>
          <w:tcPr>
            <w:tcW w:w="1464" w:type="dxa"/>
            <w:shd w:val="clear" w:color="auto" w:fill="auto"/>
          </w:tcPr>
          <w:p w14:paraId="75AC14CB" w14:textId="77777777" w:rsidR="00D93EC4" w:rsidRPr="00B73916" w:rsidRDefault="00D93EC4" w:rsidP="00613EA2">
            <w:pPr>
              <w:jc w:val="right"/>
              <w:rPr>
                <w:sz w:val="24"/>
                <w:szCs w:val="24"/>
                <w:lang w:val="bg-BG"/>
              </w:rPr>
            </w:pPr>
            <w:r w:rsidRPr="00B73916">
              <w:rPr>
                <w:sz w:val="24"/>
                <w:szCs w:val="24"/>
                <w:lang w:val="bg-BG"/>
              </w:rPr>
              <w:t>5</w:t>
            </w:r>
            <w:r w:rsidR="00BB2A94" w:rsidRPr="00B73916">
              <w:rPr>
                <w:sz w:val="24"/>
                <w:szCs w:val="24"/>
                <w:lang w:val="bg-BG"/>
              </w:rPr>
              <w:t xml:space="preserve"> </w:t>
            </w:r>
            <w:r w:rsidRPr="00B73916">
              <w:rPr>
                <w:sz w:val="24"/>
                <w:szCs w:val="24"/>
                <w:lang w:val="bg-BG"/>
              </w:rPr>
              <w:t>600</w:t>
            </w:r>
          </w:p>
        </w:tc>
      </w:tr>
      <w:tr w:rsidR="00B73916" w:rsidRPr="00B73916" w14:paraId="5D0FD1C9" w14:textId="77777777" w:rsidTr="00613EA2">
        <w:trPr>
          <w:jc w:val="center"/>
        </w:trPr>
        <w:tc>
          <w:tcPr>
            <w:tcW w:w="534" w:type="dxa"/>
            <w:shd w:val="clear" w:color="auto" w:fill="auto"/>
          </w:tcPr>
          <w:p w14:paraId="44F86333" w14:textId="77777777" w:rsidR="00D93EC4" w:rsidRPr="00B73916" w:rsidRDefault="00D93EC4" w:rsidP="00613EA2">
            <w:pPr>
              <w:jc w:val="both"/>
              <w:rPr>
                <w:sz w:val="24"/>
                <w:szCs w:val="24"/>
                <w:lang w:val="bg-BG"/>
              </w:rPr>
            </w:pPr>
            <w:r w:rsidRPr="00B73916">
              <w:rPr>
                <w:sz w:val="24"/>
                <w:szCs w:val="24"/>
                <w:lang w:val="bg-BG"/>
              </w:rPr>
              <w:t>5</w:t>
            </w:r>
          </w:p>
        </w:tc>
        <w:tc>
          <w:tcPr>
            <w:tcW w:w="2835" w:type="dxa"/>
            <w:shd w:val="clear" w:color="auto" w:fill="auto"/>
          </w:tcPr>
          <w:p w14:paraId="08027299" w14:textId="77777777" w:rsidR="00D93EC4" w:rsidRPr="00B73916" w:rsidRDefault="00D93EC4" w:rsidP="00D93EC4">
            <w:pPr>
              <w:numPr>
                <w:ilvl w:val="0"/>
                <w:numId w:val="3"/>
              </w:numPr>
              <w:spacing w:after="0" w:line="240" w:lineRule="auto"/>
              <w:ind w:left="0"/>
              <w:jc w:val="both"/>
              <w:rPr>
                <w:sz w:val="24"/>
                <w:szCs w:val="24"/>
              </w:rPr>
            </w:pPr>
            <w:r w:rsidRPr="00B73916">
              <w:rPr>
                <w:sz w:val="24"/>
                <w:szCs w:val="24"/>
              </w:rPr>
              <w:t>Закон за електронната търговия</w:t>
            </w:r>
          </w:p>
        </w:tc>
        <w:tc>
          <w:tcPr>
            <w:tcW w:w="1848" w:type="dxa"/>
            <w:shd w:val="clear" w:color="auto" w:fill="auto"/>
          </w:tcPr>
          <w:p w14:paraId="60F30D9B" w14:textId="77777777" w:rsidR="00D93EC4" w:rsidRPr="00B73916" w:rsidRDefault="00D93EC4" w:rsidP="00613EA2">
            <w:pPr>
              <w:jc w:val="right"/>
              <w:rPr>
                <w:sz w:val="24"/>
                <w:szCs w:val="24"/>
                <w:lang w:val="bg-BG"/>
              </w:rPr>
            </w:pPr>
            <w:r w:rsidRPr="00B73916">
              <w:rPr>
                <w:sz w:val="24"/>
                <w:szCs w:val="24"/>
                <w:lang w:val="bg-BG"/>
              </w:rPr>
              <w:t>4</w:t>
            </w:r>
            <w:r w:rsidR="001C3A30" w:rsidRPr="00B73916">
              <w:rPr>
                <w:sz w:val="24"/>
                <w:szCs w:val="24"/>
              </w:rPr>
              <w:t xml:space="preserve"> </w:t>
            </w:r>
            <w:r w:rsidRPr="00B73916">
              <w:rPr>
                <w:sz w:val="24"/>
                <w:szCs w:val="24"/>
                <w:lang w:val="bg-BG"/>
              </w:rPr>
              <w:t>850</w:t>
            </w:r>
          </w:p>
        </w:tc>
        <w:tc>
          <w:tcPr>
            <w:tcW w:w="1554" w:type="dxa"/>
            <w:shd w:val="clear" w:color="auto" w:fill="auto"/>
          </w:tcPr>
          <w:p w14:paraId="675DCBB9" w14:textId="77777777" w:rsidR="00D93EC4" w:rsidRPr="00B73916" w:rsidRDefault="00D93EC4" w:rsidP="00613EA2">
            <w:pPr>
              <w:jc w:val="right"/>
              <w:rPr>
                <w:sz w:val="24"/>
                <w:szCs w:val="24"/>
                <w:lang w:val="bg-BG"/>
              </w:rPr>
            </w:pPr>
            <w:r w:rsidRPr="00B73916">
              <w:rPr>
                <w:sz w:val="24"/>
                <w:szCs w:val="24"/>
                <w:lang w:val="bg-BG"/>
              </w:rPr>
              <w:t>4</w:t>
            </w:r>
            <w:r w:rsidR="00BB2A94" w:rsidRPr="00B73916">
              <w:rPr>
                <w:sz w:val="24"/>
                <w:szCs w:val="24"/>
                <w:lang w:val="bg-BG"/>
              </w:rPr>
              <w:t xml:space="preserve"> </w:t>
            </w:r>
            <w:r w:rsidRPr="00B73916">
              <w:rPr>
                <w:sz w:val="24"/>
                <w:szCs w:val="24"/>
                <w:lang w:val="bg-BG"/>
              </w:rPr>
              <w:t>600</w:t>
            </w:r>
          </w:p>
        </w:tc>
        <w:tc>
          <w:tcPr>
            <w:tcW w:w="1464" w:type="dxa"/>
            <w:shd w:val="clear" w:color="auto" w:fill="auto"/>
          </w:tcPr>
          <w:p w14:paraId="145D5EF0" w14:textId="77777777" w:rsidR="00D93EC4" w:rsidRPr="00B73916" w:rsidRDefault="00D93EC4" w:rsidP="00613EA2">
            <w:pPr>
              <w:jc w:val="right"/>
              <w:rPr>
                <w:sz w:val="24"/>
                <w:szCs w:val="24"/>
                <w:lang w:val="bg-BG"/>
              </w:rPr>
            </w:pPr>
            <w:r w:rsidRPr="00B73916">
              <w:rPr>
                <w:sz w:val="24"/>
                <w:szCs w:val="24"/>
                <w:lang w:val="bg-BG"/>
              </w:rPr>
              <w:t>250</w:t>
            </w:r>
          </w:p>
        </w:tc>
      </w:tr>
      <w:tr w:rsidR="00B73916" w:rsidRPr="00B73916" w14:paraId="3271CB2A" w14:textId="77777777" w:rsidTr="00613EA2">
        <w:trPr>
          <w:trHeight w:val="70"/>
          <w:jc w:val="center"/>
        </w:trPr>
        <w:tc>
          <w:tcPr>
            <w:tcW w:w="534" w:type="dxa"/>
            <w:shd w:val="clear" w:color="auto" w:fill="auto"/>
          </w:tcPr>
          <w:p w14:paraId="42EFF97D" w14:textId="77777777" w:rsidR="00D93EC4" w:rsidRPr="00B73916" w:rsidRDefault="00D93EC4" w:rsidP="00613EA2">
            <w:pPr>
              <w:jc w:val="both"/>
              <w:rPr>
                <w:sz w:val="24"/>
                <w:szCs w:val="24"/>
                <w:lang w:val="bg-BG"/>
              </w:rPr>
            </w:pPr>
            <w:r w:rsidRPr="00B73916">
              <w:rPr>
                <w:sz w:val="24"/>
                <w:szCs w:val="24"/>
                <w:lang w:val="bg-BG"/>
              </w:rPr>
              <w:t>6</w:t>
            </w:r>
          </w:p>
        </w:tc>
        <w:tc>
          <w:tcPr>
            <w:tcW w:w="2835" w:type="dxa"/>
            <w:shd w:val="clear" w:color="auto" w:fill="auto"/>
          </w:tcPr>
          <w:p w14:paraId="0B4318B7" w14:textId="77777777" w:rsidR="00D93EC4" w:rsidRPr="00B73916" w:rsidRDefault="00D93EC4" w:rsidP="00D93EC4">
            <w:pPr>
              <w:numPr>
                <w:ilvl w:val="0"/>
                <w:numId w:val="3"/>
              </w:numPr>
              <w:spacing w:after="0" w:line="240" w:lineRule="auto"/>
              <w:ind w:left="0"/>
              <w:jc w:val="both"/>
              <w:rPr>
                <w:sz w:val="24"/>
                <w:szCs w:val="24"/>
              </w:rPr>
            </w:pPr>
            <w:r w:rsidRPr="00B73916">
              <w:rPr>
                <w:sz w:val="24"/>
                <w:szCs w:val="24"/>
              </w:rPr>
              <w:t xml:space="preserve">Закон </w:t>
            </w:r>
            <w:r w:rsidRPr="00B73916">
              <w:rPr>
                <w:sz w:val="24"/>
                <w:szCs w:val="24"/>
                <w:lang w:val="bg-BG"/>
              </w:rPr>
              <w:t>за тютюна, тютюневите и свързаните с тях изделия</w:t>
            </w:r>
          </w:p>
        </w:tc>
        <w:tc>
          <w:tcPr>
            <w:tcW w:w="1848" w:type="dxa"/>
            <w:shd w:val="clear" w:color="auto" w:fill="auto"/>
          </w:tcPr>
          <w:p w14:paraId="2817D1F7" w14:textId="77777777" w:rsidR="00D93EC4" w:rsidRPr="00B73916" w:rsidRDefault="00D93EC4" w:rsidP="00613EA2">
            <w:pPr>
              <w:jc w:val="right"/>
              <w:rPr>
                <w:sz w:val="24"/>
                <w:szCs w:val="24"/>
                <w:lang w:val="bg-BG"/>
              </w:rPr>
            </w:pPr>
            <w:r w:rsidRPr="00B73916">
              <w:rPr>
                <w:sz w:val="24"/>
                <w:szCs w:val="24"/>
                <w:lang w:val="bg-BG"/>
              </w:rPr>
              <w:t>16</w:t>
            </w:r>
            <w:r w:rsidR="00BB2A94" w:rsidRPr="00B73916">
              <w:rPr>
                <w:sz w:val="24"/>
                <w:szCs w:val="24"/>
                <w:lang w:val="bg-BG"/>
              </w:rPr>
              <w:t xml:space="preserve"> </w:t>
            </w:r>
            <w:r w:rsidRPr="00B73916">
              <w:rPr>
                <w:sz w:val="24"/>
                <w:szCs w:val="24"/>
                <w:lang w:val="bg-BG"/>
              </w:rPr>
              <w:t>572</w:t>
            </w:r>
          </w:p>
        </w:tc>
        <w:tc>
          <w:tcPr>
            <w:tcW w:w="1554" w:type="dxa"/>
            <w:shd w:val="clear" w:color="auto" w:fill="auto"/>
          </w:tcPr>
          <w:p w14:paraId="34DEAE06" w14:textId="77777777" w:rsidR="00D93EC4" w:rsidRPr="00B73916" w:rsidRDefault="00D93EC4" w:rsidP="00613EA2">
            <w:pPr>
              <w:jc w:val="right"/>
              <w:rPr>
                <w:sz w:val="24"/>
                <w:szCs w:val="24"/>
                <w:lang w:val="bg-BG"/>
              </w:rPr>
            </w:pPr>
            <w:r w:rsidRPr="00B73916">
              <w:rPr>
                <w:sz w:val="24"/>
                <w:szCs w:val="24"/>
                <w:lang w:val="bg-BG"/>
              </w:rPr>
              <w:t>11</w:t>
            </w:r>
            <w:r w:rsidR="00BB2A94" w:rsidRPr="00B73916">
              <w:rPr>
                <w:sz w:val="24"/>
                <w:szCs w:val="24"/>
                <w:lang w:val="bg-BG"/>
              </w:rPr>
              <w:t xml:space="preserve"> </w:t>
            </w:r>
            <w:r w:rsidRPr="00B73916">
              <w:rPr>
                <w:sz w:val="24"/>
                <w:szCs w:val="24"/>
                <w:lang w:val="bg-BG"/>
              </w:rPr>
              <w:t>800</w:t>
            </w:r>
          </w:p>
        </w:tc>
        <w:tc>
          <w:tcPr>
            <w:tcW w:w="1464" w:type="dxa"/>
            <w:shd w:val="clear" w:color="auto" w:fill="auto"/>
          </w:tcPr>
          <w:p w14:paraId="5DC6E5FC" w14:textId="77777777" w:rsidR="00D93EC4" w:rsidRPr="00B73916" w:rsidRDefault="00D93EC4" w:rsidP="00613EA2">
            <w:pPr>
              <w:jc w:val="right"/>
              <w:rPr>
                <w:sz w:val="24"/>
                <w:szCs w:val="24"/>
                <w:lang w:val="bg-BG"/>
              </w:rPr>
            </w:pPr>
            <w:r w:rsidRPr="00B73916">
              <w:rPr>
                <w:sz w:val="24"/>
                <w:szCs w:val="24"/>
                <w:lang w:val="bg-BG"/>
              </w:rPr>
              <w:t>4</w:t>
            </w:r>
            <w:r w:rsidR="00BB2A94" w:rsidRPr="00B73916">
              <w:rPr>
                <w:sz w:val="24"/>
                <w:szCs w:val="24"/>
                <w:lang w:val="bg-BG"/>
              </w:rPr>
              <w:t xml:space="preserve"> </w:t>
            </w:r>
            <w:r w:rsidRPr="00B73916">
              <w:rPr>
                <w:sz w:val="24"/>
                <w:szCs w:val="24"/>
                <w:lang w:val="bg-BG"/>
              </w:rPr>
              <w:t>772</w:t>
            </w:r>
          </w:p>
        </w:tc>
      </w:tr>
      <w:tr w:rsidR="00B73916" w:rsidRPr="00B73916" w14:paraId="01935947" w14:textId="77777777" w:rsidTr="00613EA2">
        <w:trPr>
          <w:trHeight w:val="396"/>
          <w:jc w:val="center"/>
        </w:trPr>
        <w:tc>
          <w:tcPr>
            <w:tcW w:w="534" w:type="dxa"/>
            <w:shd w:val="clear" w:color="auto" w:fill="auto"/>
          </w:tcPr>
          <w:p w14:paraId="528BE332" w14:textId="77777777" w:rsidR="00D93EC4" w:rsidRPr="00B73916" w:rsidRDefault="00D93EC4" w:rsidP="00613EA2">
            <w:pPr>
              <w:jc w:val="both"/>
              <w:rPr>
                <w:sz w:val="24"/>
                <w:szCs w:val="24"/>
                <w:lang w:val="bg-BG"/>
              </w:rPr>
            </w:pPr>
            <w:r w:rsidRPr="00B73916">
              <w:rPr>
                <w:sz w:val="24"/>
                <w:szCs w:val="24"/>
                <w:lang w:val="bg-BG"/>
              </w:rPr>
              <w:t>7</w:t>
            </w:r>
          </w:p>
        </w:tc>
        <w:tc>
          <w:tcPr>
            <w:tcW w:w="2835" w:type="dxa"/>
            <w:shd w:val="clear" w:color="auto" w:fill="auto"/>
          </w:tcPr>
          <w:p w14:paraId="5B97E64E" w14:textId="77777777" w:rsidR="00D93EC4" w:rsidRPr="00B73916" w:rsidRDefault="00D93EC4" w:rsidP="00D93EC4">
            <w:pPr>
              <w:numPr>
                <w:ilvl w:val="0"/>
                <w:numId w:val="3"/>
              </w:numPr>
              <w:spacing w:after="0" w:line="240" w:lineRule="auto"/>
              <w:ind w:left="0"/>
              <w:jc w:val="both"/>
              <w:rPr>
                <w:sz w:val="24"/>
                <w:szCs w:val="24"/>
              </w:rPr>
            </w:pPr>
            <w:r w:rsidRPr="00B73916">
              <w:rPr>
                <w:sz w:val="24"/>
                <w:szCs w:val="24"/>
                <w:lang w:val="bg-BG"/>
              </w:rPr>
              <w:t>Валутен закон</w:t>
            </w:r>
          </w:p>
        </w:tc>
        <w:tc>
          <w:tcPr>
            <w:tcW w:w="1848" w:type="dxa"/>
            <w:shd w:val="clear" w:color="auto" w:fill="auto"/>
          </w:tcPr>
          <w:p w14:paraId="6D6B22D0" w14:textId="77777777" w:rsidR="00D93EC4" w:rsidRPr="00B73916" w:rsidRDefault="00D93EC4" w:rsidP="001C3A30">
            <w:pPr>
              <w:jc w:val="right"/>
              <w:rPr>
                <w:sz w:val="24"/>
                <w:szCs w:val="24"/>
              </w:rPr>
            </w:pPr>
            <w:r w:rsidRPr="00B73916">
              <w:rPr>
                <w:sz w:val="24"/>
                <w:szCs w:val="24"/>
                <w:lang w:val="bg-BG"/>
              </w:rPr>
              <w:t>4</w:t>
            </w:r>
            <w:r w:rsidR="00BB2A94" w:rsidRPr="00B73916">
              <w:rPr>
                <w:sz w:val="24"/>
                <w:szCs w:val="24"/>
                <w:lang w:val="bg-BG"/>
              </w:rPr>
              <w:t xml:space="preserve"> </w:t>
            </w:r>
            <w:r w:rsidRPr="00B73916">
              <w:rPr>
                <w:sz w:val="24"/>
                <w:szCs w:val="24"/>
                <w:lang w:val="bg-BG"/>
              </w:rPr>
              <w:t>68</w:t>
            </w:r>
            <w:r w:rsidR="001C3A30" w:rsidRPr="00B73916">
              <w:rPr>
                <w:sz w:val="24"/>
                <w:szCs w:val="24"/>
              </w:rPr>
              <w:t>9</w:t>
            </w:r>
          </w:p>
        </w:tc>
        <w:tc>
          <w:tcPr>
            <w:tcW w:w="1554" w:type="dxa"/>
            <w:shd w:val="clear" w:color="auto" w:fill="auto"/>
          </w:tcPr>
          <w:p w14:paraId="422375A8" w14:textId="77777777" w:rsidR="00D93EC4" w:rsidRPr="00B73916" w:rsidRDefault="00D93EC4" w:rsidP="00613EA2">
            <w:pPr>
              <w:jc w:val="right"/>
              <w:rPr>
                <w:sz w:val="24"/>
                <w:szCs w:val="24"/>
                <w:lang w:val="bg-BG"/>
              </w:rPr>
            </w:pPr>
            <w:r w:rsidRPr="00B73916">
              <w:rPr>
                <w:sz w:val="24"/>
                <w:szCs w:val="24"/>
                <w:lang w:val="bg-BG"/>
              </w:rPr>
              <w:t>3</w:t>
            </w:r>
            <w:r w:rsidR="00BB2A94" w:rsidRPr="00B73916">
              <w:rPr>
                <w:sz w:val="24"/>
                <w:szCs w:val="24"/>
                <w:lang w:val="bg-BG"/>
              </w:rPr>
              <w:t xml:space="preserve"> </w:t>
            </w:r>
            <w:r w:rsidRPr="00B73916">
              <w:rPr>
                <w:sz w:val="24"/>
                <w:szCs w:val="24"/>
                <w:lang w:val="bg-BG"/>
              </w:rPr>
              <w:t>550</w:t>
            </w:r>
          </w:p>
        </w:tc>
        <w:tc>
          <w:tcPr>
            <w:tcW w:w="1464" w:type="dxa"/>
            <w:shd w:val="clear" w:color="auto" w:fill="auto"/>
          </w:tcPr>
          <w:p w14:paraId="65657DAE" w14:textId="77777777" w:rsidR="00D93EC4" w:rsidRPr="00B73916" w:rsidRDefault="00D93EC4" w:rsidP="006455F2">
            <w:pPr>
              <w:jc w:val="right"/>
              <w:rPr>
                <w:sz w:val="24"/>
                <w:szCs w:val="24"/>
              </w:rPr>
            </w:pPr>
            <w:r w:rsidRPr="00B73916">
              <w:rPr>
                <w:sz w:val="24"/>
                <w:szCs w:val="24"/>
                <w:lang w:val="bg-BG"/>
              </w:rPr>
              <w:t>1</w:t>
            </w:r>
            <w:r w:rsidR="00BB2A94" w:rsidRPr="00B73916">
              <w:rPr>
                <w:sz w:val="24"/>
                <w:szCs w:val="24"/>
                <w:lang w:val="bg-BG"/>
              </w:rPr>
              <w:t xml:space="preserve"> </w:t>
            </w:r>
            <w:r w:rsidRPr="00B73916">
              <w:rPr>
                <w:sz w:val="24"/>
                <w:szCs w:val="24"/>
                <w:lang w:val="bg-BG"/>
              </w:rPr>
              <w:t>13</w:t>
            </w:r>
            <w:r w:rsidR="001C3A30" w:rsidRPr="00B73916">
              <w:rPr>
                <w:sz w:val="24"/>
                <w:szCs w:val="24"/>
              </w:rPr>
              <w:t>9</w:t>
            </w:r>
          </w:p>
        </w:tc>
      </w:tr>
      <w:tr w:rsidR="00B73916" w:rsidRPr="00B73916" w14:paraId="37C3923A" w14:textId="77777777" w:rsidTr="00613EA2">
        <w:trPr>
          <w:jc w:val="center"/>
        </w:trPr>
        <w:tc>
          <w:tcPr>
            <w:tcW w:w="534" w:type="dxa"/>
            <w:shd w:val="clear" w:color="auto" w:fill="auto"/>
          </w:tcPr>
          <w:p w14:paraId="0CD49CD6" w14:textId="77777777" w:rsidR="00D93EC4" w:rsidRPr="00B73916" w:rsidRDefault="00D93EC4" w:rsidP="00613EA2">
            <w:pPr>
              <w:jc w:val="both"/>
              <w:rPr>
                <w:sz w:val="24"/>
                <w:szCs w:val="24"/>
                <w:lang w:val="bg-BG"/>
              </w:rPr>
            </w:pPr>
            <w:r w:rsidRPr="00B73916">
              <w:rPr>
                <w:sz w:val="24"/>
                <w:szCs w:val="24"/>
                <w:lang w:val="bg-BG"/>
              </w:rPr>
              <w:t>8</w:t>
            </w:r>
          </w:p>
        </w:tc>
        <w:tc>
          <w:tcPr>
            <w:tcW w:w="2835" w:type="dxa"/>
            <w:shd w:val="clear" w:color="auto" w:fill="auto"/>
          </w:tcPr>
          <w:p w14:paraId="53917F61" w14:textId="77777777" w:rsidR="00D93EC4" w:rsidRPr="00B73916" w:rsidRDefault="00D93EC4" w:rsidP="00D93EC4">
            <w:pPr>
              <w:numPr>
                <w:ilvl w:val="0"/>
                <w:numId w:val="3"/>
              </w:numPr>
              <w:spacing w:after="0" w:line="240" w:lineRule="auto"/>
              <w:ind w:left="0"/>
              <w:jc w:val="both"/>
              <w:rPr>
                <w:sz w:val="24"/>
                <w:szCs w:val="24"/>
              </w:rPr>
            </w:pPr>
            <w:r w:rsidRPr="00B73916">
              <w:rPr>
                <w:sz w:val="24"/>
                <w:szCs w:val="24"/>
                <w:lang w:val="bg-BG"/>
              </w:rPr>
              <w:t xml:space="preserve">Закон за защита на потребителите и за правилата за търговия </w:t>
            </w:r>
            <w:r w:rsidRPr="00B73916">
              <w:rPr>
                <w:sz w:val="24"/>
                <w:szCs w:val="24"/>
              </w:rPr>
              <w:t>(</w:t>
            </w:r>
            <w:r w:rsidRPr="00B73916">
              <w:rPr>
                <w:sz w:val="24"/>
                <w:szCs w:val="24"/>
                <w:lang w:val="bg-BG"/>
              </w:rPr>
              <w:t>отм.</w:t>
            </w:r>
            <w:r w:rsidRPr="00B73916">
              <w:rPr>
                <w:sz w:val="24"/>
                <w:szCs w:val="24"/>
              </w:rPr>
              <w:t>)</w:t>
            </w:r>
          </w:p>
        </w:tc>
        <w:tc>
          <w:tcPr>
            <w:tcW w:w="1848" w:type="dxa"/>
            <w:shd w:val="clear" w:color="auto" w:fill="auto"/>
          </w:tcPr>
          <w:p w14:paraId="0FD09614" w14:textId="77777777" w:rsidR="00D93EC4" w:rsidRPr="00B73916" w:rsidRDefault="00D93EC4" w:rsidP="00613EA2">
            <w:pPr>
              <w:jc w:val="right"/>
              <w:rPr>
                <w:sz w:val="24"/>
                <w:szCs w:val="24"/>
                <w:lang w:val="bg-BG"/>
              </w:rPr>
            </w:pPr>
            <w:r w:rsidRPr="00B73916">
              <w:rPr>
                <w:sz w:val="24"/>
                <w:szCs w:val="24"/>
                <w:lang w:val="bg-BG"/>
              </w:rPr>
              <w:t>593</w:t>
            </w:r>
          </w:p>
        </w:tc>
        <w:tc>
          <w:tcPr>
            <w:tcW w:w="1554" w:type="dxa"/>
            <w:shd w:val="clear" w:color="auto" w:fill="auto"/>
          </w:tcPr>
          <w:p w14:paraId="501A335D" w14:textId="77777777" w:rsidR="00D93EC4" w:rsidRPr="00B73916" w:rsidRDefault="00D93EC4" w:rsidP="00613EA2">
            <w:pPr>
              <w:jc w:val="right"/>
              <w:rPr>
                <w:sz w:val="24"/>
                <w:szCs w:val="24"/>
                <w:lang w:val="bg-BG"/>
              </w:rPr>
            </w:pPr>
          </w:p>
        </w:tc>
        <w:tc>
          <w:tcPr>
            <w:tcW w:w="1464" w:type="dxa"/>
            <w:shd w:val="clear" w:color="auto" w:fill="auto"/>
          </w:tcPr>
          <w:p w14:paraId="1831562C" w14:textId="77777777" w:rsidR="00D93EC4" w:rsidRPr="00B73916" w:rsidRDefault="00D93EC4" w:rsidP="00613EA2">
            <w:pPr>
              <w:jc w:val="right"/>
              <w:rPr>
                <w:sz w:val="24"/>
                <w:szCs w:val="24"/>
                <w:lang w:val="bg-BG"/>
              </w:rPr>
            </w:pPr>
            <w:r w:rsidRPr="00B73916">
              <w:rPr>
                <w:sz w:val="24"/>
                <w:szCs w:val="24"/>
                <w:lang w:val="bg-BG"/>
              </w:rPr>
              <w:t>593</w:t>
            </w:r>
          </w:p>
        </w:tc>
      </w:tr>
      <w:tr w:rsidR="00B73916" w:rsidRPr="00B73916" w14:paraId="306526D7" w14:textId="77777777" w:rsidTr="00613EA2">
        <w:trPr>
          <w:jc w:val="center"/>
        </w:trPr>
        <w:tc>
          <w:tcPr>
            <w:tcW w:w="534" w:type="dxa"/>
            <w:shd w:val="clear" w:color="auto" w:fill="auto"/>
          </w:tcPr>
          <w:p w14:paraId="64CD9668" w14:textId="77777777" w:rsidR="00D93EC4" w:rsidRPr="00B73916" w:rsidRDefault="00D93EC4" w:rsidP="00613EA2">
            <w:pPr>
              <w:jc w:val="both"/>
              <w:rPr>
                <w:sz w:val="24"/>
                <w:szCs w:val="24"/>
                <w:lang w:val="bg-BG"/>
              </w:rPr>
            </w:pPr>
            <w:r w:rsidRPr="00B73916">
              <w:rPr>
                <w:sz w:val="24"/>
                <w:szCs w:val="24"/>
                <w:lang w:val="bg-BG"/>
              </w:rPr>
              <w:t>9</w:t>
            </w:r>
          </w:p>
        </w:tc>
        <w:tc>
          <w:tcPr>
            <w:tcW w:w="2835" w:type="dxa"/>
            <w:shd w:val="clear" w:color="auto" w:fill="auto"/>
          </w:tcPr>
          <w:p w14:paraId="3E0FFDBB" w14:textId="77777777" w:rsidR="00D93EC4" w:rsidRPr="00B73916" w:rsidRDefault="00D93EC4" w:rsidP="00613EA2">
            <w:pPr>
              <w:spacing w:after="0" w:line="240" w:lineRule="auto"/>
              <w:jc w:val="both"/>
              <w:rPr>
                <w:sz w:val="24"/>
                <w:szCs w:val="24"/>
              </w:rPr>
            </w:pPr>
            <w:r w:rsidRPr="00B73916">
              <w:rPr>
                <w:sz w:val="24"/>
                <w:szCs w:val="24"/>
              </w:rPr>
              <w:t>Закона за предоставяне на финансови услуги от разстояние</w:t>
            </w:r>
          </w:p>
        </w:tc>
        <w:tc>
          <w:tcPr>
            <w:tcW w:w="1848" w:type="dxa"/>
            <w:shd w:val="clear" w:color="auto" w:fill="auto"/>
          </w:tcPr>
          <w:p w14:paraId="0685C2A2" w14:textId="77777777" w:rsidR="00D93EC4" w:rsidRPr="00B73916" w:rsidRDefault="00D93EC4" w:rsidP="00613EA2">
            <w:pPr>
              <w:jc w:val="right"/>
              <w:rPr>
                <w:sz w:val="24"/>
                <w:szCs w:val="24"/>
                <w:lang w:val="bg-BG"/>
              </w:rPr>
            </w:pPr>
            <w:r w:rsidRPr="00B73916">
              <w:rPr>
                <w:sz w:val="24"/>
                <w:szCs w:val="24"/>
                <w:lang w:val="bg-BG"/>
              </w:rPr>
              <w:t>1</w:t>
            </w:r>
            <w:r w:rsidR="00BB2A94" w:rsidRPr="00B73916">
              <w:rPr>
                <w:sz w:val="24"/>
                <w:szCs w:val="24"/>
                <w:lang w:val="bg-BG"/>
              </w:rPr>
              <w:t xml:space="preserve"> </w:t>
            </w:r>
            <w:r w:rsidRPr="00B73916">
              <w:rPr>
                <w:sz w:val="24"/>
                <w:szCs w:val="24"/>
                <w:lang w:val="bg-BG"/>
              </w:rPr>
              <w:t>000</w:t>
            </w:r>
          </w:p>
        </w:tc>
        <w:tc>
          <w:tcPr>
            <w:tcW w:w="1554" w:type="dxa"/>
            <w:shd w:val="clear" w:color="auto" w:fill="auto"/>
          </w:tcPr>
          <w:p w14:paraId="54887035" w14:textId="77777777" w:rsidR="00D93EC4" w:rsidRPr="00B73916" w:rsidRDefault="00D93EC4" w:rsidP="00613EA2">
            <w:pPr>
              <w:jc w:val="right"/>
              <w:rPr>
                <w:sz w:val="24"/>
                <w:szCs w:val="24"/>
                <w:lang w:val="bg-BG"/>
              </w:rPr>
            </w:pPr>
            <w:r w:rsidRPr="00B73916">
              <w:rPr>
                <w:sz w:val="24"/>
                <w:szCs w:val="24"/>
                <w:lang w:val="bg-BG"/>
              </w:rPr>
              <w:t>1</w:t>
            </w:r>
            <w:r w:rsidR="00BB2A94" w:rsidRPr="00B73916">
              <w:rPr>
                <w:sz w:val="24"/>
                <w:szCs w:val="24"/>
                <w:lang w:val="bg-BG"/>
              </w:rPr>
              <w:t xml:space="preserve"> </w:t>
            </w:r>
            <w:r w:rsidRPr="00B73916">
              <w:rPr>
                <w:sz w:val="24"/>
                <w:szCs w:val="24"/>
                <w:lang w:val="bg-BG"/>
              </w:rPr>
              <w:t>000</w:t>
            </w:r>
          </w:p>
        </w:tc>
        <w:tc>
          <w:tcPr>
            <w:tcW w:w="1464" w:type="dxa"/>
            <w:shd w:val="clear" w:color="auto" w:fill="auto"/>
          </w:tcPr>
          <w:p w14:paraId="1145734E" w14:textId="77777777" w:rsidR="00D93EC4" w:rsidRPr="00B73916" w:rsidRDefault="00D93EC4" w:rsidP="00613EA2">
            <w:pPr>
              <w:jc w:val="right"/>
              <w:rPr>
                <w:sz w:val="24"/>
                <w:szCs w:val="24"/>
                <w:lang w:val="bg-BG"/>
              </w:rPr>
            </w:pPr>
          </w:p>
        </w:tc>
      </w:tr>
      <w:tr w:rsidR="00B73916" w:rsidRPr="00B73916" w14:paraId="1B416E60" w14:textId="77777777" w:rsidTr="00613EA2">
        <w:trPr>
          <w:trHeight w:val="497"/>
          <w:jc w:val="center"/>
        </w:trPr>
        <w:tc>
          <w:tcPr>
            <w:tcW w:w="534" w:type="dxa"/>
            <w:shd w:val="clear" w:color="auto" w:fill="auto"/>
          </w:tcPr>
          <w:p w14:paraId="338FE617" w14:textId="77777777" w:rsidR="00D93EC4" w:rsidRPr="00B73916" w:rsidRDefault="00D93EC4" w:rsidP="00613EA2">
            <w:pPr>
              <w:jc w:val="both"/>
              <w:rPr>
                <w:sz w:val="24"/>
                <w:szCs w:val="24"/>
                <w:lang w:val="bg-BG"/>
              </w:rPr>
            </w:pPr>
            <w:r w:rsidRPr="00B73916">
              <w:rPr>
                <w:sz w:val="24"/>
                <w:szCs w:val="24"/>
                <w:lang w:val="bg-BG"/>
              </w:rPr>
              <w:t>10</w:t>
            </w:r>
          </w:p>
        </w:tc>
        <w:tc>
          <w:tcPr>
            <w:tcW w:w="2835" w:type="dxa"/>
            <w:shd w:val="clear" w:color="auto" w:fill="auto"/>
          </w:tcPr>
          <w:p w14:paraId="327ACDFB" w14:textId="77777777" w:rsidR="00D93EC4" w:rsidRPr="00B73916" w:rsidRDefault="00D93EC4" w:rsidP="00D93EC4">
            <w:pPr>
              <w:numPr>
                <w:ilvl w:val="0"/>
                <w:numId w:val="3"/>
              </w:numPr>
              <w:spacing w:after="0" w:line="240" w:lineRule="auto"/>
              <w:ind w:left="0"/>
              <w:jc w:val="both"/>
              <w:rPr>
                <w:sz w:val="24"/>
                <w:szCs w:val="24"/>
              </w:rPr>
            </w:pPr>
            <w:r w:rsidRPr="00B73916">
              <w:rPr>
                <w:sz w:val="24"/>
                <w:szCs w:val="24"/>
                <w:lang w:val="bg-BG"/>
              </w:rPr>
              <w:t xml:space="preserve">Други приходи, в т.ч. съдебни </w:t>
            </w:r>
            <w:r w:rsidRPr="00B73916">
              <w:rPr>
                <w:sz w:val="24"/>
                <w:szCs w:val="24"/>
              </w:rPr>
              <w:t>разноски</w:t>
            </w:r>
          </w:p>
        </w:tc>
        <w:tc>
          <w:tcPr>
            <w:tcW w:w="1848" w:type="dxa"/>
            <w:shd w:val="clear" w:color="auto" w:fill="auto"/>
          </w:tcPr>
          <w:p w14:paraId="2C3CF6EB" w14:textId="77777777" w:rsidR="00D93EC4" w:rsidRPr="00B73916" w:rsidRDefault="00D93EC4" w:rsidP="001C3A30">
            <w:pPr>
              <w:jc w:val="right"/>
              <w:rPr>
                <w:sz w:val="24"/>
                <w:szCs w:val="24"/>
                <w:lang w:val="bg-BG"/>
              </w:rPr>
            </w:pPr>
            <w:r w:rsidRPr="00B73916">
              <w:rPr>
                <w:sz w:val="24"/>
                <w:szCs w:val="24"/>
                <w:lang w:val="bg-BG"/>
              </w:rPr>
              <w:t>19</w:t>
            </w:r>
            <w:r w:rsidR="00BB2A94" w:rsidRPr="00B73916">
              <w:rPr>
                <w:sz w:val="24"/>
                <w:szCs w:val="24"/>
                <w:lang w:val="bg-BG"/>
              </w:rPr>
              <w:t xml:space="preserve"> </w:t>
            </w:r>
            <w:r w:rsidR="001C3A30" w:rsidRPr="00B73916">
              <w:rPr>
                <w:sz w:val="24"/>
                <w:szCs w:val="24"/>
              </w:rPr>
              <w:t>415</w:t>
            </w:r>
          </w:p>
        </w:tc>
        <w:tc>
          <w:tcPr>
            <w:tcW w:w="1554" w:type="dxa"/>
            <w:shd w:val="clear" w:color="auto" w:fill="auto"/>
          </w:tcPr>
          <w:p w14:paraId="39D95BF4" w14:textId="77777777" w:rsidR="00D93EC4" w:rsidRPr="00B73916" w:rsidRDefault="00D93EC4" w:rsidP="001C3A30">
            <w:pPr>
              <w:jc w:val="right"/>
              <w:rPr>
                <w:sz w:val="24"/>
                <w:szCs w:val="24"/>
                <w:lang w:val="bg-BG"/>
              </w:rPr>
            </w:pPr>
            <w:r w:rsidRPr="00B73916">
              <w:rPr>
                <w:sz w:val="24"/>
                <w:szCs w:val="24"/>
                <w:lang w:val="bg-BG"/>
              </w:rPr>
              <w:t>1</w:t>
            </w:r>
            <w:r w:rsidR="001C3A30" w:rsidRPr="00B73916">
              <w:rPr>
                <w:sz w:val="24"/>
                <w:szCs w:val="24"/>
              </w:rPr>
              <w:t>9 254</w:t>
            </w:r>
          </w:p>
        </w:tc>
        <w:tc>
          <w:tcPr>
            <w:tcW w:w="1464" w:type="dxa"/>
            <w:shd w:val="clear" w:color="auto" w:fill="auto"/>
          </w:tcPr>
          <w:p w14:paraId="62A97D86" w14:textId="77777777" w:rsidR="00D93EC4" w:rsidRPr="00B73916" w:rsidRDefault="00D93EC4" w:rsidP="00613EA2">
            <w:pPr>
              <w:jc w:val="right"/>
              <w:rPr>
                <w:sz w:val="24"/>
                <w:szCs w:val="24"/>
                <w:lang w:val="bg-BG"/>
              </w:rPr>
            </w:pPr>
            <w:r w:rsidRPr="00B73916">
              <w:rPr>
                <w:sz w:val="24"/>
                <w:szCs w:val="24"/>
                <w:lang w:val="bg-BG"/>
              </w:rPr>
              <w:t>161</w:t>
            </w:r>
          </w:p>
        </w:tc>
      </w:tr>
      <w:tr w:rsidR="00D93EC4" w:rsidRPr="00B73916" w14:paraId="04229359" w14:textId="77777777" w:rsidTr="00613EA2">
        <w:trPr>
          <w:trHeight w:val="312"/>
          <w:jc w:val="center"/>
        </w:trPr>
        <w:tc>
          <w:tcPr>
            <w:tcW w:w="534" w:type="dxa"/>
            <w:shd w:val="clear" w:color="auto" w:fill="auto"/>
          </w:tcPr>
          <w:p w14:paraId="3834138B" w14:textId="77777777" w:rsidR="00D93EC4" w:rsidRPr="00B73916" w:rsidRDefault="00D93EC4" w:rsidP="00613EA2">
            <w:pPr>
              <w:jc w:val="both"/>
              <w:rPr>
                <w:lang w:val="bg-BG"/>
              </w:rPr>
            </w:pPr>
          </w:p>
        </w:tc>
        <w:tc>
          <w:tcPr>
            <w:tcW w:w="2835" w:type="dxa"/>
            <w:shd w:val="clear" w:color="auto" w:fill="auto"/>
          </w:tcPr>
          <w:p w14:paraId="40DE9DF4" w14:textId="77777777" w:rsidR="00D93EC4" w:rsidRPr="00B73916" w:rsidRDefault="00D93EC4" w:rsidP="00D93EC4">
            <w:pPr>
              <w:numPr>
                <w:ilvl w:val="0"/>
                <w:numId w:val="3"/>
              </w:numPr>
              <w:spacing w:after="0" w:line="240" w:lineRule="auto"/>
              <w:ind w:left="0"/>
              <w:jc w:val="both"/>
              <w:rPr>
                <w:b/>
                <w:sz w:val="24"/>
                <w:szCs w:val="24"/>
              </w:rPr>
            </w:pPr>
            <w:r w:rsidRPr="00B73916">
              <w:rPr>
                <w:b/>
                <w:sz w:val="24"/>
                <w:szCs w:val="24"/>
                <w:lang w:val="bg-BG"/>
              </w:rPr>
              <w:t>ОБЩО:</w:t>
            </w:r>
          </w:p>
        </w:tc>
        <w:tc>
          <w:tcPr>
            <w:tcW w:w="1848" w:type="dxa"/>
            <w:shd w:val="clear" w:color="auto" w:fill="auto"/>
          </w:tcPr>
          <w:p w14:paraId="375E670B" w14:textId="77777777" w:rsidR="00D93EC4" w:rsidRPr="00B73916" w:rsidRDefault="00D93EC4" w:rsidP="00F16BB4">
            <w:pPr>
              <w:jc w:val="right"/>
              <w:rPr>
                <w:b/>
                <w:sz w:val="24"/>
                <w:szCs w:val="24"/>
                <w:lang w:val="bg-BG"/>
              </w:rPr>
            </w:pPr>
            <w:r w:rsidRPr="00B73916">
              <w:rPr>
                <w:b/>
                <w:sz w:val="24"/>
                <w:szCs w:val="24"/>
                <w:lang w:val="bg-BG"/>
              </w:rPr>
              <w:t> 1</w:t>
            </w:r>
            <w:r w:rsidR="00BB2A94" w:rsidRPr="00B73916">
              <w:rPr>
                <w:b/>
                <w:sz w:val="24"/>
                <w:szCs w:val="24"/>
                <w:lang w:val="bg-BG"/>
              </w:rPr>
              <w:t xml:space="preserve"> </w:t>
            </w:r>
            <w:r w:rsidRPr="00B73916">
              <w:rPr>
                <w:b/>
                <w:sz w:val="24"/>
                <w:szCs w:val="24"/>
                <w:lang w:val="bg-BG"/>
              </w:rPr>
              <w:t>06</w:t>
            </w:r>
            <w:r w:rsidR="00F16BB4" w:rsidRPr="00B73916">
              <w:rPr>
                <w:b/>
                <w:sz w:val="24"/>
                <w:szCs w:val="24"/>
              </w:rPr>
              <w:t>1</w:t>
            </w:r>
            <w:r w:rsidR="00BB2A94" w:rsidRPr="00B73916">
              <w:rPr>
                <w:b/>
                <w:sz w:val="24"/>
                <w:szCs w:val="24"/>
                <w:lang w:val="bg-BG"/>
              </w:rPr>
              <w:t xml:space="preserve"> </w:t>
            </w:r>
            <w:r w:rsidR="00F16BB4" w:rsidRPr="00B73916">
              <w:rPr>
                <w:b/>
                <w:sz w:val="24"/>
                <w:szCs w:val="24"/>
              </w:rPr>
              <w:t>7</w:t>
            </w:r>
            <w:r w:rsidRPr="00B73916">
              <w:rPr>
                <w:b/>
                <w:sz w:val="24"/>
                <w:szCs w:val="24"/>
                <w:lang w:val="bg-BG"/>
              </w:rPr>
              <w:t>59</w:t>
            </w:r>
          </w:p>
        </w:tc>
        <w:tc>
          <w:tcPr>
            <w:tcW w:w="1554" w:type="dxa"/>
            <w:shd w:val="clear" w:color="auto" w:fill="auto"/>
          </w:tcPr>
          <w:p w14:paraId="3BA3DCD3" w14:textId="77777777" w:rsidR="00D93EC4" w:rsidRPr="00B73916" w:rsidRDefault="00D93EC4" w:rsidP="00613EA2">
            <w:pPr>
              <w:jc w:val="right"/>
              <w:rPr>
                <w:b/>
                <w:sz w:val="24"/>
                <w:szCs w:val="24"/>
                <w:lang w:val="bg-BG"/>
              </w:rPr>
            </w:pPr>
            <w:r w:rsidRPr="00B73916">
              <w:rPr>
                <w:b/>
                <w:sz w:val="24"/>
                <w:szCs w:val="24"/>
                <w:lang w:val="bg-BG"/>
              </w:rPr>
              <w:t> 576</w:t>
            </w:r>
            <w:r w:rsidR="00BB2A94" w:rsidRPr="00B73916">
              <w:rPr>
                <w:b/>
                <w:sz w:val="24"/>
                <w:szCs w:val="24"/>
                <w:lang w:val="bg-BG"/>
              </w:rPr>
              <w:t xml:space="preserve"> </w:t>
            </w:r>
            <w:r w:rsidRPr="00B73916">
              <w:rPr>
                <w:b/>
                <w:sz w:val="24"/>
                <w:szCs w:val="24"/>
                <w:lang w:val="bg-BG"/>
              </w:rPr>
              <w:t>266</w:t>
            </w:r>
          </w:p>
        </w:tc>
        <w:tc>
          <w:tcPr>
            <w:tcW w:w="1464" w:type="dxa"/>
            <w:shd w:val="clear" w:color="auto" w:fill="auto"/>
          </w:tcPr>
          <w:p w14:paraId="185B5D9A" w14:textId="77777777" w:rsidR="00D93EC4" w:rsidRPr="00B73916" w:rsidRDefault="00D93EC4" w:rsidP="00F16BB4">
            <w:pPr>
              <w:jc w:val="right"/>
              <w:rPr>
                <w:b/>
                <w:sz w:val="24"/>
                <w:szCs w:val="24"/>
                <w:lang w:val="bg-BG"/>
              </w:rPr>
            </w:pPr>
            <w:r w:rsidRPr="00B73916">
              <w:rPr>
                <w:b/>
                <w:sz w:val="24"/>
                <w:szCs w:val="24"/>
                <w:lang w:val="bg-BG"/>
              </w:rPr>
              <w:t>48</w:t>
            </w:r>
            <w:r w:rsidR="00F16BB4" w:rsidRPr="00B73916">
              <w:rPr>
                <w:b/>
                <w:sz w:val="24"/>
                <w:szCs w:val="24"/>
              </w:rPr>
              <w:t>5</w:t>
            </w:r>
            <w:r w:rsidR="00BB2A94" w:rsidRPr="00B73916">
              <w:rPr>
                <w:b/>
                <w:sz w:val="24"/>
                <w:szCs w:val="24"/>
                <w:lang w:val="bg-BG"/>
              </w:rPr>
              <w:t xml:space="preserve"> </w:t>
            </w:r>
            <w:r w:rsidR="00F16BB4" w:rsidRPr="00B73916">
              <w:rPr>
                <w:b/>
                <w:sz w:val="24"/>
                <w:szCs w:val="24"/>
              </w:rPr>
              <w:t>4</w:t>
            </w:r>
            <w:r w:rsidRPr="00B73916">
              <w:rPr>
                <w:b/>
                <w:sz w:val="24"/>
                <w:szCs w:val="24"/>
                <w:lang w:val="bg-BG"/>
              </w:rPr>
              <w:t>93</w:t>
            </w:r>
          </w:p>
        </w:tc>
      </w:tr>
    </w:tbl>
    <w:p w14:paraId="3D7B6BDD" w14:textId="77777777" w:rsidR="003E0482" w:rsidRPr="00B73916" w:rsidRDefault="003E0482" w:rsidP="003E0482">
      <w:pPr>
        <w:spacing w:after="0" w:line="360" w:lineRule="auto"/>
        <w:ind w:firstLine="709"/>
        <w:jc w:val="both"/>
        <w:rPr>
          <w:iCs/>
          <w:sz w:val="24"/>
          <w:szCs w:val="24"/>
          <w:lang w:val="bg-BG"/>
        </w:rPr>
      </w:pPr>
    </w:p>
    <w:p w14:paraId="42E5CF68" w14:textId="77777777" w:rsidR="003E0482" w:rsidRPr="00B73916" w:rsidRDefault="00D93EC4" w:rsidP="003E0482">
      <w:pPr>
        <w:spacing w:after="0" w:line="360" w:lineRule="auto"/>
        <w:ind w:firstLine="709"/>
        <w:jc w:val="both"/>
        <w:rPr>
          <w:iCs/>
          <w:sz w:val="24"/>
          <w:szCs w:val="24"/>
          <w:lang w:val="bg-BG"/>
        </w:rPr>
      </w:pPr>
      <w:r w:rsidRPr="00B73916">
        <w:rPr>
          <w:iCs/>
          <w:sz w:val="24"/>
          <w:szCs w:val="24"/>
          <w:lang w:val="bg-BG"/>
        </w:rPr>
        <w:lastRenderedPageBreak/>
        <w:t>Разпределението на приходите от наложените от К</w:t>
      </w:r>
      <w:r w:rsidR="003E0482" w:rsidRPr="00B73916">
        <w:rPr>
          <w:iCs/>
          <w:sz w:val="24"/>
          <w:szCs w:val="24"/>
          <w:lang w:val="bg-BG"/>
        </w:rPr>
        <w:t xml:space="preserve">омисията за защита на потребителите глоби </w:t>
      </w:r>
      <w:r w:rsidRPr="00B73916">
        <w:rPr>
          <w:iCs/>
          <w:sz w:val="24"/>
          <w:szCs w:val="24"/>
          <w:lang w:val="bg-BG"/>
        </w:rPr>
        <w:t>и имуществени санкции се извършва в съответствие с разпоредбите на нормативните актове, по които са наложени и Закона за публичните финанси, както следва:</w:t>
      </w:r>
    </w:p>
    <w:p w14:paraId="0552A59F" w14:textId="77777777" w:rsidR="003E0482" w:rsidRPr="00B73916" w:rsidRDefault="003E0482" w:rsidP="003E0482">
      <w:pPr>
        <w:spacing w:after="0" w:line="360" w:lineRule="auto"/>
        <w:ind w:firstLine="709"/>
        <w:jc w:val="both"/>
        <w:rPr>
          <w:iCs/>
          <w:sz w:val="24"/>
          <w:szCs w:val="24"/>
          <w:lang w:val="bg-BG"/>
        </w:rPr>
      </w:pPr>
    </w:p>
    <w:p w14:paraId="4EA87A43" w14:textId="77777777" w:rsidR="003E0482" w:rsidRPr="00B73916" w:rsidRDefault="00D93EC4" w:rsidP="003E0482">
      <w:pPr>
        <w:pStyle w:val="ListParagraph"/>
        <w:numPr>
          <w:ilvl w:val="0"/>
          <w:numId w:val="40"/>
        </w:numPr>
        <w:spacing w:after="0" w:line="360" w:lineRule="auto"/>
        <w:jc w:val="both"/>
        <w:rPr>
          <w:iCs/>
          <w:sz w:val="24"/>
          <w:szCs w:val="24"/>
          <w:lang w:val="bg-BG"/>
        </w:rPr>
      </w:pPr>
      <w:r w:rsidRPr="00B73916">
        <w:rPr>
          <w:iCs/>
          <w:sz w:val="24"/>
          <w:szCs w:val="24"/>
          <w:lang w:val="bg-BG"/>
        </w:rPr>
        <w:t xml:space="preserve">по бюджета на Министерство на икономиката </w:t>
      </w:r>
      <w:r w:rsidR="003E0482" w:rsidRPr="00B73916">
        <w:rPr>
          <w:iCs/>
          <w:sz w:val="24"/>
          <w:szCs w:val="24"/>
          <w:lang w:val="bg-BG"/>
        </w:rPr>
        <w:t xml:space="preserve">и индустрията </w:t>
      </w:r>
      <w:r w:rsidRPr="00B73916">
        <w:rPr>
          <w:iCs/>
          <w:sz w:val="24"/>
          <w:szCs w:val="24"/>
          <w:lang w:val="bg-BG"/>
        </w:rPr>
        <w:t xml:space="preserve">постъпват приходите от  доброволно платените глоби и имуществени санкции, наложени по Закона защита на потребителите. На основание чл.195 </w:t>
      </w:r>
      <w:r w:rsidR="005063A0" w:rsidRPr="00B73916">
        <w:rPr>
          <w:iCs/>
          <w:sz w:val="24"/>
          <w:szCs w:val="24"/>
          <w:lang w:val="bg-BG"/>
        </w:rPr>
        <w:t xml:space="preserve">от ЗЗП </w:t>
      </w:r>
      <w:r w:rsidRPr="00B73916">
        <w:rPr>
          <w:iCs/>
          <w:sz w:val="24"/>
          <w:szCs w:val="24"/>
          <w:lang w:val="bg-BG"/>
        </w:rPr>
        <w:t>глобите и санкциите, събирани по този закон се</w:t>
      </w:r>
      <w:r w:rsidR="005063A0" w:rsidRPr="00B73916">
        <w:rPr>
          <w:iCs/>
          <w:sz w:val="24"/>
          <w:szCs w:val="24"/>
          <w:lang w:val="bg-BG"/>
        </w:rPr>
        <w:t xml:space="preserve"> </w:t>
      </w:r>
      <w:r w:rsidRPr="00B73916">
        <w:rPr>
          <w:iCs/>
          <w:sz w:val="24"/>
          <w:szCs w:val="24"/>
          <w:lang w:val="bg-BG"/>
        </w:rPr>
        <w:t>администрират по бюджета на Министерството на икономиката, с изключение на глобите и санкциите по наказателни постановления, издадени от кметове на общини или упълномощени от тях длъжностни лица, които постъпват по съответния общински бюджет.</w:t>
      </w:r>
    </w:p>
    <w:p w14:paraId="30672A57" w14:textId="77777777" w:rsidR="003E0482" w:rsidRPr="00B73916" w:rsidRDefault="003E0482" w:rsidP="003E0482">
      <w:pPr>
        <w:pStyle w:val="ListParagraph"/>
        <w:spacing w:after="0" w:line="360" w:lineRule="auto"/>
        <w:jc w:val="both"/>
        <w:rPr>
          <w:iCs/>
          <w:sz w:val="24"/>
          <w:szCs w:val="24"/>
          <w:lang w:val="bg-BG"/>
        </w:rPr>
      </w:pPr>
    </w:p>
    <w:p w14:paraId="00D028D2" w14:textId="77777777" w:rsidR="003E0482" w:rsidRPr="00B73916" w:rsidRDefault="00D93EC4" w:rsidP="003E0482">
      <w:pPr>
        <w:pStyle w:val="ListParagraph"/>
        <w:numPr>
          <w:ilvl w:val="0"/>
          <w:numId w:val="40"/>
        </w:numPr>
        <w:spacing w:after="0" w:line="360" w:lineRule="auto"/>
        <w:jc w:val="both"/>
        <w:rPr>
          <w:iCs/>
          <w:sz w:val="24"/>
          <w:szCs w:val="24"/>
          <w:lang w:val="bg-BG"/>
        </w:rPr>
      </w:pPr>
      <w:r w:rsidRPr="00B73916">
        <w:rPr>
          <w:iCs/>
          <w:sz w:val="24"/>
          <w:szCs w:val="24"/>
          <w:lang w:val="bg-BG"/>
        </w:rPr>
        <w:t xml:space="preserve">по централния бюджет постъпват всички приходи от принудително събраните от Националната агенция по приходите глоби и имуществени санкции, наложени от КЗП. </w:t>
      </w:r>
    </w:p>
    <w:p w14:paraId="4CBAB244" w14:textId="77777777" w:rsidR="003E0482" w:rsidRPr="00B73916" w:rsidRDefault="003E0482" w:rsidP="003E0482">
      <w:pPr>
        <w:pStyle w:val="ListParagraph"/>
        <w:spacing w:after="0" w:line="360" w:lineRule="auto"/>
        <w:jc w:val="both"/>
        <w:rPr>
          <w:iCs/>
          <w:sz w:val="24"/>
          <w:szCs w:val="24"/>
          <w:lang w:val="bg-BG"/>
        </w:rPr>
      </w:pPr>
    </w:p>
    <w:p w14:paraId="3155BA77" w14:textId="77777777" w:rsidR="003E0482" w:rsidRPr="00B73916" w:rsidRDefault="00D93EC4" w:rsidP="003E0482">
      <w:pPr>
        <w:pStyle w:val="ListParagraph"/>
        <w:numPr>
          <w:ilvl w:val="0"/>
          <w:numId w:val="40"/>
        </w:numPr>
        <w:spacing w:after="0" w:line="360" w:lineRule="auto"/>
        <w:jc w:val="both"/>
        <w:rPr>
          <w:iCs/>
          <w:sz w:val="24"/>
          <w:szCs w:val="24"/>
          <w:lang w:val="bg-BG"/>
        </w:rPr>
      </w:pPr>
      <w:r w:rsidRPr="00B73916">
        <w:rPr>
          <w:iCs/>
          <w:sz w:val="24"/>
          <w:szCs w:val="24"/>
          <w:lang w:val="bg-BG"/>
        </w:rPr>
        <w:t>по бюджета на Министерство на туризма постъпват приходите от доброволно платените глоби и имуществени санкции, наложени по Закона за туризма /по влезли в сила НП, считано от 03.02.2015г. / на основание чл.59, ал.2, т.3 от закона.</w:t>
      </w:r>
    </w:p>
    <w:p w14:paraId="40DF2B6A" w14:textId="77777777" w:rsidR="003E0482" w:rsidRPr="00B73916" w:rsidRDefault="003E0482" w:rsidP="003E0482">
      <w:pPr>
        <w:pStyle w:val="ListParagraph"/>
        <w:spacing w:after="0" w:line="360" w:lineRule="auto"/>
        <w:jc w:val="both"/>
        <w:rPr>
          <w:iCs/>
          <w:sz w:val="24"/>
          <w:szCs w:val="24"/>
          <w:lang w:val="bg-BG"/>
        </w:rPr>
      </w:pPr>
    </w:p>
    <w:p w14:paraId="4C916696" w14:textId="77777777" w:rsidR="003E0482" w:rsidRPr="00B73916" w:rsidRDefault="00D93EC4" w:rsidP="00C560F0">
      <w:pPr>
        <w:pStyle w:val="ListParagraph"/>
        <w:numPr>
          <w:ilvl w:val="0"/>
          <w:numId w:val="40"/>
        </w:numPr>
        <w:spacing w:after="0" w:line="360" w:lineRule="auto"/>
        <w:jc w:val="both"/>
        <w:rPr>
          <w:iCs/>
          <w:sz w:val="24"/>
          <w:szCs w:val="24"/>
          <w:lang w:val="bg-BG"/>
        </w:rPr>
      </w:pPr>
      <w:r w:rsidRPr="00B73916">
        <w:rPr>
          <w:iCs/>
          <w:sz w:val="24"/>
          <w:szCs w:val="24"/>
          <w:lang w:val="bg-BG"/>
        </w:rPr>
        <w:t>по бюджета на К</w:t>
      </w:r>
      <w:r w:rsidR="003E0482" w:rsidRPr="00B73916">
        <w:rPr>
          <w:iCs/>
          <w:sz w:val="24"/>
          <w:szCs w:val="24"/>
          <w:lang w:val="bg-BG"/>
        </w:rPr>
        <w:t xml:space="preserve">ЗП </w:t>
      </w:r>
      <w:r w:rsidRPr="00B73916">
        <w:rPr>
          <w:iCs/>
          <w:sz w:val="24"/>
          <w:szCs w:val="24"/>
          <w:lang w:val="bg-BG"/>
        </w:rPr>
        <w:t>постъпват приходите от доброволно платените глоби и имуществени санкции, наложени по Закона за потребителския кредит, Закона за електронната търговия, Закона за предоставяне на финансови услуги от разстояние, Закона за тютюна, тютюневите и свързаните с тях изделия и Закона за виното и спиртните напитки. На основание чл.121, ал.1 от Закона за публичните финанси когато в закон или акт на Министерския съвет не е изрично посочено по кой бюджет се внасят приходите от глоби и имуществени санкции или е посочено, че те се внасят в приход на държавния бюджет, тези приходи постъпват по бюджета на съответната бюджетна организация.</w:t>
      </w:r>
    </w:p>
    <w:p w14:paraId="0119639C" w14:textId="77777777" w:rsidR="003E0482" w:rsidRPr="00B73916" w:rsidRDefault="003E0482" w:rsidP="003E0482">
      <w:pPr>
        <w:pStyle w:val="ListParagraph"/>
        <w:spacing w:after="0" w:line="360" w:lineRule="auto"/>
        <w:jc w:val="both"/>
        <w:rPr>
          <w:iCs/>
          <w:sz w:val="24"/>
          <w:szCs w:val="24"/>
          <w:lang w:val="bg-BG"/>
        </w:rPr>
      </w:pPr>
    </w:p>
    <w:p w14:paraId="460F065A" w14:textId="77777777" w:rsidR="009E288E" w:rsidRPr="00B73916" w:rsidRDefault="009E288E" w:rsidP="003E0482">
      <w:pPr>
        <w:pStyle w:val="ListParagraph"/>
        <w:spacing w:after="0" w:line="360" w:lineRule="auto"/>
        <w:jc w:val="both"/>
        <w:rPr>
          <w:iCs/>
          <w:sz w:val="24"/>
          <w:szCs w:val="24"/>
          <w:lang w:val="bg-BG"/>
        </w:rPr>
      </w:pPr>
    </w:p>
    <w:p w14:paraId="49738AC1" w14:textId="77777777" w:rsidR="009E288E" w:rsidRPr="00B73916" w:rsidRDefault="009E288E" w:rsidP="003E0482">
      <w:pPr>
        <w:pStyle w:val="ListParagraph"/>
        <w:spacing w:after="0" w:line="360" w:lineRule="auto"/>
        <w:jc w:val="both"/>
        <w:rPr>
          <w:iCs/>
          <w:sz w:val="24"/>
          <w:szCs w:val="24"/>
          <w:lang w:val="bg-BG"/>
        </w:rPr>
      </w:pPr>
    </w:p>
    <w:p w14:paraId="709EEE2B" w14:textId="77777777" w:rsidR="00D93EC4" w:rsidRPr="00B73916" w:rsidRDefault="003E0482" w:rsidP="003E0482">
      <w:pPr>
        <w:spacing w:after="0" w:line="360" w:lineRule="auto"/>
        <w:ind w:firstLine="709"/>
        <w:jc w:val="both"/>
        <w:rPr>
          <w:iCs/>
          <w:sz w:val="24"/>
          <w:szCs w:val="24"/>
          <w:lang w:val="bg-BG"/>
        </w:rPr>
      </w:pPr>
      <w:r w:rsidRPr="00B73916">
        <w:rPr>
          <w:iCs/>
          <w:sz w:val="24"/>
          <w:szCs w:val="24"/>
          <w:lang w:val="bg-BG"/>
        </w:rPr>
        <w:lastRenderedPageBreak/>
        <w:t>Постъпленията от събраните глоби, имуществени санкции и съдебни разноски през 2021г. се разпределят в приход по следните бюджети:</w:t>
      </w:r>
    </w:p>
    <w:p w14:paraId="1C23E295" w14:textId="77777777" w:rsidR="003E0482" w:rsidRPr="00B73916" w:rsidRDefault="003E0482" w:rsidP="003E0482">
      <w:pPr>
        <w:spacing w:after="0" w:line="360" w:lineRule="auto"/>
        <w:ind w:firstLine="709"/>
        <w:jc w:val="both"/>
        <w:rPr>
          <w:iCs/>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095"/>
        <w:gridCol w:w="1559"/>
        <w:gridCol w:w="1100"/>
      </w:tblGrid>
      <w:tr w:rsidR="00B73916" w:rsidRPr="00B73916" w14:paraId="434779E7" w14:textId="77777777" w:rsidTr="00613EA2">
        <w:trPr>
          <w:trHeight w:val="822"/>
        </w:trPr>
        <w:tc>
          <w:tcPr>
            <w:tcW w:w="534" w:type="dxa"/>
            <w:shd w:val="clear" w:color="auto" w:fill="auto"/>
          </w:tcPr>
          <w:p w14:paraId="27B82474" w14:textId="77777777" w:rsidR="00D93EC4" w:rsidRPr="00B73916" w:rsidRDefault="00D93EC4" w:rsidP="00D93EC4">
            <w:pPr>
              <w:spacing w:after="0" w:line="360" w:lineRule="auto"/>
              <w:jc w:val="center"/>
              <w:rPr>
                <w:iCs/>
                <w:sz w:val="24"/>
                <w:szCs w:val="24"/>
              </w:rPr>
            </w:pPr>
            <w:r w:rsidRPr="00B73916">
              <w:rPr>
                <w:iCs/>
                <w:sz w:val="24"/>
                <w:szCs w:val="24"/>
              </w:rPr>
              <w:t>№</w:t>
            </w:r>
          </w:p>
        </w:tc>
        <w:tc>
          <w:tcPr>
            <w:tcW w:w="6095" w:type="dxa"/>
            <w:shd w:val="clear" w:color="auto" w:fill="auto"/>
          </w:tcPr>
          <w:p w14:paraId="5E5B4411" w14:textId="77777777" w:rsidR="00D93EC4" w:rsidRPr="00B73916" w:rsidRDefault="00D93EC4" w:rsidP="00D93EC4">
            <w:pPr>
              <w:spacing w:after="0" w:line="360" w:lineRule="auto"/>
              <w:jc w:val="center"/>
              <w:rPr>
                <w:iCs/>
                <w:sz w:val="24"/>
                <w:szCs w:val="24"/>
              </w:rPr>
            </w:pPr>
            <w:r w:rsidRPr="00B73916">
              <w:rPr>
                <w:iCs/>
                <w:sz w:val="24"/>
                <w:szCs w:val="24"/>
              </w:rPr>
              <w:t>Направления на разпределение</w:t>
            </w:r>
          </w:p>
        </w:tc>
        <w:tc>
          <w:tcPr>
            <w:tcW w:w="1559" w:type="dxa"/>
            <w:shd w:val="clear" w:color="auto" w:fill="auto"/>
          </w:tcPr>
          <w:p w14:paraId="6E4F166A" w14:textId="77777777" w:rsidR="00D93EC4" w:rsidRPr="00B73916" w:rsidRDefault="00D93EC4" w:rsidP="00D93EC4">
            <w:pPr>
              <w:spacing w:after="0" w:line="360" w:lineRule="auto"/>
              <w:jc w:val="center"/>
              <w:rPr>
                <w:iCs/>
                <w:sz w:val="24"/>
                <w:szCs w:val="24"/>
              </w:rPr>
            </w:pPr>
            <w:r w:rsidRPr="00B73916">
              <w:rPr>
                <w:iCs/>
                <w:sz w:val="24"/>
                <w:szCs w:val="24"/>
              </w:rPr>
              <w:t>Отчисления</w:t>
            </w:r>
          </w:p>
          <w:p w14:paraId="6B1BE355" w14:textId="77777777" w:rsidR="00D93EC4" w:rsidRPr="00B73916" w:rsidRDefault="00D93EC4" w:rsidP="00D93EC4">
            <w:pPr>
              <w:spacing w:after="0" w:line="360" w:lineRule="auto"/>
              <w:jc w:val="center"/>
              <w:rPr>
                <w:iCs/>
                <w:sz w:val="24"/>
                <w:szCs w:val="24"/>
              </w:rPr>
            </w:pPr>
            <w:r w:rsidRPr="00B73916">
              <w:rPr>
                <w:iCs/>
                <w:sz w:val="24"/>
                <w:szCs w:val="24"/>
              </w:rPr>
              <w:t>лева</w:t>
            </w:r>
          </w:p>
        </w:tc>
        <w:tc>
          <w:tcPr>
            <w:tcW w:w="1100" w:type="dxa"/>
            <w:shd w:val="clear" w:color="auto" w:fill="auto"/>
          </w:tcPr>
          <w:p w14:paraId="27ED136A" w14:textId="77777777" w:rsidR="00D93EC4" w:rsidRPr="00B73916" w:rsidRDefault="00D93EC4" w:rsidP="00D93EC4">
            <w:pPr>
              <w:spacing w:after="0" w:line="360" w:lineRule="auto"/>
              <w:jc w:val="center"/>
              <w:rPr>
                <w:iCs/>
                <w:sz w:val="24"/>
                <w:szCs w:val="24"/>
              </w:rPr>
            </w:pPr>
            <w:r w:rsidRPr="00B73916">
              <w:rPr>
                <w:iCs/>
                <w:sz w:val="24"/>
                <w:szCs w:val="24"/>
              </w:rPr>
              <w:t>Дял</w:t>
            </w:r>
          </w:p>
          <w:p w14:paraId="4D0E93C3" w14:textId="77777777" w:rsidR="00D93EC4" w:rsidRPr="00B73916" w:rsidRDefault="00D93EC4" w:rsidP="00D93EC4">
            <w:pPr>
              <w:spacing w:after="0" w:line="360" w:lineRule="auto"/>
              <w:jc w:val="center"/>
              <w:rPr>
                <w:iCs/>
                <w:sz w:val="24"/>
                <w:szCs w:val="24"/>
              </w:rPr>
            </w:pPr>
            <w:r w:rsidRPr="00B73916">
              <w:rPr>
                <w:iCs/>
                <w:sz w:val="24"/>
                <w:szCs w:val="24"/>
              </w:rPr>
              <w:t>(%)</w:t>
            </w:r>
          </w:p>
        </w:tc>
      </w:tr>
      <w:tr w:rsidR="00B73916" w:rsidRPr="00B73916" w14:paraId="5F5A2BF5" w14:textId="77777777" w:rsidTr="00613EA2">
        <w:trPr>
          <w:trHeight w:val="444"/>
        </w:trPr>
        <w:tc>
          <w:tcPr>
            <w:tcW w:w="534" w:type="dxa"/>
            <w:shd w:val="clear" w:color="auto" w:fill="auto"/>
          </w:tcPr>
          <w:p w14:paraId="281C797F" w14:textId="77777777" w:rsidR="00D93EC4" w:rsidRPr="00B73916" w:rsidRDefault="00D93EC4" w:rsidP="00D93EC4">
            <w:pPr>
              <w:spacing w:after="0" w:line="360" w:lineRule="auto"/>
              <w:jc w:val="right"/>
              <w:rPr>
                <w:iCs/>
                <w:sz w:val="24"/>
                <w:szCs w:val="24"/>
              </w:rPr>
            </w:pPr>
            <w:r w:rsidRPr="00B73916">
              <w:rPr>
                <w:iCs/>
                <w:sz w:val="24"/>
                <w:szCs w:val="24"/>
              </w:rPr>
              <w:t>1.</w:t>
            </w:r>
          </w:p>
        </w:tc>
        <w:tc>
          <w:tcPr>
            <w:tcW w:w="6095" w:type="dxa"/>
            <w:shd w:val="clear" w:color="auto" w:fill="auto"/>
          </w:tcPr>
          <w:p w14:paraId="676DCA29" w14:textId="77777777" w:rsidR="00D93EC4" w:rsidRPr="00B73916" w:rsidRDefault="00D93EC4" w:rsidP="00D93EC4">
            <w:pPr>
              <w:spacing w:after="0" w:line="360" w:lineRule="auto"/>
              <w:rPr>
                <w:iCs/>
                <w:sz w:val="24"/>
                <w:szCs w:val="24"/>
              </w:rPr>
            </w:pPr>
            <w:r w:rsidRPr="00B73916">
              <w:rPr>
                <w:iCs/>
                <w:sz w:val="24"/>
                <w:szCs w:val="24"/>
              </w:rPr>
              <w:t>Министерство на икономиката</w:t>
            </w:r>
          </w:p>
        </w:tc>
        <w:tc>
          <w:tcPr>
            <w:tcW w:w="1559" w:type="dxa"/>
            <w:shd w:val="clear" w:color="auto" w:fill="auto"/>
          </w:tcPr>
          <w:p w14:paraId="79F17C9B" w14:textId="77777777" w:rsidR="00D93EC4" w:rsidRPr="00B73916" w:rsidRDefault="00D93EC4" w:rsidP="00D93EC4">
            <w:pPr>
              <w:spacing w:after="0" w:line="360" w:lineRule="auto"/>
              <w:jc w:val="right"/>
              <w:rPr>
                <w:iCs/>
                <w:sz w:val="24"/>
                <w:szCs w:val="24"/>
                <w:lang w:val="bg-BG"/>
              </w:rPr>
            </w:pPr>
            <w:r w:rsidRPr="00B73916">
              <w:rPr>
                <w:iCs/>
                <w:sz w:val="24"/>
                <w:szCs w:val="24"/>
                <w:lang w:val="bg-BG"/>
              </w:rPr>
              <w:t>372</w:t>
            </w:r>
            <w:r w:rsidR="00BB2A94" w:rsidRPr="00B73916">
              <w:rPr>
                <w:iCs/>
                <w:sz w:val="24"/>
                <w:szCs w:val="24"/>
                <w:lang w:val="bg-BG"/>
              </w:rPr>
              <w:t xml:space="preserve"> </w:t>
            </w:r>
            <w:r w:rsidRPr="00B73916">
              <w:rPr>
                <w:iCs/>
                <w:sz w:val="24"/>
                <w:szCs w:val="24"/>
                <w:lang w:val="bg-BG"/>
              </w:rPr>
              <w:t>522</w:t>
            </w:r>
          </w:p>
        </w:tc>
        <w:tc>
          <w:tcPr>
            <w:tcW w:w="1100" w:type="dxa"/>
            <w:shd w:val="clear" w:color="auto" w:fill="auto"/>
          </w:tcPr>
          <w:p w14:paraId="40462DDC" w14:textId="77777777" w:rsidR="00D93EC4" w:rsidRPr="00B73916" w:rsidRDefault="00D93EC4" w:rsidP="00B37283">
            <w:pPr>
              <w:spacing w:after="0" w:line="360" w:lineRule="auto"/>
              <w:jc w:val="right"/>
              <w:rPr>
                <w:iCs/>
                <w:sz w:val="24"/>
                <w:szCs w:val="24"/>
              </w:rPr>
            </w:pPr>
            <w:r w:rsidRPr="00B73916">
              <w:rPr>
                <w:iCs/>
                <w:sz w:val="24"/>
                <w:szCs w:val="24"/>
                <w:lang w:val="bg-BG"/>
              </w:rPr>
              <w:t>35,</w:t>
            </w:r>
            <w:r w:rsidR="00B37283" w:rsidRPr="00B73916">
              <w:rPr>
                <w:iCs/>
                <w:sz w:val="24"/>
                <w:szCs w:val="24"/>
              </w:rPr>
              <w:t>08</w:t>
            </w:r>
            <w:r w:rsidRPr="00B73916">
              <w:rPr>
                <w:iCs/>
                <w:sz w:val="24"/>
                <w:szCs w:val="24"/>
              </w:rPr>
              <w:t>%</w:t>
            </w:r>
          </w:p>
        </w:tc>
      </w:tr>
      <w:tr w:rsidR="00B73916" w:rsidRPr="00B73916" w14:paraId="752AEE08" w14:textId="77777777" w:rsidTr="00613EA2">
        <w:trPr>
          <w:trHeight w:val="444"/>
        </w:trPr>
        <w:tc>
          <w:tcPr>
            <w:tcW w:w="534" w:type="dxa"/>
            <w:shd w:val="clear" w:color="auto" w:fill="auto"/>
          </w:tcPr>
          <w:p w14:paraId="21554A72" w14:textId="77777777" w:rsidR="00D93EC4" w:rsidRPr="00B73916" w:rsidRDefault="00D93EC4" w:rsidP="00D93EC4">
            <w:pPr>
              <w:spacing w:after="0" w:line="360" w:lineRule="auto"/>
              <w:jc w:val="right"/>
              <w:rPr>
                <w:iCs/>
                <w:sz w:val="24"/>
                <w:szCs w:val="24"/>
              </w:rPr>
            </w:pPr>
            <w:r w:rsidRPr="00B73916">
              <w:rPr>
                <w:iCs/>
                <w:sz w:val="24"/>
                <w:szCs w:val="24"/>
              </w:rPr>
              <w:t>2.</w:t>
            </w:r>
          </w:p>
        </w:tc>
        <w:tc>
          <w:tcPr>
            <w:tcW w:w="6095" w:type="dxa"/>
            <w:shd w:val="clear" w:color="auto" w:fill="auto"/>
          </w:tcPr>
          <w:p w14:paraId="6015B53A" w14:textId="77777777" w:rsidR="00D93EC4" w:rsidRPr="00B73916" w:rsidRDefault="00D93EC4" w:rsidP="00D93EC4">
            <w:pPr>
              <w:spacing w:after="0" w:line="360" w:lineRule="auto"/>
              <w:rPr>
                <w:iCs/>
                <w:sz w:val="24"/>
                <w:szCs w:val="24"/>
              </w:rPr>
            </w:pPr>
            <w:r w:rsidRPr="00B73916">
              <w:rPr>
                <w:iCs/>
                <w:sz w:val="24"/>
                <w:szCs w:val="24"/>
              </w:rPr>
              <w:t>Централен бюджет</w:t>
            </w:r>
          </w:p>
        </w:tc>
        <w:tc>
          <w:tcPr>
            <w:tcW w:w="1559" w:type="dxa"/>
            <w:shd w:val="clear" w:color="auto" w:fill="auto"/>
          </w:tcPr>
          <w:p w14:paraId="3BD66CA7" w14:textId="77777777" w:rsidR="00D93EC4" w:rsidRPr="00B73916" w:rsidRDefault="00D93EC4" w:rsidP="00B37283">
            <w:pPr>
              <w:spacing w:after="0" w:line="360" w:lineRule="auto"/>
              <w:jc w:val="right"/>
              <w:rPr>
                <w:iCs/>
                <w:sz w:val="24"/>
                <w:szCs w:val="24"/>
              </w:rPr>
            </w:pPr>
            <w:r w:rsidRPr="00B73916">
              <w:rPr>
                <w:iCs/>
                <w:sz w:val="24"/>
                <w:szCs w:val="24"/>
                <w:lang w:val="bg-BG"/>
              </w:rPr>
              <w:t xml:space="preserve"> 48</w:t>
            </w:r>
            <w:r w:rsidR="00B37283" w:rsidRPr="00B73916">
              <w:rPr>
                <w:iCs/>
                <w:sz w:val="24"/>
                <w:szCs w:val="24"/>
              </w:rPr>
              <w:t>5</w:t>
            </w:r>
            <w:r w:rsidR="00BB2A94" w:rsidRPr="00B73916">
              <w:rPr>
                <w:iCs/>
                <w:sz w:val="24"/>
                <w:szCs w:val="24"/>
                <w:lang w:val="bg-BG"/>
              </w:rPr>
              <w:t xml:space="preserve"> </w:t>
            </w:r>
            <w:r w:rsidR="00B37283" w:rsidRPr="00B73916">
              <w:rPr>
                <w:iCs/>
                <w:sz w:val="24"/>
                <w:szCs w:val="24"/>
              </w:rPr>
              <w:t>493</w:t>
            </w:r>
          </w:p>
        </w:tc>
        <w:tc>
          <w:tcPr>
            <w:tcW w:w="1100" w:type="dxa"/>
            <w:shd w:val="clear" w:color="auto" w:fill="auto"/>
          </w:tcPr>
          <w:p w14:paraId="2C1322CD" w14:textId="77777777" w:rsidR="00D93EC4" w:rsidRPr="00B73916" w:rsidRDefault="00D93EC4" w:rsidP="00B37283">
            <w:pPr>
              <w:spacing w:after="0" w:line="360" w:lineRule="auto"/>
              <w:jc w:val="right"/>
              <w:rPr>
                <w:iCs/>
                <w:sz w:val="24"/>
                <w:szCs w:val="24"/>
              </w:rPr>
            </w:pPr>
            <w:r w:rsidRPr="00B73916">
              <w:rPr>
                <w:iCs/>
                <w:sz w:val="24"/>
                <w:szCs w:val="24"/>
                <w:lang w:val="bg-BG"/>
              </w:rPr>
              <w:t>45,</w:t>
            </w:r>
            <w:r w:rsidR="00B37283" w:rsidRPr="00B73916">
              <w:rPr>
                <w:iCs/>
                <w:sz w:val="24"/>
                <w:szCs w:val="24"/>
              </w:rPr>
              <w:t>73</w:t>
            </w:r>
            <w:r w:rsidRPr="00B73916">
              <w:rPr>
                <w:iCs/>
                <w:sz w:val="24"/>
                <w:szCs w:val="24"/>
              </w:rPr>
              <w:t>%</w:t>
            </w:r>
          </w:p>
        </w:tc>
      </w:tr>
      <w:tr w:rsidR="00B73916" w:rsidRPr="00B73916" w14:paraId="4E7FCE31" w14:textId="77777777" w:rsidTr="00613EA2">
        <w:trPr>
          <w:trHeight w:val="386"/>
        </w:trPr>
        <w:tc>
          <w:tcPr>
            <w:tcW w:w="534" w:type="dxa"/>
            <w:shd w:val="clear" w:color="auto" w:fill="auto"/>
          </w:tcPr>
          <w:p w14:paraId="0AFAA7C3" w14:textId="77777777" w:rsidR="00D93EC4" w:rsidRPr="00B73916" w:rsidRDefault="00D93EC4" w:rsidP="00D93EC4">
            <w:pPr>
              <w:spacing w:after="0" w:line="360" w:lineRule="auto"/>
              <w:jc w:val="right"/>
              <w:rPr>
                <w:iCs/>
                <w:sz w:val="24"/>
                <w:szCs w:val="24"/>
              </w:rPr>
            </w:pPr>
            <w:r w:rsidRPr="00B73916">
              <w:rPr>
                <w:iCs/>
                <w:sz w:val="24"/>
                <w:szCs w:val="24"/>
              </w:rPr>
              <w:t>3.</w:t>
            </w:r>
          </w:p>
        </w:tc>
        <w:tc>
          <w:tcPr>
            <w:tcW w:w="6095" w:type="dxa"/>
            <w:shd w:val="clear" w:color="auto" w:fill="auto"/>
          </w:tcPr>
          <w:p w14:paraId="4D02AB3F" w14:textId="77777777" w:rsidR="00D93EC4" w:rsidRPr="00B73916" w:rsidRDefault="00D93EC4" w:rsidP="00D93EC4">
            <w:pPr>
              <w:spacing w:after="0" w:line="360" w:lineRule="auto"/>
              <w:rPr>
                <w:iCs/>
                <w:sz w:val="24"/>
                <w:szCs w:val="24"/>
              </w:rPr>
            </w:pPr>
            <w:r w:rsidRPr="00B73916">
              <w:rPr>
                <w:iCs/>
                <w:sz w:val="24"/>
                <w:szCs w:val="24"/>
              </w:rPr>
              <w:t>Министерство на туризма</w:t>
            </w:r>
          </w:p>
        </w:tc>
        <w:tc>
          <w:tcPr>
            <w:tcW w:w="1559" w:type="dxa"/>
            <w:shd w:val="clear" w:color="auto" w:fill="auto"/>
          </w:tcPr>
          <w:p w14:paraId="7A706DB2" w14:textId="77777777" w:rsidR="00D93EC4" w:rsidRPr="00B73916" w:rsidRDefault="00D93EC4" w:rsidP="00D93EC4">
            <w:pPr>
              <w:spacing w:after="0" w:line="360" w:lineRule="auto"/>
              <w:jc w:val="right"/>
              <w:rPr>
                <w:iCs/>
                <w:sz w:val="24"/>
                <w:szCs w:val="24"/>
                <w:lang w:val="bg-BG"/>
              </w:rPr>
            </w:pPr>
            <w:r w:rsidRPr="00B73916">
              <w:rPr>
                <w:iCs/>
                <w:sz w:val="24"/>
                <w:szCs w:val="24"/>
                <w:lang w:val="bg-BG"/>
              </w:rPr>
              <w:t>67</w:t>
            </w:r>
            <w:r w:rsidR="00BB2A94" w:rsidRPr="00B73916">
              <w:rPr>
                <w:iCs/>
                <w:sz w:val="24"/>
                <w:szCs w:val="24"/>
                <w:lang w:val="bg-BG"/>
              </w:rPr>
              <w:t xml:space="preserve"> </w:t>
            </w:r>
            <w:r w:rsidRPr="00B73916">
              <w:rPr>
                <w:iCs/>
                <w:sz w:val="24"/>
                <w:szCs w:val="24"/>
                <w:lang w:val="bg-BG"/>
              </w:rPr>
              <w:t>660</w:t>
            </w:r>
          </w:p>
        </w:tc>
        <w:tc>
          <w:tcPr>
            <w:tcW w:w="1100" w:type="dxa"/>
            <w:shd w:val="clear" w:color="auto" w:fill="auto"/>
          </w:tcPr>
          <w:p w14:paraId="462D2F63" w14:textId="77777777" w:rsidR="00D93EC4" w:rsidRPr="00B73916" w:rsidRDefault="00D93EC4" w:rsidP="00B37283">
            <w:pPr>
              <w:spacing w:after="0" w:line="360" w:lineRule="auto"/>
              <w:jc w:val="right"/>
              <w:rPr>
                <w:iCs/>
                <w:sz w:val="24"/>
                <w:szCs w:val="24"/>
              </w:rPr>
            </w:pPr>
            <w:r w:rsidRPr="00B73916">
              <w:rPr>
                <w:iCs/>
                <w:sz w:val="24"/>
                <w:szCs w:val="24"/>
                <w:lang w:val="bg-BG"/>
              </w:rPr>
              <w:t>6,3</w:t>
            </w:r>
            <w:r w:rsidR="00B37283" w:rsidRPr="00B73916">
              <w:rPr>
                <w:iCs/>
                <w:sz w:val="24"/>
                <w:szCs w:val="24"/>
              </w:rPr>
              <w:t>7</w:t>
            </w:r>
            <w:r w:rsidRPr="00B73916">
              <w:rPr>
                <w:iCs/>
                <w:sz w:val="24"/>
                <w:szCs w:val="24"/>
              </w:rPr>
              <w:t>%</w:t>
            </w:r>
          </w:p>
        </w:tc>
      </w:tr>
      <w:tr w:rsidR="00B73916" w:rsidRPr="00B73916" w14:paraId="0F6E4F7F" w14:textId="77777777" w:rsidTr="00613EA2">
        <w:trPr>
          <w:trHeight w:val="386"/>
        </w:trPr>
        <w:tc>
          <w:tcPr>
            <w:tcW w:w="534" w:type="dxa"/>
            <w:shd w:val="clear" w:color="auto" w:fill="auto"/>
          </w:tcPr>
          <w:p w14:paraId="181616DA" w14:textId="77777777" w:rsidR="00D93EC4" w:rsidRPr="00B73916" w:rsidRDefault="00D93EC4" w:rsidP="00D93EC4">
            <w:pPr>
              <w:spacing w:after="0" w:line="360" w:lineRule="auto"/>
              <w:jc w:val="right"/>
              <w:rPr>
                <w:iCs/>
                <w:sz w:val="24"/>
                <w:szCs w:val="24"/>
              </w:rPr>
            </w:pPr>
            <w:r w:rsidRPr="00B73916">
              <w:rPr>
                <w:iCs/>
                <w:sz w:val="24"/>
                <w:szCs w:val="24"/>
              </w:rPr>
              <w:t>4.</w:t>
            </w:r>
          </w:p>
        </w:tc>
        <w:tc>
          <w:tcPr>
            <w:tcW w:w="6095" w:type="dxa"/>
            <w:shd w:val="clear" w:color="auto" w:fill="auto"/>
          </w:tcPr>
          <w:p w14:paraId="22777600" w14:textId="77777777" w:rsidR="00D93EC4" w:rsidRPr="00B73916" w:rsidRDefault="00D93EC4" w:rsidP="00D93EC4">
            <w:pPr>
              <w:spacing w:after="0" w:line="360" w:lineRule="auto"/>
              <w:rPr>
                <w:iCs/>
                <w:sz w:val="24"/>
                <w:szCs w:val="24"/>
              </w:rPr>
            </w:pPr>
            <w:r w:rsidRPr="00B73916">
              <w:rPr>
                <w:iCs/>
                <w:sz w:val="24"/>
                <w:szCs w:val="24"/>
              </w:rPr>
              <w:t xml:space="preserve">Комисия за защита на потребителите </w:t>
            </w:r>
          </w:p>
        </w:tc>
        <w:tc>
          <w:tcPr>
            <w:tcW w:w="1559" w:type="dxa"/>
            <w:shd w:val="clear" w:color="auto" w:fill="auto"/>
          </w:tcPr>
          <w:p w14:paraId="5BF69871" w14:textId="77777777" w:rsidR="00D93EC4" w:rsidRPr="00B73916" w:rsidRDefault="00D93EC4" w:rsidP="00D93EC4">
            <w:pPr>
              <w:spacing w:after="0" w:line="360" w:lineRule="auto"/>
              <w:jc w:val="right"/>
              <w:rPr>
                <w:iCs/>
                <w:sz w:val="24"/>
                <w:szCs w:val="24"/>
              </w:rPr>
            </w:pPr>
            <w:r w:rsidRPr="00B73916">
              <w:rPr>
                <w:iCs/>
                <w:sz w:val="24"/>
                <w:szCs w:val="24"/>
                <w:lang w:val="bg-BG"/>
              </w:rPr>
              <w:t>136</w:t>
            </w:r>
            <w:r w:rsidR="00BB2A94" w:rsidRPr="00B73916">
              <w:rPr>
                <w:iCs/>
                <w:sz w:val="24"/>
                <w:szCs w:val="24"/>
                <w:lang w:val="bg-BG"/>
              </w:rPr>
              <w:t xml:space="preserve"> </w:t>
            </w:r>
            <w:r w:rsidRPr="00B73916">
              <w:rPr>
                <w:iCs/>
                <w:sz w:val="24"/>
                <w:szCs w:val="24"/>
                <w:lang w:val="bg-BG"/>
              </w:rPr>
              <w:t>084</w:t>
            </w:r>
          </w:p>
        </w:tc>
        <w:tc>
          <w:tcPr>
            <w:tcW w:w="1100" w:type="dxa"/>
            <w:shd w:val="clear" w:color="auto" w:fill="auto"/>
          </w:tcPr>
          <w:p w14:paraId="1E431AF8" w14:textId="77777777" w:rsidR="00D93EC4" w:rsidRPr="00B73916" w:rsidRDefault="00D93EC4" w:rsidP="00B37283">
            <w:pPr>
              <w:spacing w:after="0" w:line="360" w:lineRule="auto"/>
              <w:jc w:val="right"/>
              <w:rPr>
                <w:iCs/>
                <w:sz w:val="24"/>
                <w:szCs w:val="24"/>
              </w:rPr>
            </w:pPr>
            <w:r w:rsidRPr="00B73916">
              <w:rPr>
                <w:iCs/>
                <w:sz w:val="24"/>
                <w:szCs w:val="24"/>
                <w:lang w:val="bg-BG"/>
              </w:rPr>
              <w:t>12,8</w:t>
            </w:r>
            <w:r w:rsidR="00B37283" w:rsidRPr="00B73916">
              <w:rPr>
                <w:iCs/>
                <w:sz w:val="24"/>
                <w:szCs w:val="24"/>
              </w:rPr>
              <w:t>2</w:t>
            </w:r>
            <w:r w:rsidRPr="00B73916">
              <w:rPr>
                <w:iCs/>
                <w:sz w:val="24"/>
                <w:szCs w:val="24"/>
              </w:rPr>
              <w:t>%</w:t>
            </w:r>
          </w:p>
        </w:tc>
      </w:tr>
      <w:tr w:rsidR="00D93EC4" w:rsidRPr="00B73916" w14:paraId="07C09444" w14:textId="77777777" w:rsidTr="00613EA2">
        <w:trPr>
          <w:trHeight w:val="340"/>
        </w:trPr>
        <w:tc>
          <w:tcPr>
            <w:tcW w:w="534" w:type="dxa"/>
            <w:shd w:val="clear" w:color="auto" w:fill="auto"/>
          </w:tcPr>
          <w:p w14:paraId="15EC85D8" w14:textId="77777777" w:rsidR="00D93EC4" w:rsidRPr="00B73916" w:rsidRDefault="00D93EC4" w:rsidP="00D93EC4">
            <w:pPr>
              <w:spacing w:after="0" w:line="360" w:lineRule="auto"/>
              <w:jc w:val="right"/>
              <w:rPr>
                <w:iCs/>
                <w:sz w:val="24"/>
                <w:szCs w:val="24"/>
              </w:rPr>
            </w:pPr>
          </w:p>
        </w:tc>
        <w:tc>
          <w:tcPr>
            <w:tcW w:w="6095" w:type="dxa"/>
            <w:shd w:val="clear" w:color="auto" w:fill="auto"/>
          </w:tcPr>
          <w:p w14:paraId="2DD7669E" w14:textId="77777777" w:rsidR="00D93EC4" w:rsidRPr="00B73916" w:rsidRDefault="00D93EC4" w:rsidP="00D93EC4">
            <w:pPr>
              <w:numPr>
                <w:ilvl w:val="0"/>
                <w:numId w:val="3"/>
              </w:numPr>
              <w:spacing w:after="0" w:line="360" w:lineRule="auto"/>
              <w:ind w:left="0"/>
              <w:rPr>
                <w:b/>
                <w:sz w:val="24"/>
                <w:szCs w:val="24"/>
              </w:rPr>
            </w:pPr>
            <w:r w:rsidRPr="00B73916">
              <w:rPr>
                <w:b/>
                <w:sz w:val="24"/>
                <w:szCs w:val="24"/>
              </w:rPr>
              <w:t>ОБЩО:</w:t>
            </w:r>
          </w:p>
        </w:tc>
        <w:tc>
          <w:tcPr>
            <w:tcW w:w="1559" w:type="dxa"/>
            <w:shd w:val="clear" w:color="auto" w:fill="auto"/>
          </w:tcPr>
          <w:p w14:paraId="3B888940" w14:textId="77777777" w:rsidR="00D93EC4" w:rsidRPr="00B73916" w:rsidRDefault="00D93EC4" w:rsidP="00B37283">
            <w:pPr>
              <w:spacing w:after="0" w:line="360" w:lineRule="auto"/>
              <w:jc w:val="right"/>
              <w:rPr>
                <w:b/>
                <w:iCs/>
                <w:sz w:val="24"/>
                <w:szCs w:val="24"/>
              </w:rPr>
            </w:pPr>
            <w:r w:rsidRPr="00B73916">
              <w:rPr>
                <w:b/>
                <w:iCs/>
                <w:sz w:val="24"/>
                <w:szCs w:val="24"/>
                <w:lang w:val="bg-BG"/>
              </w:rPr>
              <w:t>1</w:t>
            </w:r>
            <w:r w:rsidR="00BB2A94" w:rsidRPr="00B73916">
              <w:rPr>
                <w:b/>
                <w:iCs/>
                <w:sz w:val="24"/>
                <w:szCs w:val="24"/>
                <w:lang w:val="bg-BG"/>
              </w:rPr>
              <w:t xml:space="preserve"> </w:t>
            </w:r>
            <w:r w:rsidRPr="00B73916">
              <w:rPr>
                <w:b/>
                <w:iCs/>
                <w:sz w:val="24"/>
                <w:szCs w:val="24"/>
                <w:lang w:val="bg-BG"/>
              </w:rPr>
              <w:t>06</w:t>
            </w:r>
            <w:r w:rsidR="00B37283" w:rsidRPr="00B73916">
              <w:rPr>
                <w:b/>
                <w:iCs/>
                <w:sz w:val="24"/>
                <w:szCs w:val="24"/>
              </w:rPr>
              <w:t>1</w:t>
            </w:r>
            <w:r w:rsidR="00BB2A94" w:rsidRPr="00B73916">
              <w:rPr>
                <w:b/>
                <w:iCs/>
                <w:sz w:val="24"/>
                <w:szCs w:val="24"/>
                <w:lang w:val="bg-BG"/>
              </w:rPr>
              <w:t xml:space="preserve"> </w:t>
            </w:r>
            <w:r w:rsidR="00B37283" w:rsidRPr="00B73916">
              <w:rPr>
                <w:b/>
                <w:iCs/>
                <w:sz w:val="24"/>
                <w:szCs w:val="24"/>
              </w:rPr>
              <w:t>759</w:t>
            </w:r>
          </w:p>
        </w:tc>
        <w:tc>
          <w:tcPr>
            <w:tcW w:w="1100" w:type="dxa"/>
            <w:shd w:val="clear" w:color="auto" w:fill="auto"/>
          </w:tcPr>
          <w:p w14:paraId="00062B87" w14:textId="77777777" w:rsidR="00D93EC4" w:rsidRPr="00B73916" w:rsidRDefault="00D93EC4" w:rsidP="00D93EC4">
            <w:pPr>
              <w:spacing w:after="0" w:line="360" w:lineRule="auto"/>
              <w:jc w:val="right"/>
              <w:rPr>
                <w:b/>
                <w:iCs/>
                <w:sz w:val="24"/>
                <w:szCs w:val="24"/>
              </w:rPr>
            </w:pPr>
            <w:r w:rsidRPr="00B73916">
              <w:rPr>
                <w:b/>
                <w:iCs/>
                <w:sz w:val="24"/>
                <w:szCs w:val="24"/>
              </w:rPr>
              <w:t>100 %</w:t>
            </w:r>
          </w:p>
        </w:tc>
      </w:tr>
    </w:tbl>
    <w:p w14:paraId="0204AD5B" w14:textId="77777777" w:rsidR="00C71653" w:rsidRPr="00B73916" w:rsidRDefault="00C71653" w:rsidP="00E142E9">
      <w:pPr>
        <w:spacing w:after="0" w:line="360" w:lineRule="auto"/>
        <w:jc w:val="both"/>
        <w:rPr>
          <w:sz w:val="24"/>
          <w:szCs w:val="24"/>
        </w:rPr>
      </w:pPr>
    </w:p>
    <w:p w14:paraId="087B231E" w14:textId="77777777" w:rsidR="003E0482" w:rsidRPr="00B73916" w:rsidRDefault="00C71653" w:rsidP="00E142E9">
      <w:pPr>
        <w:overflowPunct w:val="0"/>
        <w:autoSpaceDE w:val="0"/>
        <w:autoSpaceDN w:val="0"/>
        <w:adjustRightInd w:val="0"/>
        <w:spacing w:after="0" w:line="360" w:lineRule="auto"/>
        <w:ind w:firstLine="706"/>
        <w:jc w:val="both"/>
        <w:textAlignment w:val="baseline"/>
        <w:rPr>
          <w:rFonts w:eastAsia="Times New Roman"/>
          <w:b/>
          <w:sz w:val="24"/>
          <w:szCs w:val="24"/>
          <w:lang w:val="bg-BG" w:eastAsia="bg-BG"/>
        </w:rPr>
      </w:pPr>
      <w:r w:rsidRPr="00B73916">
        <w:rPr>
          <w:rFonts w:eastAsia="Times New Roman"/>
          <w:b/>
          <w:sz w:val="24"/>
          <w:szCs w:val="24"/>
          <w:lang w:val="bg-BG" w:eastAsia="bg-BG"/>
        </w:rPr>
        <w:t>Р</w:t>
      </w:r>
      <w:r w:rsidR="000A0A4E" w:rsidRPr="00B73916">
        <w:rPr>
          <w:rFonts w:eastAsia="Times New Roman"/>
          <w:b/>
          <w:sz w:val="24"/>
          <w:szCs w:val="24"/>
          <w:lang w:val="bg-BG" w:eastAsia="bg-BG"/>
        </w:rPr>
        <w:t>азходи</w:t>
      </w:r>
      <w:r w:rsidRPr="00B73916">
        <w:rPr>
          <w:rFonts w:eastAsia="Times New Roman"/>
          <w:b/>
          <w:sz w:val="24"/>
          <w:szCs w:val="24"/>
          <w:lang w:val="bg-BG" w:eastAsia="bg-BG"/>
        </w:rPr>
        <w:t xml:space="preserve">     </w:t>
      </w:r>
    </w:p>
    <w:p w14:paraId="76FEF9E0" w14:textId="77777777" w:rsidR="00744EA4" w:rsidRPr="00B73916" w:rsidRDefault="00C71653" w:rsidP="00E142E9">
      <w:pPr>
        <w:overflowPunct w:val="0"/>
        <w:autoSpaceDE w:val="0"/>
        <w:autoSpaceDN w:val="0"/>
        <w:adjustRightInd w:val="0"/>
        <w:spacing w:after="0" w:line="360" w:lineRule="auto"/>
        <w:ind w:firstLine="706"/>
        <w:jc w:val="both"/>
        <w:textAlignment w:val="baseline"/>
        <w:rPr>
          <w:rFonts w:eastAsia="Times New Roman"/>
          <w:b/>
          <w:sz w:val="24"/>
          <w:szCs w:val="24"/>
          <w:lang w:val="bg-BG" w:eastAsia="bg-BG"/>
        </w:rPr>
      </w:pPr>
      <w:r w:rsidRPr="00B73916">
        <w:rPr>
          <w:rFonts w:eastAsia="Times New Roman"/>
          <w:b/>
          <w:sz w:val="24"/>
          <w:szCs w:val="24"/>
          <w:lang w:val="bg-BG" w:eastAsia="bg-BG"/>
        </w:rPr>
        <w:t xml:space="preserve">       </w:t>
      </w:r>
    </w:p>
    <w:p w14:paraId="2EC50C0F" w14:textId="77777777" w:rsidR="00613EA2" w:rsidRPr="00B73916" w:rsidRDefault="00613EA2" w:rsidP="00E142E9">
      <w:pPr>
        <w:pStyle w:val="BodyText"/>
        <w:spacing w:after="0" w:line="360" w:lineRule="auto"/>
        <w:ind w:firstLine="706"/>
      </w:pPr>
      <w:r w:rsidRPr="00B73916">
        <w:t xml:space="preserve">Уточненият план на разходите по бюджета на КЗП за 2021 г. е в размер на </w:t>
      </w:r>
      <w:r w:rsidR="00E142E9" w:rsidRPr="00B73916">
        <w:t xml:space="preserve">                </w:t>
      </w:r>
      <w:r w:rsidR="004D3FF8" w:rsidRPr="00B73916">
        <w:rPr>
          <w:lang w:val="en-US"/>
        </w:rPr>
        <w:t xml:space="preserve">        </w:t>
      </w:r>
      <w:r w:rsidRPr="00B73916">
        <w:t>5</w:t>
      </w:r>
      <w:r w:rsidR="004F01BA" w:rsidRPr="00B73916">
        <w:rPr>
          <w:lang w:val="en-US"/>
        </w:rPr>
        <w:t xml:space="preserve"> </w:t>
      </w:r>
      <w:r w:rsidRPr="00B73916">
        <w:t>658</w:t>
      </w:r>
      <w:r w:rsidR="004F01BA" w:rsidRPr="00B73916">
        <w:rPr>
          <w:lang w:val="en-US"/>
        </w:rPr>
        <w:t xml:space="preserve"> </w:t>
      </w:r>
      <w:r w:rsidRPr="00B73916">
        <w:t xml:space="preserve">700 лв., а отчетените </w:t>
      </w:r>
      <w:r w:rsidR="00F25A8F" w:rsidRPr="00B73916">
        <w:t xml:space="preserve">за годината </w:t>
      </w:r>
      <w:r w:rsidRPr="00B73916">
        <w:t>разходи възлизат на 5</w:t>
      </w:r>
      <w:r w:rsidR="004F01BA" w:rsidRPr="00B73916">
        <w:rPr>
          <w:lang w:val="en-US"/>
        </w:rPr>
        <w:t xml:space="preserve"> </w:t>
      </w:r>
      <w:r w:rsidRPr="00B73916">
        <w:t>632</w:t>
      </w:r>
      <w:r w:rsidR="004F01BA" w:rsidRPr="00B73916">
        <w:rPr>
          <w:lang w:val="en-US"/>
        </w:rPr>
        <w:t xml:space="preserve"> </w:t>
      </w:r>
      <w:r w:rsidRPr="00B73916">
        <w:t>859 лв., което представлява изпълнение 99,54 % спрямо плана. Изпълнението на разходите включва:</w:t>
      </w:r>
    </w:p>
    <w:p w14:paraId="586C6002" w14:textId="77777777" w:rsidR="003E0482" w:rsidRPr="00B73916" w:rsidRDefault="003E0482" w:rsidP="003E0482">
      <w:pPr>
        <w:pStyle w:val="BodyText"/>
        <w:spacing w:after="0" w:line="360" w:lineRule="auto"/>
        <w:ind w:firstLine="706"/>
      </w:pPr>
    </w:p>
    <w:tbl>
      <w:tblPr>
        <w:tblW w:w="8595" w:type="dxa"/>
        <w:tblInd w:w="93" w:type="dxa"/>
        <w:tblLook w:val="04A0" w:firstRow="1" w:lastRow="0" w:firstColumn="1" w:lastColumn="0" w:noHBand="0" w:noVBand="1"/>
      </w:tblPr>
      <w:tblGrid>
        <w:gridCol w:w="4005"/>
        <w:gridCol w:w="1426"/>
        <w:gridCol w:w="1450"/>
        <w:gridCol w:w="222"/>
        <w:gridCol w:w="1540"/>
      </w:tblGrid>
      <w:tr w:rsidR="00B73916" w:rsidRPr="00B73916" w14:paraId="4A23709B" w14:textId="77777777" w:rsidTr="00B62F03">
        <w:trPr>
          <w:trHeight w:val="600"/>
        </w:trPr>
        <w:tc>
          <w:tcPr>
            <w:tcW w:w="4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C0E48" w14:textId="77777777" w:rsidR="00B62F03" w:rsidRPr="00B73916" w:rsidRDefault="00B62F03" w:rsidP="00613EA2">
            <w:pPr>
              <w:spacing w:after="0" w:line="240" w:lineRule="auto"/>
              <w:jc w:val="center"/>
              <w:rPr>
                <w:rFonts w:eastAsia="Times New Roman"/>
                <w:b/>
                <w:bCs/>
                <w:sz w:val="24"/>
                <w:szCs w:val="24"/>
              </w:rPr>
            </w:pPr>
            <w:r w:rsidRPr="00B73916">
              <w:rPr>
                <w:rFonts w:eastAsia="Times New Roman"/>
                <w:b/>
                <w:bCs/>
                <w:sz w:val="24"/>
                <w:szCs w:val="24"/>
              </w:rPr>
              <w:t>Показател</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14:paraId="73ACCD06" w14:textId="77777777" w:rsidR="00B62F03" w:rsidRPr="00B73916" w:rsidRDefault="00B62F03" w:rsidP="00613EA2">
            <w:pPr>
              <w:spacing w:after="0" w:line="240" w:lineRule="auto"/>
              <w:jc w:val="center"/>
              <w:rPr>
                <w:rFonts w:eastAsia="Times New Roman"/>
                <w:b/>
                <w:bCs/>
                <w:sz w:val="24"/>
                <w:szCs w:val="24"/>
              </w:rPr>
            </w:pPr>
            <w:r w:rsidRPr="00B73916">
              <w:rPr>
                <w:rFonts w:eastAsia="Times New Roman"/>
                <w:b/>
                <w:bCs/>
                <w:sz w:val="24"/>
                <w:szCs w:val="24"/>
              </w:rPr>
              <w:t>Годишен план</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14:paraId="47425C76" w14:textId="77777777" w:rsidR="00B62F03" w:rsidRPr="00B73916" w:rsidRDefault="00B62F03" w:rsidP="00613EA2">
            <w:pPr>
              <w:spacing w:after="0" w:line="240" w:lineRule="auto"/>
              <w:jc w:val="center"/>
              <w:rPr>
                <w:rFonts w:eastAsia="Times New Roman"/>
                <w:b/>
                <w:bCs/>
                <w:sz w:val="24"/>
                <w:szCs w:val="24"/>
              </w:rPr>
            </w:pPr>
            <w:r w:rsidRPr="00B73916">
              <w:rPr>
                <w:rFonts w:eastAsia="Times New Roman"/>
                <w:b/>
                <w:bCs/>
                <w:sz w:val="24"/>
                <w:szCs w:val="24"/>
              </w:rPr>
              <w:t xml:space="preserve">Отчет </w:t>
            </w:r>
            <w:r w:rsidRPr="00B73916">
              <w:rPr>
                <w:rFonts w:eastAsia="Times New Roman"/>
                <w:b/>
                <w:bCs/>
                <w:sz w:val="24"/>
                <w:szCs w:val="24"/>
                <w:lang w:val="bg-BG"/>
              </w:rPr>
              <w:t>за 2021г.</w:t>
            </w:r>
          </w:p>
        </w:tc>
        <w:tc>
          <w:tcPr>
            <w:tcW w:w="222" w:type="dxa"/>
            <w:tcBorders>
              <w:top w:val="single" w:sz="4" w:space="0" w:color="auto"/>
              <w:left w:val="nil"/>
              <w:bottom w:val="single" w:sz="4" w:space="0" w:color="auto"/>
              <w:right w:val="nil"/>
            </w:tcBorders>
          </w:tcPr>
          <w:p w14:paraId="57E1E951" w14:textId="77777777" w:rsidR="00B62F03" w:rsidRPr="00B73916" w:rsidRDefault="00B62F03" w:rsidP="00613EA2">
            <w:pPr>
              <w:spacing w:after="0" w:line="240" w:lineRule="auto"/>
              <w:jc w:val="center"/>
              <w:rPr>
                <w:rFonts w:eastAsia="Times New Roman"/>
                <w:b/>
                <w:bCs/>
                <w:sz w:val="24"/>
                <w:szCs w:val="24"/>
              </w:rPr>
            </w:pPr>
          </w:p>
        </w:tc>
        <w:tc>
          <w:tcPr>
            <w:tcW w:w="1492" w:type="dxa"/>
            <w:tcBorders>
              <w:top w:val="single" w:sz="4" w:space="0" w:color="auto"/>
              <w:left w:val="nil"/>
              <w:bottom w:val="single" w:sz="4" w:space="0" w:color="auto"/>
              <w:right w:val="single" w:sz="4" w:space="0" w:color="auto"/>
            </w:tcBorders>
            <w:shd w:val="clear" w:color="auto" w:fill="auto"/>
            <w:vAlign w:val="bottom"/>
            <w:hideMark/>
          </w:tcPr>
          <w:p w14:paraId="10C0A916" w14:textId="77777777" w:rsidR="00B62F03" w:rsidRPr="00B73916" w:rsidRDefault="00B62F03" w:rsidP="00E142E9">
            <w:pPr>
              <w:spacing w:after="0" w:line="240" w:lineRule="auto"/>
              <w:jc w:val="center"/>
              <w:rPr>
                <w:rFonts w:eastAsia="Times New Roman"/>
                <w:b/>
                <w:bCs/>
                <w:sz w:val="24"/>
                <w:szCs w:val="24"/>
                <w:lang w:val="bg-BG"/>
              </w:rPr>
            </w:pPr>
            <w:r w:rsidRPr="00B73916">
              <w:rPr>
                <w:rFonts w:eastAsia="Times New Roman"/>
                <w:b/>
                <w:bCs/>
                <w:sz w:val="24"/>
                <w:szCs w:val="24"/>
                <w:lang w:val="bg-BG"/>
              </w:rPr>
              <w:t xml:space="preserve">Изпълнение </w:t>
            </w:r>
            <w:r w:rsidRPr="00B73916">
              <w:rPr>
                <w:rFonts w:eastAsia="Times New Roman"/>
                <w:b/>
                <w:bCs/>
                <w:sz w:val="24"/>
                <w:szCs w:val="24"/>
              </w:rPr>
              <w:t>%</w:t>
            </w:r>
            <w:r w:rsidRPr="00B73916">
              <w:rPr>
                <w:rFonts w:eastAsia="Times New Roman"/>
                <w:b/>
                <w:bCs/>
                <w:sz w:val="24"/>
                <w:szCs w:val="24"/>
                <w:lang w:val="bg-BG"/>
              </w:rPr>
              <w:t xml:space="preserve"> </w:t>
            </w:r>
          </w:p>
        </w:tc>
      </w:tr>
      <w:tr w:rsidR="00B73916" w:rsidRPr="00B73916" w14:paraId="6065D0DB" w14:textId="77777777" w:rsidTr="00B62F03">
        <w:trPr>
          <w:trHeight w:val="300"/>
        </w:trPr>
        <w:tc>
          <w:tcPr>
            <w:tcW w:w="4005" w:type="dxa"/>
            <w:tcBorders>
              <w:top w:val="nil"/>
              <w:left w:val="single" w:sz="4" w:space="0" w:color="auto"/>
              <w:bottom w:val="single" w:sz="4" w:space="0" w:color="auto"/>
              <w:right w:val="single" w:sz="4" w:space="0" w:color="auto"/>
            </w:tcBorders>
            <w:shd w:val="clear" w:color="auto" w:fill="auto"/>
            <w:noWrap/>
            <w:vAlign w:val="bottom"/>
            <w:hideMark/>
          </w:tcPr>
          <w:p w14:paraId="4CA3CC50" w14:textId="77777777" w:rsidR="00B62F03" w:rsidRPr="00B73916" w:rsidRDefault="00B62F03" w:rsidP="00613EA2">
            <w:pPr>
              <w:spacing w:after="0" w:line="240" w:lineRule="auto"/>
              <w:jc w:val="center"/>
              <w:rPr>
                <w:rFonts w:eastAsia="Times New Roman"/>
                <w:sz w:val="24"/>
                <w:szCs w:val="24"/>
              </w:rPr>
            </w:pPr>
            <w:r w:rsidRPr="00B73916">
              <w:rPr>
                <w:rFonts w:eastAsia="Times New Roman"/>
                <w:sz w:val="24"/>
                <w:szCs w:val="24"/>
              </w:rPr>
              <w:t>1</w:t>
            </w:r>
          </w:p>
        </w:tc>
        <w:tc>
          <w:tcPr>
            <w:tcW w:w="1426" w:type="dxa"/>
            <w:tcBorders>
              <w:top w:val="nil"/>
              <w:left w:val="nil"/>
              <w:bottom w:val="single" w:sz="4" w:space="0" w:color="auto"/>
              <w:right w:val="single" w:sz="4" w:space="0" w:color="auto"/>
            </w:tcBorders>
            <w:shd w:val="clear" w:color="auto" w:fill="auto"/>
            <w:noWrap/>
            <w:vAlign w:val="bottom"/>
            <w:hideMark/>
          </w:tcPr>
          <w:p w14:paraId="42E20961" w14:textId="77777777" w:rsidR="00B62F03" w:rsidRPr="00B73916" w:rsidRDefault="00B62F03" w:rsidP="00613EA2">
            <w:pPr>
              <w:spacing w:after="0" w:line="240" w:lineRule="auto"/>
              <w:jc w:val="center"/>
              <w:rPr>
                <w:rFonts w:eastAsia="Times New Roman"/>
                <w:sz w:val="24"/>
                <w:szCs w:val="24"/>
              </w:rPr>
            </w:pPr>
            <w:r w:rsidRPr="00B73916">
              <w:rPr>
                <w:rFonts w:eastAsia="Times New Roman"/>
                <w:sz w:val="24"/>
                <w:szCs w:val="24"/>
              </w:rPr>
              <w:t>2</w:t>
            </w:r>
          </w:p>
        </w:tc>
        <w:tc>
          <w:tcPr>
            <w:tcW w:w="1450" w:type="dxa"/>
            <w:tcBorders>
              <w:top w:val="nil"/>
              <w:left w:val="nil"/>
              <w:bottom w:val="single" w:sz="4" w:space="0" w:color="auto"/>
              <w:right w:val="single" w:sz="4" w:space="0" w:color="auto"/>
            </w:tcBorders>
            <w:shd w:val="clear" w:color="auto" w:fill="auto"/>
            <w:noWrap/>
            <w:vAlign w:val="bottom"/>
            <w:hideMark/>
          </w:tcPr>
          <w:p w14:paraId="748EB2CA" w14:textId="77777777" w:rsidR="00B62F03" w:rsidRPr="00B73916" w:rsidRDefault="00B62F03" w:rsidP="00613EA2">
            <w:pPr>
              <w:spacing w:after="0" w:line="240" w:lineRule="auto"/>
              <w:jc w:val="center"/>
              <w:rPr>
                <w:rFonts w:eastAsia="Times New Roman"/>
                <w:sz w:val="24"/>
                <w:szCs w:val="24"/>
              </w:rPr>
            </w:pPr>
            <w:r w:rsidRPr="00B73916">
              <w:rPr>
                <w:rFonts w:eastAsia="Times New Roman"/>
                <w:sz w:val="24"/>
                <w:szCs w:val="24"/>
              </w:rPr>
              <w:t>3</w:t>
            </w:r>
          </w:p>
        </w:tc>
        <w:tc>
          <w:tcPr>
            <w:tcW w:w="222" w:type="dxa"/>
            <w:tcBorders>
              <w:top w:val="nil"/>
              <w:left w:val="nil"/>
              <w:bottom w:val="single" w:sz="4" w:space="0" w:color="auto"/>
              <w:right w:val="nil"/>
            </w:tcBorders>
          </w:tcPr>
          <w:p w14:paraId="216DE672" w14:textId="77777777" w:rsidR="00B62F03" w:rsidRPr="00B73916" w:rsidRDefault="00B62F03" w:rsidP="00613EA2">
            <w:pPr>
              <w:spacing w:after="0" w:line="240" w:lineRule="auto"/>
              <w:jc w:val="center"/>
              <w:rPr>
                <w:rFonts w:eastAsia="Times New Roman"/>
                <w:sz w:val="24"/>
                <w:szCs w:val="24"/>
              </w:rPr>
            </w:pPr>
          </w:p>
        </w:tc>
        <w:tc>
          <w:tcPr>
            <w:tcW w:w="1492" w:type="dxa"/>
            <w:tcBorders>
              <w:top w:val="nil"/>
              <w:left w:val="nil"/>
              <w:bottom w:val="single" w:sz="4" w:space="0" w:color="auto"/>
              <w:right w:val="single" w:sz="4" w:space="0" w:color="auto"/>
            </w:tcBorders>
            <w:shd w:val="clear" w:color="auto" w:fill="auto"/>
            <w:noWrap/>
            <w:vAlign w:val="bottom"/>
            <w:hideMark/>
          </w:tcPr>
          <w:p w14:paraId="102E6F05" w14:textId="77777777" w:rsidR="00B62F03" w:rsidRPr="00B73916" w:rsidRDefault="00B62F03" w:rsidP="00613EA2">
            <w:pPr>
              <w:spacing w:after="0" w:line="240" w:lineRule="auto"/>
              <w:rPr>
                <w:rFonts w:eastAsia="Times New Roman"/>
                <w:sz w:val="24"/>
                <w:szCs w:val="24"/>
              </w:rPr>
            </w:pPr>
            <w:r w:rsidRPr="00B73916">
              <w:rPr>
                <w:rFonts w:eastAsia="Times New Roman"/>
                <w:sz w:val="24"/>
                <w:szCs w:val="24"/>
                <w:lang w:val="bg-BG"/>
              </w:rPr>
              <w:t xml:space="preserve">4 </w:t>
            </w:r>
            <w:r w:rsidRPr="00B73916">
              <w:rPr>
                <w:rFonts w:eastAsia="Times New Roman"/>
                <w:sz w:val="24"/>
                <w:szCs w:val="24"/>
              </w:rPr>
              <w:t>(к.3/к.</w:t>
            </w:r>
            <w:r w:rsidRPr="00B73916">
              <w:rPr>
                <w:rFonts w:eastAsia="Times New Roman"/>
                <w:sz w:val="24"/>
                <w:szCs w:val="24"/>
                <w:lang w:val="bg-BG"/>
              </w:rPr>
              <w:t>2</w:t>
            </w:r>
            <w:r w:rsidRPr="00B73916">
              <w:rPr>
                <w:rFonts w:eastAsia="Times New Roman"/>
                <w:sz w:val="24"/>
                <w:szCs w:val="24"/>
              </w:rPr>
              <w:t>)</w:t>
            </w:r>
          </w:p>
        </w:tc>
      </w:tr>
      <w:tr w:rsidR="00B73916" w:rsidRPr="00B73916" w14:paraId="2A9CD4B8" w14:textId="77777777" w:rsidTr="00B62F03">
        <w:trPr>
          <w:trHeight w:val="638"/>
        </w:trPr>
        <w:tc>
          <w:tcPr>
            <w:tcW w:w="4005" w:type="dxa"/>
            <w:tcBorders>
              <w:top w:val="nil"/>
              <w:left w:val="single" w:sz="4" w:space="0" w:color="auto"/>
              <w:bottom w:val="single" w:sz="4" w:space="0" w:color="auto"/>
              <w:right w:val="single" w:sz="4" w:space="0" w:color="auto"/>
            </w:tcBorders>
            <w:shd w:val="clear" w:color="auto" w:fill="auto"/>
            <w:vAlign w:val="bottom"/>
            <w:hideMark/>
          </w:tcPr>
          <w:p w14:paraId="3D0A4AAF" w14:textId="77777777" w:rsidR="00B62F03" w:rsidRPr="00B73916" w:rsidRDefault="00B62F03" w:rsidP="00613EA2">
            <w:pPr>
              <w:spacing w:after="0" w:line="240" w:lineRule="auto"/>
              <w:rPr>
                <w:rFonts w:eastAsia="Times New Roman"/>
                <w:sz w:val="24"/>
                <w:szCs w:val="24"/>
              </w:rPr>
            </w:pPr>
            <w:r w:rsidRPr="00B73916">
              <w:rPr>
                <w:rFonts w:eastAsia="Times New Roman"/>
                <w:sz w:val="24"/>
                <w:szCs w:val="24"/>
              </w:rPr>
              <w:t>§ 01-00 Заплати и възнаграждения за персонала, нает по трудови и служебни правоотношения</w:t>
            </w:r>
          </w:p>
        </w:tc>
        <w:tc>
          <w:tcPr>
            <w:tcW w:w="1426" w:type="dxa"/>
            <w:tcBorders>
              <w:top w:val="nil"/>
              <w:left w:val="nil"/>
              <w:bottom w:val="single" w:sz="4" w:space="0" w:color="auto"/>
              <w:right w:val="single" w:sz="4" w:space="0" w:color="auto"/>
            </w:tcBorders>
            <w:shd w:val="clear" w:color="auto" w:fill="auto"/>
            <w:noWrap/>
            <w:vAlign w:val="bottom"/>
            <w:hideMark/>
          </w:tcPr>
          <w:p w14:paraId="4EDFEF58" w14:textId="77777777" w:rsidR="00B62F03" w:rsidRPr="00B73916" w:rsidRDefault="00B62F03" w:rsidP="00613EA2">
            <w:pPr>
              <w:spacing w:after="0" w:line="240" w:lineRule="auto"/>
              <w:jc w:val="right"/>
              <w:rPr>
                <w:rFonts w:eastAsia="Times New Roman"/>
                <w:sz w:val="24"/>
                <w:szCs w:val="24"/>
              </w:rPr>
            </w:pPr>
            <w:r w:rsidRPr="00B73916">
              <w:rPr>
                <w:rFonts w:eastAsia="Times New Roman"/>
                <w:sz w:val="24"/>
                <w:szCs w:val="24"/>
                <w:lang w:val="bg-BG"/>
              </w:rPr>
              <w:t>2</w:t>
            </w:r>
            <w:r w:rsidR="00BB2A94" w:rsidRPr="00B73916">
              <w:rPr>
                <w:rFonts w:eastAsia="Times New Roman"/>
                <w:sz w:val="24"/>
                <w:szCs w:val="24"/>
                <w:lang w:val="bg-BG"/>
              </w:rPr>
              <w:t xml:space="preserve"> </w:t>
            </w:r>
            <w:r w:rsidRPr="00B73916">
              <w:rPr>
                <w:rFonts w:eastAsia="Times New Roman"/>
                <w:sz w:val="24"/>
                <w:szCs w:val="24"/>
                <w:lang w:val="bg-BG"/>
              </w:rPr>
              <w:t>790</w:t>
            </w:r>
            <w:r w:rsidR="00BB2A94" w:rsidRPr="00B73916">
              <w:rPr>
                <w:rFonts w:eastAsia="Times New Roman"/>
                <w:sz w:val="24"/>
                <w:szCs w:val="24"/>
                <w:lang w:val="bg-BG"/>
              </w:rPr>
              <w:t xml:space="preserve"> </w:t>
            </w:r>
            <w:r w:rsidRPr="00B73916">
              <w:rPr>
                <w:rFonts w:eastAsia="Times New Roman"/>
                <w:sz w:val="24"/>
                <w:szCs w:val="24"/>
                <w:lang w:val="bg-BG"/>
              </w:rPr>
              <w:t>800</w:t>
            </w:r>
          </w:p>
        </w:tc>
        <w:tc>
          <w:tcPr>
            <w:tcW w:w="1450" w:type="dxa"/>
            <w:tcBorders>
              <w:top w:val="nil"/>
              <w:left w:val="nil"/>
              <w:bottom w:val="single" w:sz="4" w:space="0" w:color="auto"/>
              <w:right w:val="single" w:sz="4" w:space="0" w:color="auto"/>
            </w:tcBorders>
            <w:shd w:val="clear" w:color="auto" w:fill="auto"/>
            <w:noWrap/>
            <w:vAlign w:val="bottom"/>
            <w:hideMark/>
          </w:tcPr>
          <w:p w14:paraId="7FEDDFA7" w14:textId="77777777" w:rsidR="00B62F03" w:rsidRPr="00B73916" w:rsidRDefault="00B62F03" w:rsidP="00B62F03">
            <w:pPr>
              <w:spacing w:after="0" w:line="240" w:lineRule="auto"/>
              <w:jc w:val="right"/>
              <w:rPr>
                <w:rFonts w:eastAsia="Times New Roman"/>
                <w:sz w:val="24"/>
                <w:szCs w:val="24"/>
                <w:lang w:val="bg-BG"/>
              </w:rPr>
            </w:pPr>
          </w:p>
          <w:p w14:paraId="63A9FDF4" w14:textId="77777777" w:rsidR="00B62F03" w:rsidRPr="00B73916" w:rsidRDefault="00B62F03" w:rsidP="00B62F03">
            <w:pPr>
              <w:spacing w:after="0" w:line="240" w:lineRule="auto"/>
              <w:jc w:val="right"/>
              <w:rPr>
                <w:rFonts w:eastAsia="Times New Roman"/>
                <w:sz w:val="24"/>
                <w:szCs w:val="24"/>
                <w:lang w:val="bg-BG"/>
              </w:rPr>
            </w:pPr>
            <w:r w:rsidRPr="00B73916">
              <w:rPr>
                <w:rFonts w:eastAsia="Times New Roman"/>
                <w:sz w:val="24"/>
                <w:szCs w:val="24"/>
                <w:lang w:val="bg-BG"/>
              </w:rPr>
              <w:t>2</w:t>
            </w:r>
            <w:r w:rsidR="00BB2A94" w:rsidRPr="00B73916">
              <w:rPr>
                <w:rFonts w:eastAsia="Times New Roman"/>
                <w:sz w:val="24"/>
                <w:szCs w:val="24"/>
                <w:lang w:val="bg-BG"/>
              </w:rPr>
              <w:t xml:space="preserve"> </w:t>
            </w:r>
            <w:r w:rsidRPr="00B73916">
              <w:rPr>
                <w:rFonts w:eastAsia="Times New Roman"/>
                <w:sz w:val="24"/>
                <w:szCs w:val="24"/>
                <w:lang w:val="bg-BG"/>
              </w:rPr>
              <w:t>769</w:t>
            </w:r>
            <w:r w:rsidR="00BB2A94" w:rsidRPr="00B73916">
              <w:rPr>
                <w:rFonts w:eastAsia="Times New Roman"/>
                <w:sz w:val="24"/>
                <w:szCs w:val="24"/>
                <w:lang w:val="bg-BG"/>
              </w:rPr>
              <w:t xml:space="preserve"> </w:t>
            </w:r>
            <w:r w:rsidRPr="00B73916">
              <w:rPr>
                <w:rFonts w:eastAsia="Times New Roman"/>
                <w:sz w:val="24"/>
                <w:szCs w:val="24"/>
                <w:lang w:val="bg-BG"/>
              </w:rPr>
              <w:t>538</w:t>
            </w:r>
          </w:p>
        </w:tc>
        <w:tc>
          <w:tcPr>
            <w:tcW w:w="222" w:type="dxa"/>
            <w:tcBorders>
              <w:top w:val="nil"/>
              <w:left w:val="nil"/>
              <w:bottom w:val="single" w:sz="4" w:space="0" w:color="auto"/>
              <w:right w:val="nil"/>
            </w:tcBorders>
          </w:tcPr>
          <w:p w14:paraId="0B807640" w14:textId="77777777" w:rsidR="00B62F03" w:rsidRPr="00B73916" w:rsidRDefault="00B62F03" w:rsidP="00613EA2">
            <w:pPr>
              <w:spacing w:after="0" w:line="240" w:lineRule="auto"/>
              <w:jc w:val="right"/>
              <w:rPr>
                <w:rFonts w:eastAsia="Times New Roman"/>
                <w:sz w:val="24"/>
                <w:szCs w:val="24"/>
                <w:lang w:val="bg-BG"/>
              </w:rPr>
            </w:pPr>
          </w:p>
        </w:tc>
        <w:tc>
          <w:tcPr>
            <w:tcW w:w="1492" w:type="dxa"/>
            <w:tcBorders>
              <w:top w:val="nil"/>
              <w:left w:val="nil"/>
              <w:bottom w:val="single" w:sz="4" w:space="0" w:color="auto"/>
              <w:right w:val="single" w:sz="4" w:space="0" w:color="auto"/>
            </w:tcBorders>
            <w:shd w:val="clear" w:color="auto" w:fill="auto"/>
            <w:noWrap/>
            <w:vAlign w:val="bottom"/>
            <w:hideMark/>
          </w:tcPr>
          <w:p w14:paraId="5A452B59"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99,24</w:t>
            </w:r>
          </w:p>
        </w:tc>
      </w:tr>
      <w:tr w:rsidR="00B73916" w:rsidRPr="00B73916" w14:paraId="7F8A2636" w14:textId="77777777" w:rsidTr="00B62F03">
        <w:trPr>
          <w:trHeight w:val="547"/>
        </w:trPr>
        <w:tc>
          <w:tcPr>
            <w:tcW w:w="4005" w:type="dxa"/>
            <w:tcBorders>
              <w:top w:val="nil"/>
              <w:left w:val="single" w:sz="4" w:space="0" w:color="auto"/>
              <w:bottom w:val="single" w:sz="4" w:space="0" w:color="auto"/>
              <w:right w:val="single" w:sz="4" w:space="0" w:color="auto"/>
            </w:tcBorders>
            <w:shd w:val="clear" w:color="auto" w:fill="auto"/>
            <w:vAlign w:val="bottom"/>
            <w:hideMark/>
          </w:tcPr>
          <w:p w14:paraId="5D995316" w14:textId="77777777" w:rsidR="00B62F03" w:rsidRPr="00B73916" w:rsidRDefault="00B62F03" w:rsidP="00613EA2">
            <w:pPr>
              <w:spacing w:after="0" w:line="240" w:lineRule="auto"/>
              <w:rPr>
                <w:rFonts w:eastAsia="Times New Roman"/>
                <w:sz w:val="24"/>
                <w:szCs w:val="24"/>
              </w:rPr>
            </w:pPr>
            <w:r w:rsidRPr="00B73916">
              <w:rPr>
                <w:rFonts w:eastAsia="Times New Roman"/>
                <w:sz w:val="24"/>
                <w:szCs w:val="24"/>
              </w:rPr>
              <w:t>§02-00 Други възнаграждения и плащания за персонала</w:t>
            </w:r>
          </w:p>
        </w:tc>
        <w:tc>
          <w:tcPr>
            <w:tcW w:w="1426" w:type="dxa"/>
            <w:tcBorders>
              <w:top w:val="nil"/>
              <w:left w:val="nil"/>
              <w:bottom w:val="single" w:sz="4" w:space="0" w:color="auto"/>
              <w:right w:val="single" w:sz="4" w:space="0" w:color="auto"/>
            </w:tcBorders>
            <w:shd w:val="clear" w:color="auto" w:fill="auto"/>
            <w:noWrap/>
            <w:vAlign w:val="bottom"/>
            <w:hideMark/>
          </w:tcPr>
          <w:p w14:paraId="5E154E54" w14:textId="77777777" w:rsidR="00B62F03" w:rsidRPr="00B73916" w:rsidRDefault="00B62F03" w:rsidP="00613EA2">
            <w:pPr>
              <w:spacing w:after="0" w:line="240" w:lineRule="auto"/>
              <w:jc w:val="right"/>
              <w:rPr>
                <w:rFonts w:eastAsia="Times New Roman"/>
                <w:sz w:val="24"/>
                <w:szCs w:val="24"/>
              </w:rPr>
            </w:pPr>
            <w:r w:rsidRPr="00B73916">
              <w:rPr>
                <w:rFonts w:eastAsia="Times New Roman"/>
                <w:sz w:val="24"/>
                <w:szCs w:val="24"/>
                <w:lang w:val="bg-BG"/>
              </w:rPr>
              <w:t>426</w:t>
            </w:r>
            <w:r w:rsidR="00BB2A94" w:rsidRPr="00B73916">
              <w:rPr>
                <w:rFonts w:eastAsia="Times New Roman"/>
                <w:sz w:val="24"/>
                <w:szCs w:val="24"/>
                <w:lang w:val="bg-BG"/>
              </w:rPr>
              <w:t xml:space="preserve"> </w:t>
            </w:r>
            <w:r w:rsidRPr="00B73916">
              <w:rPr>
                <w:rFonts w:eastAsia="Times New Roman"/>
                <w:sz w:val="24"/>
                <w:szCs w:val="24"/>
                <w:lang w:val="bg-BG"/>
              </w:rPr>
              <w:t>600</w:t>
            </w:r>
          </w:p>
        </w:tc>
        <w:tc>
          <w:tcPr>
            <w:tcW w:w="1450" w:type="dxa"/>
            <w:tcBorders>
              <w:top w:val="nil"/>
              <w:left w:val="nil"/>
              <w:bottom w:val="single" w:sz="4" w:space="0" w:color="auto"/>
              <w:right w:val="single" w:sz="4" w:space="0" w:color="auto"/>
            </w:tcBorders>
            <w:shd w:val="clear" w:color="auto" w:fill="auto"/>
            <w:noWrap/>
            <w:vAlign w:val="bottom"/>
            <w:hideMark/>
          </w:tcPr>
          <w:p w14:paraId="726AD676" w14:textId="77777777" w:rsidR="00BB2A94" w:rsidRPr="00B73916" w:rsidRDefault="00B62F03" w:rsidP="00BB2A94">
            <w:pPr>
              <w:spacing w:after="0" w:line="240" w:lineRule="auto"/>
              <w:jc w:val="right"/>
              <w:rPr>
                <w:rFonts w:eastAsia="Times New Roman"/>
                <w:sz w:val="24"/>
                <w:szCs w:val="24"/>
                <w:lang w:val="bg-BG"/>
              </w:rPr>
            </w:pPr>
            <w:r w:rsidRPr="00B73916">
              <w:rPr>
                <w:rFonts w:eastAsia="Times New Roman"/>
                <w:sz w:val="24"/>
                <w:szCs w:val="24"/>
                <w:lang w:val="bg-BG"/>
              </w:rPr>
              <w:t xml:space="preserve">    </w:t>
            </w:r>
            <w:r w:rsidR="00BB2A94" w:rsidRPr="00B73916">
              <w:rPr>
                <w:rFonts w:eastAsia="Times New Roman"/>
                <w:sz w:val="24"/>
                <w:szCs w:val="24"/>
                <w:lang w:val="bg-BG"/>
              </w:rPr>
              <w:t xml:space="preserve"> </w:t>
            </w:r>
          </w:p>
          <w:p w14:paraId="07B266EE" w14:textId="77777777" w:rsidR="00B62F03" w:rsidRPr="00B73916" w:rsidRDefault="00BB2A94" w:rsidP="00BB2A94">
            <w:pPr>
              <w:spacing w:after="0" w:line="240" w:lineRule="auto"/>
              <w:jc w:val="right"/>
              <w:rPr>
                <w:rFonts w:eastAsia="Times New Roman"/>
                <w:sz w:val="24"/>
                <w:szCs w:val="24"/>
              </w:rPr>
            </w:pPr>
            <w:r w:rsidRPr="00B73916">
              <w:rPr>
                <w:rFonts w:eastAsia="Times New Roman"/>
                <w:sz w:val="24"/>
                <w:szCs w:val="24"/>
                <w:lang w:val="bg-BG"/>
              </w:rPr>
              <w:t>425 3</w:t>
            </w:r>
            <w:r w:rsidR="00B62F03" w:rsidRPr="00B73916">
              <w:rPr>
                <w:rFonts w:eastAsia="Times New Roman"/>
                <w:sz w:val="24"/>
                <w:szCs w:val="24"/>
                <w:lang w:val="bg-BG"/>
              </w:rPr>
              <w:t>01</w:t>
            </w:r>
          </w:p>
        </w:tc>
        <w:tc>
          <w:tcPr>
            <w:tcW w:w="222" w:type="dxa"/>
            <w:tcBorders>
              <w:top w:val="nil"/>
              <w:left w:val="nil"/>
              <w:bottom w:val="single" w:sz="4" w:space="0" w:color="auto"/>
              <w:right w:val="nil"/>
            </w:tcBorders>
          </w:tcPr>
          <w:p w14:paraId="622367E4" w14:textId="77777777" w:rsidR="00B62F03" w:rsidRPr="00B73916" w:rsidRDefault="00B62F03" w:rsidP="00613EA2">
            <w:pPr>
              <w:spacing w:after="0" w:line="240" w:lineRule="auto"/>
              <w:jc w:val="right"/>
              <w:rPr>
                <w:rFonts w:eastAsia="Times New Roman"/>
                <w:sz w:val="24"/>
                <w:szCs w:val="24"/>
                <w:lang w:val="bg-BG"/>
              </w:rPr>
            </w:pPr>
          </w:p>
        </w:tc>
        <w:tc>
          <w:tcPr>
            <w:tcW w:w="1492" w:type="dxa"/>
            <w:tcBorders>
              <w:top w:val="nil"/>
              <w:left w:val="nil"/>
              <w:bottom w:val="single" w:sz="4" w:space="0" w:color="auto"/>
              <w:right w:val="single" w:sz="4" w:space="0" w:color="auto"/>
            </w:tcBorders>
            <w:shd w:val="clear" w:color="auto" w:fill="auto"/>
            <w:noWrap/>
            <w:vAlign w:val="bottom"/>
            <w:hideMark/>
          </w:tcPr>
          <w:p w14:paraId="03556ED9" w14:textId="77777777" w:rsidR="00B62F03" w:rsidRPr="00B73916" w:rsidRDefault="00B62F03" w:rsidP="00613EA2">
            <w:pPr>
              <w:spacing w:after="0" w:line="240" w:lineRule="auto"/>
              <w:jc w:val="right"/>
              <w:rPr>
                <w:rFonts w:eastAsia="Times New Roman"/>
                <w:sz w:val="24"/>
                <w:szCs w:val="24"/>
              </w:rPr>
            </w:pPr>
            <w:r w:rsidRPr="00B73916">
              <w:rPr>
                <w:rFonts w:eastAsia="Times New Roman"/>
                <w:sz w:val="24"/>
                <w:szCs w:val="24"/>
                <w:lang w:val="bg-BG"/>
              </w:rPr>
              <w:t>99,70</w:t>
            </w:r>
          </w:p>
        </w:tc>
      </w:tr>
      <w:tr w:rsidR="00B73916" w:rsidRPr="00B73916" w14:paraId="3A1CBDBF" w14:textId="77777777" w:rsidTr="00B62F03">
        <w:trPr>
          <w:trHeight w:val="705"/>
        </w:trPr>
        <w:tc>
          <w:tcPr>
            <w:tcW w:w="4005" w:type="dxa"/>
            <w:tcBorders>
              <w:top w:val="nil"/>
              <w:left w:val="single" w:sz="4" w:space="0" w:color="auto"/>
              <w:bottom w:val="single" w:sz="4" w:space="0" w:color="auto"/>
              <w:right w:val="single" w:sz="4" w:space="0" w:color="auto"/>
            </w:tcBorders>
            <w:shd w:val="clear" w:color="auto" w:fill="auto"/>
            <w:vAlign w:val="bottom"/>
            <w:hideMark/>
          </w:tcPr>
          <w:p w14:paraId="71E8EC56" w14:textId="77777777" w:rsidR="00B62F03" w:rsidRPr="00B73916" w:rsidRDefault="00B62F03" w:rsidP="00613EA2">
            <w:pPr>
              <w:spacing w:after="0" w:line="240" w:lineRule="auto"/>
              <w:rPr>
                <w:rFonts w:eastAsia="Times New Roman"/>
                <w:sz w:val="24"/>
                <w:szCs w:val="24"/>
              </w:rPr>
            </w:pPr>
            <w:r w:rsidRPr="00B73916">
              <w:rPr>
                <w:rFonts w:eastAsia="Times New Roman"/>
                <w:sz w:val="24"/>
                <w:szCs w:val="24"/>
              </w:rPr>
              <w:t>§05-00 Осигурителни вноски от работодатели</w:t>
            </w:r>
          </w:p>
        </w:tc>
        <w:tc>
          <w:tcPr>
            <w:tcW w:w="1426" w:type="dxa"/>
            <w:tcBorders>
              <w:top w:val="nil"/>
              <w:left w:val="nil"/>
              <w:bottom w:val="single" w:sz="4" w:space="0" w:color="auto"/>
              <w:right w:val="single" w:sz="4" w:space="0" w:color="auto"/>
            </w:tcBorders>
            <w:shd w:val="clear" w:color="auto" w:fill="auto"/>
            <w:noWrap/>
            <w:vAlign w:val="bottom"/>
            <w:hideMark/>
          </w:tcPr>
          <w:p w14:paraId="0FBFA6CA" w14:textId="77777777" w:rsidR="00B62F03" w:rsidRPr="00B73916" w:rsidRDefault="00B62F03" w:rsidP="00613EA2">
            <w:pPr>
              <w:spacing w:after="0" w:line="240" w:lineRule="auto"/>
              <w:jc w:val="right"/>
              <w:rPr>
                <w:rFonts w:eastAsia="Times New Roman"/>
                <w:sz w:val="24"/>
                <w:szCs w:val="24"/>
              </w:rPr>
            </w:pPr>
            <w:r w:rsidRPr="00B73916">
              <w:rPr>
                <w:rFonts w:eastAsia="Times New Roman"/>
                <w:sz w:val="24"/>
                <w:szCs w:val="24"/>
                <w:lang w:val="bg-BG"/>
              </w:rPr>
              <w:t xml:space="preserve">                892</w:t>
            </w:r>
            <w:r w:rsidR="00BB2A94" w:rsidRPr="00B73916">
              <w:rPr>
                <w:rFonts w:eastAsia="Times New Roman"/>
                <w:sz w:val="24"/>
                <w:szCs w:val="24"/>
                <w:lang w:val="bg-BG"/>
              </w:rPr>
              <w:t xml:space="preserve"> </w:t>
            </w:r>
            <w:r w:rsidRPr="00B73916">
              <w:rPr>
                <w:rFonts w:eastAsia="Times New Roman"/>
                <w:sz w:val="24"/>
                <w:szCs w:val="24"/>
                <w:lang w:val="bg-BG"/>
              </w:rPr>
              <w:t>500</w:t>
            </w:r>
          </w:p>
        </w:tc>
        <w:tc>
          <w:tcPr>
            <w:tcW w:w="1450" w:type="dxa"/>
            <w:tcBorders>
              <w:top w:val="nil"/>
              <w:left w:val="nil"/>
              <w:bottom w:val="single" w:sz="4" w:space="0" w:color="auto"/>
              <w:right w:val="single" w:sz="4" w:space="0" w:color="auto"/>
            </w:tcBorders>
            <w:shd w:val="clear" w:color="auto" w:fill="auto"/>
            <w:noWrap/>
            <w:vAlign w:val="bottom"/>
            <w:hideMark/>
          </w:tcPr>
          <w:p w14:paraId="466E5D7D" w14:textId="77777777" w:rsidR="00BB2A94" w:rsidRPr="00B73916" w:rsidRDefault="00BB2A94" w:rsidP="00BB2A94">
            <w:pPr>
              <w:spacing w:after="0" w:line="240" w:lineRule="auto"/>
              <w:jc w:val="right"/>
              <w:rPr>
                <w:rFonts w:eastAsia="Times New Roman"/>
                <w:sz w:val="24"/>
                <w:szCs w:val="24"/>
                <w:lang w:val="bg-BG"/>
              </w:rPr>
            </w:pPr>
            <w:r w:rsidRPr="00B73916">
              <w:rPr>
                <w:rFonts w:eastAsia="Times New Roman"/>
                <w:sz w:val="24"/>
                <w:szCs w:val="24"/>
                <w:lang w:val="bg-BG"/>
              </w:rPr>
              <w:t xml:space="preserve">          </w:t>
            </w:r>
          </w:p>
          <w:p w14:paraId="1305508A" w14:textId="77777777" w:rsidR="00B62F03" w:rsidRPr="00B73916" w:rsidRDefault="00BB2A94" w:rsidP="004A5F0E">
            <w:pPr>
              <w:spacing w:after="0" w:line="240" w:lineRule="auto"/>
              <w:jc w:val="right"/>
              <w:rPr>
                <w:rFonts w:eastAsia="Times New Roman"/>
                <w:sz w:val="24"/>
                <w:szCs w:val="24"/>
              </w:rPr>
            </w:pPr>
            <w:r w:rsidRPr="00B73916">
              <w:rPr>
                <w:rFonts w:eastAsia="Times New Roman"/>
                <w:sz w:val="24"/>
                <w:szCs w:val="24"/>
                <w:lang w:val="bg-BG"/>
              </w:rPr>
              <w:t>889 435</w:t>
            </w:r>
          </w:p>
        </w:tc>
        <w:tc>
          <w:tcPr>
            <w:tcW w:w="222" w:type="dxa"/>
            <w:tcBorders>
              <w:top w:val="nil"/>
              <w:left w:val="nil"/>
              <w:bottom w:val="single" w:sz="4" w:space="0" w:color="auto"/>
              <w:right w:val="nil"/>
            </w:tcBorders>
          </w:tcPr>
          <w:p w14:paraId="4DEF8697" w14:textId="77777777" w:rsidR="00B62F03" w:rsidRPr="00B73916" w:rsidRDefault="00B62F03" w:rsidP="00613EA2">
            <w:pPr>
              <w:spacing w:after="0" w:line="240" w:lineRule="auto"/>
              <w:jc w:val="right"/>
              <w:rPr>
                <w:rFonts w:eastAsia="Times New Roman"/>
                <w:sz w:val="24"/>
                <w:szCs w:val="24"/>
                <w:lang w:val="bg-BG"/>
              </w:rPr>
            </w:pPr>
          </w:p>
        </w:tc>
        <w:tc>
          <w:tcPr>
            <w:tcW w:w="1492" w:type="dxa"/>
            <w:tcBorders>
              <w:top w:val="nil"/>
              <w:left w:val="nil"/>
              <w:bottom w:val="single" w:sz="4" w:space="0" w:color="auto"/>
              <w:right w:val="single" w:sz="4" w:space="0" w:color="auto"/>
            </w:tcBorders>
            <w:shd w:val="clear" w:color="auto" w:fill="auto"/>
            <w:noWrap/>
            <w:vAlign w:val="bottom"/>
            <w:hideMark/>
          </w:tcPr>
          <w:p w14:paraId="790B1B21"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99,66</w:t>
            </w:r>
          </w:p>
        </w:tc>
      </w:tr>
      <w:tr w:rsidR="00B73916" w:rsidRPr="00B73916" w14:paraId="3900DBB9" w14:textId="77777777" w:rsidTr="00B62F03">
        <w:trPr>
          <w:trHeight w:val="450"/>
        </w:trPr>
        <w:tc>
          <w:tcPr>
            <w:tcW w:w="4005" w:type="dxa"/>
            <w:tcBorders>
              <w:top w:val="nil"/>
              <w:left w:val="single" w:sz="4" w:space="0" w:color="auto"/>
              <w:bottom w:val="single" w:sz="4" w:space="0" w:color="auto"/>
              <w:right w:val="single" w:sz="4" w:space="0" w:color="auto"/>
            </w:tcBorders>
            <w:shd w:val="clear" w:color="auto" w:fill="auto"/>
            <w:vAlign w:val="bottom"/>
            <w:hideMark/>
          </w:tcPr>
          <w:p w14:paraId="7BA80C7E" w14:textId="77777777" w:rsidR="00B62F03" w:rsidRPr="00B73916" w:rsidRDefault="00B62F03" w:rsidP="00613EA2">
            <w:pPr>
              <w:spacing w:after="0" w:line="240" w:lineRule="auto"/>
              <w:rPr>
                <w:rFonts w:eastAsia="Times New Roman"/>
                <w:sz w:val="24"/>
                <w:szCs w:val="24"/>
              </w:rPr>
            </w:pPr>
            <w:r w:rsidRPr="00B73916">
              <w:rPr>
                <w:rFonts w:eastAsia="Times New Roman"/>
                <w:sz w:val="24"/>
                <w:szCs w:val="24"/>
              </w:rPr>
              <w:t>§10-00 Издръжка</w:t>
            </w:r>
          </w:p>
        </w:tc>
        <w:tc>
          <w:tcPr>
            <w:tcW w:w="1426" w:type="dxa"/>
            <w:tcBorders>
              <w:top w:val="nil"/>
              <w:left w:val="nil"/>
              <w:bottom w:val="single" w:sz="4" w:space="0" w:color="auto"/>
              <w:right w:val="single" w:sz="4" w:space="0" w:color="auto"/>
            </w:tcBorders>
            <w:shd w:val="clear" w:color="auto" w:fill="auto"/>
            <w:noWrap/>
            <w:vAlign w:val="bottom"/>
            <w:hideMark/>
          </w:tcPr>
          <w:p w14:paraId="78F4423E"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1</w:t>
            </w:r>
            <w:r w:rsidR="00BB2A94" w:rsidRPr="00B73916">
              <w:rPr>
                <w:rFonts w:eastAsia="Times New Roman"/>
                <w:sz w:val="24"/>
                <w:szCs w:val="24"/>
                <w:lang w:val="bg-BG"/>
              </w:rPr>
              <w:t xml:space="preserve"> </w:t>
            </w:r>
            <w:r w:rsidRPr="00B73916">
              <w:rPr>
                <w:rFonts w:eastAsia="Times New Roman"/>
                <w:sz w:val="24"/>
                <w:szCs w:val="24"/>
                <w:lang w:val="bg-BG"/>
              </w:rPr>
              <w:t>266</w:t>
            </w:r>
            <w:r w:rsidR="00BB2A94" w:rsidRPr="00B73916">
              <w:rPr>
                <w:rFonts w:eastAsia="Times New Roman"/>
                <w:sz w:val="24"/>
                <w:szCs w:val="24"/>
                <w:lang w:val="bg-BG"/>
              </w:rPr>
              <w:t xml:space="preserve"> </w:t>
            </w:r>
            <w:r w:rsidRPr="00B73916">
              <w:rPr>
                <w:rFonts w:eastAsia="Times New Roman"/>
                <w:sz w:val="24"/>
                <w:szCs w:val="24"/>
                <w:lang w:val="bg-BG"/>
              </w:rPr>
              <w:t>000</w:t>
            </w:r>
          </w:p>
        </w:tc>
        <w:tc>
          <w:tcPr>
            <w:tcW w:w="1450" w:type="dxa"/>
            <w:tcBorders>
              <w:top w:val="nil"/>
              <w:left w:val="nil"/>
              <w:bottom w:val="single" w:sz="4" w:space="0" w:color="auto"/>
              <w:right w:val="single" w:sz="4" w:space="0" w:color="auto"/>
            </w:tcBorders>
            <w:shd w:val="clear" w:color="auto" w:fill="auto"/>
            <w:noWrap/>
            <w:vAlign w:val="bottom"/>
            <w:hideMark/>
          </w:tcPr>
          <w:p w14:paraId="4D9E4A1F" w14:textId="77777777" w:rsidR="00B62F03" w:rsidRPr="00B73916" w:rsidRDefault="00B62F03" w:rsidP="00B62F03">
            <w:pPr>
              <w:spacing w:after="0" w:line="240" w:lineRule="auto"/>
              <w:jc w:val="right"/>
              <w:rPr>
                <w:rFonts w:eastAsia="Times New Roman"/>
                <w:sz w:val="24"/>
                <w:szCs w:val="24"/>
                <w:lang w:val="bg-BG"/>
              </w:rPr>
            </w:pPr>
            <w:r w:rsidRPr="00B73916">
              <w:rPr>
                <w:rFonts w:eastAsia="Times New Roman"/>
                <w:sz w:val="24"/>
                <w:szCs w:val="24"/>
                <w:lang w:val="bg-BG"/>
              </w:rPr>
              <w:t>1</w:t>
            </w:r>
            <w:r w:rsidR="00BB2A94" w:rsidRPr="00B73916">
              <w:rPr>
                <w:rFonts w:eastAsia="Times New Roman"/>
                <w:sz w:val="24"/>
                <w:szCs w:val="24"/>
                <w:lang w:val="bg-BG"/>
              </w:rPr>
              <w:t xml:space="preserve"> </w:t>
            </w:r>
            <w:r w:rsidRPr="00B73916">
              <w:rPr>
                <w:rFonts w:eastAsia="Times New Roman"/>
                <w:sz w:val="24"/>
                <w:szCs w:val="24"/>
                <w:lang w:val="bg-BG"/>
              </w:rPr>
              <w:t>265</w:t>
            </w:r>
            <w:r w:rsidR="00BB2A94" w:rsidRPr="00B73916">
              <w:rPr>
                <w:rFonts w:eastAsia="Times New Roman"/>
                <w:sz w:val="24"/>
                <w:szCs w:val="24"/>
                <w:lang w:val="bg-BG"/>
              </w:rPr>
              <w:t xml:space="preserve"> </w:t>
            </w:r>
            <w:r w:rsidRPr="00B73916">
              <w:rPr>
                <w:rFonts w:eastAsia="Times New Roman"/>
                <w:sz w:val="24"/>
                <w:szCs w:val="24"/>
                <w:lang w:val="bg-BG"/>
              </w:rPr>
              <w:t>862</w:t>
            </w:r>
          </w:p>
        </w:tc>
        <w:tc>
          <w:tcPr>
            <w:tcW w:w="222" w:type="dxa"/>
            <w:tcBorders>
              <w:top w:val="nil"/>
              <w:left w:val="nil"/>
              <w:bottom w:val="single" w:sz="4" w:space="0" w:color="auto"/>
              <w:right w:val="nil"/>
            </w:tcBorders>
          </w:tcPr>
          <w:p w14:paraId="4C8E5C01" w14:textId="77777777" w:rsidR="00B62F03" w:rsidRPr="00B73916" w:rsidRDefault="00B62F03" w:rsidP="00613EA2">
            <w:pPr>
              <w:spacing w:after="0" w:line="240" w:lineRule="auto"/>
              <w:jc w:val="right"/>
              <w:rPr>
                <w:rFonts w:eastAsia="Times New Roman"/>
                <w:sz w:val="24"/>
                <w:szCs w:val="24"/>
                <w:lang w:val="bg-BG"/>
              </w:rPr>
            </w:pPr>
          </w:p>
        </w:tc>
        <w:tc>
          <w:tcPr>
            <w:tcW w:w="1492" w:type="dxa"/>
            <w:tcBorders>
              <w:top w:val="nil"/>
              <w:left w:val="nil"/>
              <w:bottom w:val="single" w:sz="4" w:space="0" w:color="auto"/>
              <w:right w:val="single" w:sz="4" w:space="0" w:color="auto"/>
            </w:tcBorders>
            <w:shd w:val="clear" w:color="auto" w:fill="auto"/>
            <w:noWrap/>
            <w:vAlign w:val="bottom"/>
            <w:hideMark/>
          </w:tcPr>
          <w:p w14:paraId="0C6C7CEA" w14:textId="77777777" w:rsidR="00B62F03" w:rsidRPr="00B73916" w:rsidRDefault="00B62F03" w:rsidP="00613EA2">
            <w:pPr>
              <w:spacing w:after="0" w:line="240" w:lineRule="auto"/>
              <w:jc w:val="right"/>
              <w:rPr>
                <w:rFonts w:eastAsia="Times New Roman"/>
                <w:sz w:val="24"/>
                <w:szCs w:val="24"/>
              </w:rPr>
            </w:pPr>
            <w:r w:rsidRPr="00B73916">
              <w:rPr>
                <w:rFonts w:eastAsia="Times New Roman"/>
                <w:sz w:val="24"/>
                <w:szCs w:val="24"/>
                <w:lang w:val="bg-BG"/>
              </w:rPr>
              <w:t>99,99</w:t>
            </w:r>
          </w:p>
        </w:tc>
      </w:tr>
      <w:tr w:rsidR="00B73916" w:rsidRPr="00B73916" w14:paraId="282D0BBA" w14:textId="77777777" w:rsidTr="00B62F03">
        <w:trPr>
          <w:trHeight w:val="450"/>
        </w:trPr>
        <w:tc>
          <w:tcPr>
            <w:tcW w:w="4005" w:type="dxa"/>
            <w:tcBorders>
              <w:top w:val="nil"/>
              <w:left w:val="single" w:sz="4" w:space="0" w:color="auto"/>
              <w:bottom w:val="single" w:sz="4" w:space="0" w:color="auto"/>
              <w:right w:val="single" w:sz="4" w:space="0" w:color="auto"/>
            </w:tcBorders>
            <w:shd w:val="clear" w:color="auto" w:fill="auto"/>
            <w:vAlign w:val="bottom"/>
            <w:hideMark/>
          </w:tcPr>
          <w:p w14:paraId="70FA2351" w14:textId="77777777" w:rsidR="00B62F03" w:rsidRPr="00B73916" w:rsidRDefault="00B62F03" w:rsidP="00613EA2">
            <w:pPr>
              <w:spacing w:after="0" w:line="240" w:lineRule="auto"/>
              <w:rPr>
                <w:rFonts w:eastAsia="Times New Roman"/>
                <w:sz w:val="24"/>
                <w:szCs w:val="24"/>
              </w:rPr>
            </w:pPr>
            <w:r w:rsidRPr="00B73916">
              <w:rPr>
                <w:rFonts w:eastAsia="Times New Roman"/>
                <w:sz w:val="24"/>
                <w:szCs w:val="24"/>
              </w:rPr>
              <w:t>§19-00 Платени данъци, такси и административни санкции</w:t>
            </w:r>
          </w:p>
        </w:tc>
        <w:tc>
          <w:tcPr>
            <w:tcW w:w="1426" w:type="dxa"/>
            <w:tcBorders>
              <w:top w:val="nil"/>
              <w:left w:val="nil"/>
              <w:bottom w:val="single" w:sz="4" w:space="0" w:color="auto"/>
              <w:right w:val="single" w:sz="4" w:space="0" w:color="auto"/>
            </w:tcBorders>
            <w:shd w:val="clear" w:color="auto" w:fill="auto"/>
            <w:noWrap/>
            <w:vAlign w:val="bottom"/>
            <w:hideMark/>
          </w:tcPr>
          <w:p w14:paraId="4729D5D5"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34</w:t>
            </w:r>
            <w:r w:rsidR="00BB2A94" w:rsidRPr="00B73916">
              <w:rPr>
                <w:rFonts w:eastAsia="Times New Roman"/>
                <w:sz w:val="24"/>
                <w:szCs w:val="24"/>
                <w:lang w:val="bg-BG"/>
              </w:rPr>
              <w:t xml:space="preserve"> </w:t>
            </w:r>
            <w:r w:rsidRPr="00B73916">
              <w:rPr>
                <w:rFonts w:eastAsia="Times New Roman"/>
                <w:sz w:val="24"/>
                <w:szCs w:val="24"/>
                <w:lang w:val="bg-BG"/>
              </w:rPr>
              <w:t>200</w:t>
            </w:r>
          </w:p>
        </w:tc>
        <w:tc>
          <w:tcPr>
            <w:tcW w:w="1450" w:type="dxa"/>
            <w:tcBorders>
              <w:top w:val="nil"/>
              <w:left w:val="nil"/>
              <w:bottom w:val="single" w:sz="4" w:space="0" w:color="auto"/>
              <w:right w:val="single" w:sz="4" w:space="0" w:color="auto"/>
            </w:tcBorders>
            <w:shd w:val="clear" w:color="auto" w:fill="auto"/>
            <w:noWrap/>
            <w:vAlign w:val="bottom"/>
            <w:hideMark/>
          </w:tcPr>
          <w:p w14:paraId="2AFD2C83" w14:textId="77777777" w:rsidR="00B62F03" w:rsidRPr="00B73916" w:rsidRDefault="00B62F03" w:rsidP="00B62F03">
            <w:pPr>
              <w:spacing w:after="0" w:line="240" w:lineRule="auto"/>
              <w:jc w:val="right"/>
              <w:rPr>
                <w:rFonts w:eastAsia="Times New Roman"/>
                <w:sz w:val="24"/>
                <w:szCs w:val="24"/>
                <w:lang w:val="bg-BG"/>
              </w:rPr>
            </w:pPr>
            <w:r w:rsidRPr="00B73916">
              <w:rPr>
                <w:rFonts w:eastAsia="Times New Roman"/>
                <w:sz w:val="24"/>
                <w:szCs w:val="24"/>
                <w:lang w:val="bg-BG"/>
              </w:rPr>
              <w:t xml:space="preserve">       34</w:t>
            </w:r>
            <w:r w:rsidR="00BB2A94" w:rsidRPr="00B73916">
              <w:rPr>
                <w:rFonts w:eastAsia="Times New Roman"/>
                <w:sz w:val="24"/>
                <w:szCs w:val="24"/>
                <w:lang w:val="bg-BG"/>
              </w:rPr>
              <w:t xml:space="preserve"> </w:t>
            </w:r>
            <w:r w:rsidRPr="00B73916">
              <w:rPr>
                <w:rFonts w:eastAsia="Times New Roman"/>
                <w:sz w:val="24"/>
                <w:szCs w:val="24"/>
                <w:lang w:val="bg-BG"/>
              </w:rPr>
              <w:t>152</w:t>
            </w:r>
          </w:p>
        </w:tc>
        <w:tc>
          <w:tcPr>
            <w:tcW w:w="222" w:type="dxa"/>
            <w:tcBorders>
              <w:top w:val="nil"/>
              <w:left w:val="nil"/>
              <w:bottom w:val="single" w:sz="4" w:space="0" w:color="auto"/>
              <w:right w:val="nil"/>
            </w:tcBorders>
          </w:tcPr>
          <w:p w14:paraId="4DA17927" w14:textId="77777777" w:rsidR="00B62F03" w:rsidRPr="00B73916" w:rsidRDefault="00B62F03" w:rsidP="00613EA2">
            <w:pPr>
              <w:spacing w:after="0" w:line="240" w:lineRule="auto"/>
              <w:jc w:val="right"/>
              <w:rPr>
                <w:rFonts w:eastAsia="Times New Roman"/>
                <w:sz w:val="24"/>
                <w:szCs w:val="24"/>
                <w:lang w:val="bg-BG"/>
              </w:rPr>
            </w:pPr>
          </w:p>
        </w:tc>
        <w:tc>
          <w:tcPr>
            <w:tcW w:w="1492" w:type="dxa"/>
            <w:tcBorders>
              <w:top w:val="nil"/>
              <w:left w:val="nil"/>
              <w:bottom w:val="single" w:sz="4" w:space="0" w:color="auto"/>
              <w:right w:val="single" w:sz="4" w:space="0" w:color="auto"/>
            </w:tcBorders>
            <w:shd w:val="clear" w:color="auto" w:fill="auto"/>
            <w:noWrap/>
            <w:vAlign w:val="bottom"/>
            <w:hideMark/>
          </w:tcPr>
          <w:p w14:paraId="46B1A5A8"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 xml:space="preserve"> 99,86</w:t>
            </w:r>
          </w:p>
        </w:tc>
      </w:tr>
      <w:tr w:rsidR="00B73916" w:rsidRPr="00B73916" w14:paraId="04F255F5" w14:textId="77777777" w:rsidTr="00B62F03">
        <w:trPr>
          <w:trHeight w:val="450"/>
        </w:trPr>
        <w:tc>
          <w:tcPr>
            <w:tcW w:w="4005" w:type="dxa"/>
            <w:tcBorders>
              <w:top w:val="nil"/>
              <w:left w:val="single" w:sz="4" w:space="0" w:color="auto"/>
              <w:bottom w:val="single" w:sz="4" w:space="0" w:color="auto"/>
              <w:right w:val="single" w:sz="4" w:space="0" w:color="auto"/>
            </w:tcBorders>
            <w:shd w:val="clear" w:color="auto" w:fill="auto"/>
            <w:vAlign w:val="bottom"/>
            <w:hideMark/>
          </w:tcPr>
          <w:p w14:paraId="6327B569" w14:textId="77777777" w:rsidR="00B62F03" w:rsidRPr="00B73916" w:rsidRDefault="00B62F03" w:rsidP="00613EA2">
            <w:pPr>
              <w:spacing w:after="0" w:line="240" w:lineRule="auto"/>
              <w:rPr>
                <w:rFonts w:eastAsia="Times New Roman"/>
                <w:sz w:val="24"/>
                <w:szCs w:val="24"/>
              </w:rPr>
            </w:pPr>
            <w:r w:rsidRPr="00B73916">
              <w:rPr>
                <w:rFonts w:eastAsia="Times New Roman"/>
                <w:sz w:val="24"/>
                <w:szCs w:val="24"/>
              </w:rPr>
              <w:t>§29-00 Други разходи за лихви</w:t>
            </w:r>
          </w:p>
        </w:tc>
        <w:tc>
          <w:tcPr>
            <w:tcW w:w="1426" w:type="dxa"/>
            <w:tcBorders>
              <w:top w:val="nil"/>
              <w:left w:val="nil"/>
              <w:bottom w:val="single" w:sz="4" w:space="0" w:color="auto"/>
              <w:right w:val="single" w:sz="4" w:space="0" w:color="auto"/>
            </w:tcBorders>
            <w:shd w:val="clear" w:color="auto" w:fill="auto"/>
            <w:noWrap/>
            <w:vAlign w:val="bottom"/>
            <w:hideMark/>
          </w:tcPr>
          <w:p w14:paraId="05676AFE"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80</w:t>
            </w:r>
          </w:p>
        </w:tc>
        <w:tc>
          <w:tcPr>
            <w:tcW w:w="1450" w:type="dxa"/>
            <w:tcBorders>
              <w:top w:val="nil"/>
              <w:left w:val="nil"/>
              <w:bottom w:val="single" w:sz="4" w:space="0" w:color="auto"/>
              <w:right w:val="single" w:sz="4" w:space="0" w:color="auto"/>
            </w:tcBorders>
            <w:shd w:val="clear" w:color="auto" w:fill="auto"/>
            <w:noWrap/>
            <w:vAlign w:val="bottom"/>
          </w:tcPr>
          <w:p w14:paraId="6B8050B0" w14:textId="77777777" w:rsidR="00B62F03" w:rsidRPr="00B73916" w:rsidRDefault="00B62F03" w:rsidP="00B62F03">
            <w:pPr>
              <w:spacing w:after="0" w:line="240" w:lineRule="auto"/>
              <w:jc w:val="right"/>
              <w:rPr>
                <w:rFonts w:eastAsia="Times New Roman"/>
                <w:sz w:val="24"/>
                <w:szCs w:val="24"/>
                <w:lang w:val="bg-BG"/>
              </w:rPr>
            </w:pPr>
            <w:r w:rsidRPr="00B73916">
              <w:rPr>
                <w:rFonts w:eastAsia="Times New Roman"/>
                <w:sz w:val="24"/>
                <w:szCs w:val="24"/>
                <w:lang w:val="bg-BG"/>
              </w:rPr>
              <w:t>57</w:t>
            </w:r>
          </w:p>
        </w:tc>
        <w:tc>
          <w:tcPr>
            <w:tcW w:w="222" w:type="dxa"/>
            <w:tcBorders>
              <w:top w:val="nil"/>
              <w:left w:val="nil"/>
              <w:bottom w:val="single" w:sz="4" w:space="0" w:color="auto"/>
              <w:right w:val="nil"/>
            </w:tcBorders>
          </w:tcPr>
          <w:p w14:paraId="34A4558B" w14:textId="77777777" w:rsidR="00B62F03" w:rsidRPr="00B73916" w:rsidRDefault="00B62F03" w:rsidP="00613EA2">
            <w:pPr>
              <w:spacing w:after="0" w:line="240" w:lineRule="auto"/>
              <w:jc w:val="right"/>
              <w:rPr>
                <w:rFonts w:eastAsia="Times New Roman"/>
                <w:sz w:val="24"/>
                <w:szCs w:val="24"/>
                <w:lang w:val="bg-BG"/>
              </w:rPr>
            </w:pPr>
          </w:p>
        </w:tc>
        <w:tc>
          <w:tcPr>
            <w:tcW w:w="1492" w:type="dxa"/>
            <w:tcBorders>
              <w:top w:val="nil"/>
              <w:left w:val="nil"/>
              <w:bottom w:val="single" w:sz="4" w:space="0" w:color="auto"/>
              <w:right w:val="single" w:sz="4" w:space="0" w:color="auto"/>
            </w:tcBorders>
            <w:shd w:val="clear" w:color="auto" w:fill="auto"/>
            <w:noWrap/>
            <w:vAlign w:val="bottom"/>
            <w:hideMark/>
          </w:tcPr>
          <w:p w14:paraId="1F7274AA"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71,25</w:t>
            </w:r>
          </w:p>
        </w:tc>
      </w:tr>
      <w:tr w:rsidR="00B73916" w:rsidRPr="00B73916" w14:paraId="57C500D6" w14:textId="77777777" w:rsidTr="00B62F03">
        <w:trPr>
          <w:trHeight w:val="600"/>
        </w:trPr>
        <w:tc>
          <w:tcPr>
            <w:tcW w:w="4005" w:type="dxa"/>
            <w:tcBorders>
              <w:top w:val="nil"/>
              <w:left w:val="single" w:sz="4" w:space="0" w:color="auto"/>
              <w:bottom w:val="single" w:sz="4" w:space="0" w:color="auto"/>
              <w:right w:val="single" w:sz="4" w:space="0" w:color="auto"/>
            </w:tcBorders>
            <w:shd w:val="clear" w:color="auto" w:fill="auto"/>
            <w:vAlign w:val="bottom"/>
            <w:hideMark/>
          </w:tcPr>
          <w:p w14:paraId="5FD85452" w14:textId="77777777" w:rsidR="00B62F03" w:rsidRPr="00B73916" w:rsidRDefault="00B62F03" w:rsidP="00613EA2">
            <w:pPr>
              <w:tabs>
                <w:tab w:val="left" w:pos="900"/>
                <w:tab w:val="left" w:pos="1041"/>
              </w:tabs>
              <w:spacing w:after="0" w:line="240" w:lineRule="auto"/>
              <w:rPr>
                <w:rFonts w:eastAsia="Times New Roman"/>
                <w:sz w:val="24"/>
                <w:szCs w:val="24"/>
              </w:rPr>
            </w:pPr>
            <w:r w:rsidRPr="00B73916">
              <w:rPr>
                <w:rFonts w:eastAsia="Times New Roman"/>
                <w:sz w:val="24"/>
                <w:szCs w:val="24"/>
              </w:rPr>
              <w:t>§</w:t>
            </w:r>
            <w:r w:rsidRPr="00B73916">
              <w:rPr>
                <w:rFonts w:eastAsia="Times New Roman"/>
                <w:sz w:val="24"/>
                <w:szCs w:val="24"/>
                <w:lang w:val="bg-BG"/>
              </w:rPr>
              <w:t>52-00 Придобиване на дълготрайни материални активи</w:t>
            </w:r>
          </w:p>
        </w:tc>
        <w:tc>
          <w:tcPr>
            <w:tcW w:w="1426" w:type="dxa"/>
            <w:tcBorders>
              <w:top w:val="nil"/>
              <w:left w:val="nil"/>
              <w:bottom w:val="single" w:sz="4" w:space="0" w:color="auto"/>
              <w:right w:val="single" w:sz="4" w:space="0" w:color="auto"/>
            </w:tcBorders>
            <w:shd w:val="clear" w:color="auto" w:fill="auto"/>
            <w:noWrap/>
            <w:vAlign w:val="bottom"/>
            <w:hideMark/>
          </w:tcPr>
          <w:p w14:paraId="0927B019"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213</w:t>
            </w:r>
            <w:r w:rsidR="00BB2A94" w:rsidRPr="00B73916">
              <w:rPr>
                <w:rFonts w:eastAsia="Times New Roman"/>
                <w:sz w:val="24"/>
                <w:szCs w:val="24"/>
                <w:lang w:val="bg-BG"/>
              </w:rPr>
              <w:t xml:space="preserve"> </w:t>
            </w:r>
            <w:r w:rsidRPr="00B73916">
              <w:rPr>
                <w:rFonts w:eastAsia="Times New Roman"/>
                <w:sz w:val="24"/>
                <w:szCs w:val="24"/>
                <w:lang w:val="bg-BG"/>
              </w:rPr>
              <w:t>760</w:t>
            </w:r>
          </w:p>
        </w:tc>
        <w:tc>
          <w:tcPr>
            <w:tcW w:w="1450" w:type="dxa"/>
            <w:tcBorders>
              <w:top w:val="nil"/>
              <w:left w:val="nil"/>
              <w:bottom w:val="single" w:sz="4" w:space="0" w:color="auto"/>
              <w:right w:val="single" w:sz="4" w:space="0" w:color="auto"/>
            </w:tcBorders>
            <w:shd w:val="clear" w:color="auto" w:fill="auto"/>
            <w:noWrap/>
            <w:vAlign w:val="bottom"/>
            <w:hideMark/>
          </w:tcPr>
          <w:p w14:paraId="529B6E8C" w14:textId="77777777" w:rsidR="00B62F03" w:rsidRPr="00B73916" w:rsidRDefault="00B62F03" w:rsidP="00B62F03">
            <w:pPr>
              <w:spacing w:after="0" w:line="240" w:lineRule="auto"/>
              <w:jc w:val="right"/>
              <w:rPr>
                <w:rFonts w:eastAsia="Times New Roman"/>
                <w:sz w:val="24"/>
                <w:szCs w:val="24"/>
                <w:lang w:val="bg-BG"/>
              </w:rPr>
            </w:pPr>
            <w:r w:rsidRPr="00B73916">
              <w:rPr>
                <w:rFonts w:eastAsia="Times New Roman"/>
                <w:sz w:val="24"/>
                <w:szCs w:val="24"/>
                <w:lang w:val="bg-BG"/>
              </w:rPr>
              <w:t>213</w:t>
            </w:r>
            <w:r w:rsidR="00BB2A94" w:rsidRPr="00B73916">
              <w:rPr>
                <w:rFonts w:eastAsia="Times New Roman"/>
                <w:sz w:val="24"/>
                <w:szCs w:val="24"/>
                <w:lang w:val="bg-BG"/>
              </w:rPr>
              <w:t xml:space="preserve"> </w:t>
            </w:r>
            <w:r w:rsidRPr="00B73916">
              <w:rPr>
                <w:rFonts w:eastAsia="Times New Roman"/>
                <w:sz w:val="24"/>
                <w:szCs w:val="24"/>
                <w:lang w:val="bg-BG"/>
              </w:rPr>
              <w:t>756</w:t>
            </w:r>
          </w:p>
        </w:tc>
        <w:tc>
          <w:tcPr>
            <w:tcW w:w="222" w:type="dxa"/>
            <w:tcBorders>
              <w:top w:val="nil"/>
              <w:left w:val="nil"/>
              <w:bottom w:val="single" w:sz="4" w:space="0" w:color="auto"/>
              <w:right w:val="nil"/>
            </w:tcBorders>
          </w:tcPr>
          <w:p w14:paraId="2FECC4EE" w14:textId="77777777" w:rsidR="00B62F03" w:rsidRPr="00B73916" w:rsidRDefault="00B62F03" w:rsidP="00613EA2">
            <w:pPr>
              <w:spacing w:after="0" w:line="240" w:lineRule="auto"/>
              <w:jc w:val="right"/>
              <w:rPr>
                <w:rFonts w:eastAsia="Times New Roman"/>
                <w:sz w:val="24"/>
                <w:szCs w:val="24"/>
              </w:rPr>
            </w:pPr>
          </w:p>
        </w:tc>
        <w:tc>
          <w:tcPr>
            <w:tcW w:w="1492" w:type="dxa"/>
            <w:tcBorders>
              <w:top w:val="nil"/>
              <w:left w:val="nil"/>
              <w:bottom w:val="single" w:sz="4" w:space="0" w:color="auto"/>
              <w:right w:val="single" w:sz="4" w:space="0" w:color="auto"/>
            </w:tcBorders>
            <w:shd w:val="clear" w:color="auto" w:fill="auto"/>
            <w:noWrap/>
            <w:vAlign w:val="bottom"/>
          </w:tcPr>
          <w:p w14:paraId="294BB0A9"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99,99</w:t>
            </w:r>
          </w:p>
        </w:tc>
      </w:tr>
      <w:tr w:rsidR="00B73916" w:rsidRPr="00B73916" w14:paraId="1C8D9275" w14:textId="77777777" w:rsidTr="00B62F03">
        <w:trPr>
          <w:trHeight w:val="600"/>
        </w:trPr>
        <w:tc>
          <w:tcPr>
            <w:tcW w:w="4005" w:type="dxa"/>
            <w:tcBorders>
              <w:top w:val="nil"/>
              <w:left w:val="single" w:sz="4" w:space="0" w:color="auto"/>
              <w:bottom w:val="single" w:sz="4" w:space="0" w:color="auto"/>
              <w:right w:val="single" w:sz="4" w:space="0" w:color="auto"/>
            </w:tcBorders>
            <w:shd w:val="clear" w:color="auto" w:fill="auto"/>
            <w:vAlign w:val="bottom"/>
          </w:tcPr>
          <w:p w14:paraId="3BBDE97C" w14:textId="77777777" w:rsidR="00B62F03" w:rsidRPr="00B73916" w:rsidRDefault="00B62F03" w:rsidP="00613EA2">
            <w:pPr>
              <w:spacing w:after="0" w:line="240" w:lineRule="auto"/>
              <w:rPr>
                <w:rFonts w:eastAsia="Times New Roman"/>
                <w:sz w:val="24"/>
                <w:szCs w:val="24"/>
                <w:lang w:val="bg-BG"/>
              </w:rPr>
            </w:pPr>
            <w:r w:rsidRPr="00B73916">
              <w:rPr>
                <w:rFonts w:eastAsia="Times New Roman"/>
                <w:sz w:val="24"/>
                <w:szCs w:val="24"/>
                <w:lang w:val="bg-BG"/>
              </w:rPr>
              <w:t>§53-00 Придобиване на нематериални дълготрайни активи</w:t>
            </w:r>
          </w:p>
        </w:tc>
        <w:tc>
          <w:tcPr>
            <w:tcW w:w="1426" w:type="dxa"/>
            <w:tcBorders>
              <w:top w:val="nil"/>
              <w:left w:val="nil"/>
              <w:bottom w:val="single" w:sz="4" w:space="0" w:color="auto"/>
              <w:right w:val="single" w:sz="4" w:space="0" w:color="auto"/>
            </w:tcBorders>
            <w:shd w:val="clear" w:color="auto" w:fill="auto"/>
            <w:noWrap/>
            <w:vAlign w:val="bottom"/>
          </w:tcPr>
          <w:p w14:paraId="7FB3086B"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34</w:t>
            </w:r>
            <w:r w:rsidR="00BB2A94" w:rsidRPr="00B73916">
              <w:rPr>
                <w:rFonts w:eastAsia="Times New Roman"/>
                <w:sz w:val="24"/>
                <w:szCs w:val="24"/>
                <w:lang w:val="bg-BG"/>
              </w:rPr>
              <w:t xml:space="preserve"> </w:t>
            </w:r>
            <w:r w:rsidRPr="00B73916">
              <w:rPr>
                <w:rFonts w:eastAsia="Times New Roman"/>
                <w:sz w:val="24"/>
                <w:szCs w:val="24"/>
                <w:lang w:val="bg-BG"/>
              </w:rPr>
              <w:t>760</w:t>
            </w:r>
          </w:p>
        </w:tc>
        <w:tc>
          <w:tcPr>
            <w:tcW w:w="1450" w:type="dxa"/>
            <w:tcBorders>
              <w:top w:val="nil"/>
              <w:left w:val="nil"/>
              <w:bottom w:val="single" w:sz="4" w:space="0" w:color="auto"/>
              <w:right w:val="single" w:sz="4" w:space="0" w:color="auto"/>
            </w:tcBorders>
            <w:shd w:val="clear" w:color="auto" w:fill="auto"/>
            <w:noWrap/>
            <w:vAlign w:val="bottom"/>
          </w:tcPr>
          <w:p w14:paraId="1256F0ED" w14:textId="77777777" w:rsidR="00B62F03" w:rsidRPr="00B73916" w:rsidRDefault="00B62F03" w:rsidP="00B62F03">
            <w:pPr>
              <w:spacing w:after="0" w:line="240" w:lineRule="auto"/>
              <w:jc w:val="right"/>
              <w:rPr>
                <w:rFonts w:eastAsia="Times New Roman"/>
                <w:sz w:val="24"/>
                <w:szCs w:val="24"/>
                <w:lang w:val="bg-BG"/>
              </w:rPr>
            </w:pPr>
            <w:r w:rsidRPr="00B73916">
              <w:rPr>
                <w:rFonts w:eastAsia="Times New Roman"/>
                <w:sz w:val="24"/>
                <w:szCs w:val="24"/>
                <w:lang w:val="bg-BG"/>
              </w:rPr>
              <w:t>34</w:t>
            </w:r>
            <w:r w:rsidR="00BB2A94" w:rsidRPr="00B73916">
              <w:rPr>
                <w:rFonts w:eastAsia="Times New Roman"/>
                <w:sz w:val="24"/>
                <w:szCs w:val="24"/>
                <w:lang w:val="bg-BG"/>
              </w:rPr>
              <w:t xml:space="preserve"> </w:t>
            </w:r>
            <w:r w:rsidRPr="00B73916">
              <w:rPr>
                <w:rFonts w:eastAsia="Times New Roman"/>
                <w:sz w:val="24"/>
                <w:szCs w:val="24"/>
                <w:lang w:val="bg-BG"/>
              </w:rPr>
              <w:t>758</w:t>
            </w:r>
          </w:p>
        </w:tc>
        <w:tc>
          <w:tcPr>
            <w:tcW w:w="222" w:type="dxa"/>
            <w:tcBorders>
              <w:top w:val="nil"/>
              <w:left w:val="nil"/>
              <w:bottom w:val="single" w:sz="4" w:space="0" w:color="auto"/>
              <w:right w:val="nil"/>
            </w:tcBorders>
          </w:tcPr>
          <w:p w14:paraId="2C6577E9" w14:textId="77777777" w:rsidR="00B62F03" w:rsidRPr="00B73916" w:rsidRDefault="00B62F03" w:rsidP="00613EA2">
            <w:pPr>
              <w:spacing w:after="0" w:line="240" w:lineRule="auto"/>
              <w:jc w:val="right"/>
              <w:rPr>
                <w:rFonts w:eastAsia="Times New Roman"/>
                <w:sz w:val="24"/>
                <w:szCs w:val="24"/>
                <w:lang w:val="bg-BG"/>
              </w:rPr>
            </w:pPr>
          </w:p>
        </w:tc>
        <w:tc>
          <w:tcPr>
            <w:tcW w:w="1492" w:type="dxa"/>
            <w:tcBorders>
              <w:top w:val="nil"/>
              <w:left w:val="nil"/>
              <w:bottom w:val="single" w:sz="4" w:space="0" w:color="auto"/>
              <w:right w:val="single" w:sz="4" w:space="0" w:color="auto"/>
            </w:tcBorders>
            <w:shd w:val="clear" w:color="auto" w:fill="auto"/>
            <w:noWrap/>
            <w:vAlign w:val="bottom"/>
          </w:tcPr>
          <w:p w14:paraId="4BB5E7E1" w14:textId="77777777" w:rsidR="00B62F03" w:rsidRPr="00B73916" w:rsidRDefault="00B62F03" w:rsidP="00613EA2">
            <w:pPr>
              <w:spacing w:after="0" w:line="240" w:lineRule="auto"/>
              <w:jc w:val="right"/>
              <w:rPr>
                <w:rFonts w:eastAsia="Times New Roman"/>
                <w:sz w:val="24"/>
                <w:szCs w:val="24"/>
                <w:lang w:val="bg-BG"/>
              </w:rPr>
            </w:pPr>
            <w:r w:rsidRPr="00B73916">
              <w:rPr>
                <w:rFonts w:eastAsia="Times New Roman"/>
                <w:sz w:val="24"/>
                <w:szCs w:val="24"/>
                <w:lang w:val="bg-BG"/>
              </w:rPr>
              <w:t>99,99</w:t>
            </w:r>
          </w:p>
        </w:tc>
      </w:tr>
      <w:tr w:rsidR="00B62F03" w:rsidRPr="00B73916" w14:paraId="7AB7F000" w14:textId="77777777" w:rsidTr="00B62F03">
        <w:trPr>
          <w:trHeight w:val="469"/>
        </w:trPr>
        <w:tc>
          <w:tcPr>
            <w:tcW w:w="4005" w:type="dxa"/>
            <w:tcBorders>
              <w:top w:val="nil"/>
              <w:left w:val="single" w:sz="4" w:space="0" w:color="auto"/>
              <w:bottom w:val="single" w:sz="4" w:space="0" w:color="auto"/>
              <w:right w:val="single" w:sz="4" w:space="0" w:color="auto"/>
            </w:tcBorders>
            <w:shd w:val="clear" w:color="auto" w:fill="auto"/>
            <w:vAlign w:val="bottom"/>
            <w:hideMark/>
          </w:tcPr>
          <w:p w14:paraId="7E3865AC" w14:textId="77777777" w:rsidR="00B62F03" w:rsidRPr="00B73916" w:rsidRDefault="00B62F03" w:rsidP="00613EA2">
            <w:pPr>
              <w:spacing w:after="0" w:line="240" w:lineRule="auto"/>
              <w:rPr>
                <w:rFonts w:eastAsia="Times New Roman"/>
                <w:b/>
                <w:bCs/>
                <w:sz w:val="24"/>
                <w:szCs w:val="24"/>
              </w:rPr>
            </w:pPr>
            <w:r w:rsidRPr="00B73916">
              <w:rPr>
                <w:rFonts w:eastAsia="Times New Roman"/>
                <w:b/>
                <w:bCs/>
                <w:sz w:val="24"/>
                <w:szCs w:val="24"/>
              </w:rPr>
              <w:t>ОБЩО:</w:t>
            </w:r>
          </w:p>
        </w:tc>
        <w:tc>
          <w:tcPr>
            <w:tcW w:w="1426" w:type="dxa"/>
            <w:tcBorders>
              <w:top w:val="nil"/>
              <w:left w:val="nil"/>
              <w:bottom w:val="single" w:sz="4" w:space="0" w:color="auto"/>
              <w:right w:val="single" w:sz="4" w:space="0" w:color="auto"/>
            </w:tcBorders>
            <w:shd w:val="clear" w:color="auto" w:fill="auto"/>
            <w:noWrap/>
            <w:vAlign w:val="bottom"/>
            <w:hideMark/>
          </w:tcPr>
          <w:p w14:paraId="54A16926" w14:textId="77777777" w:rsidR="00B62F03" w:rsidRPr="00B73916" w:rsidRDefault="00B62F03" w:rsidP="00613EA2">
            <w:pPr>
              <w:spacing w:after="0" w:line="240" w:lineRule="auto"/>
              <w:jc w:val="right"/>
              <w:rPr>
                <w:rFonts w:eastAsia="Times New Roman"/>
                <w:b/>
                <w:bCs/>
                <w:sz w:val="24"/>
                <w:szCs w:val="24"/>
                <w:lang w:val="bg-BG"/>
              </w:rPr>
            </w:pPr>
            <w:r w:rsidRPr="00B73916">
              <w:rPr>
                <w:rFonts w:eastAsia="Times New Roman"/>
                <w:b/>
                <w:bCs/>
                <w:sz w:val="24"/>
                <w:szCs w:val="24"/>
                <w:lang w:val="bg-BG"/>
              </w:rPr>
              <w:t>5</w:t>
            </w:r>
            <w:r w:rsidR="00BB2A94" w:rsidRPr="00B73916">
              <w:rPr>
                <w:rFonts w:eastAsia="Times New Roman"/>
                <w:b/>
                <w:bCs/>
                <w:sz w:val="24"/>
                <w:szCs w:val="24"/>
                <w:lang w:val="bg-BG"/>
              </w:rPr>
              <w:t xml:space="preserve"> </w:t>
            </w:r>
            <w:r w:rsidRPr="00B73916">
              <w:rPr>
                <w:rFonts w:eastAsia="Times New Roman"/>
                <w:b/>
                <w:bCs/>
                <w:sz w:val="24"/>
                <w:szCs w:val="24"/>
                <w:lang w:val="bg-BG"/>
              </w:rPr>
              <w:t>658</w:t>
            </w:r>
            <w:r w:rsidR="00BB2A94" w:rsidRPr="00B73916">
              <w:rPr>
                <w:rFonts w:eastAsia="Times New Roman"/>
                <w:b/>
                <w:bCs/>
                <w:sz w:val="24"/>
                <w:szCs w:val="24"/>
                <w:lang w:val="bg-BG"/>
              </w:rPr>
              <w:t xml:space="preserve"> </w:t>
            </w:r>
            <w:r w:rsidRPr="00B73916">
              <w:rPr>
                <w:rFonts w:eastAsia="Times New Roman"/>
                <w:b/>
                <w:bCs/>
                <w:sz w:val="24"/>
                <w:szCs w:val="24"/>
                <w:lang w:val="bg-BG"/>
              </w:rPr>
              <w:t>700</w:t>
            </w:r>
          </w:p>
        </w:tc>
        <w:tc>
          <w:tcPr>
            <w:tcW w:w="1450" w:type="dxa"/>
            <w:tcBorders>
              <w:top w:val="nil"/>
              <w:left w:val="nil"/>
              <w:bottom w:val="single" w:sz="4" w:space="0" w:color="auto"/>
              <w:right w:val="single" w:sz="4" w:space="0" w:color="auto"/>
            </w:tcBorders>
            <w:shd w:val="clear" w:color="auto" w:fill="auto"/>
            <w:noWrap/>
            <w:vAlign w:val="bottom"/>
            <w:hideMark/>
          </w:tcPr>
          <w:p w14:paraId="4F4BC5C6" w14:textId="77777777" w:rsidR="00B62F03" w:rsidRPr="00B73916" w:rsidRDefault="00B62F03" w:rsidP="00B62F03">
            <w:pPr>
              <w:spacing w:after="0" w:line="240" w:lineRule="auto"/>
              <w:jc w:val="right"/>
              <w:rPr>
                <w:rFonts w:eastAsia="Times New Roman"/>
                <w:b/>
                <w:bCs/>
                <w:sz w:val="24"/>
                <w:szCs w:val="24"/>
                <w:lang w:val="bg-BG"/>
              </w:rPr>
            </w:pPr>
            <w:r w:rsidRPr="00B73916">
              <w:rPr>
                <w:rFonts w:eastAsia="Times New Roman"/>
                <w:b/>
                <w:bCs/>
                <w:sz w:val="24"/>
                <w:szCs w:val="24"/>
                <w:lang w:val="bg-BG"/>
              </w:rPr>
              <w:t>5</w:t>
            </w:r>
            <w:r w:rsidR="004D3FF8" w:rsidRPr="00B73916">
              <w:rPr>
                <w:rFonts w:eastAsia="Times New Roman"/>
                <w:b/>
                <w:bCs/>
                <w:sz w:val="24"/>
                <w:szCs w:val="24"/>
              </w:rPr>
              <w:t xml:space="preserve"> </w:t>
            </w:r>
            <w:r w:rsidRPr="00B73916">
              <w:rPr>
                <w:rFonts w:eastAsia="Times New Roman"/>
                <w:b/>
                <w:bCs/>
                <w:sz w:val="24"/>
                <w:szCs w:val="24"/>
                <w:lang w:val="bg-BG"/>
              </w:rPr>
              <w:t>632</w:t>
            </w:r>
            <w:r w:rsidR="00BB2A94" w:rsidRPr="00B73916">
              <w:rPr>
                <w:rFonts w:eastAsia="Times New Roman"/>
                <w:b/>
                <w:bCs/>
                <w:sz w:val="24"/>
                <w:szCs w:val="24"/>
                <w:lang w:val="bg-BG"/>
              </w:rPr>
              <w:t xml:space="preserve"> </w:t>
            </w:r>
            <w:r w:rsidRPr="00B73916">
              <w:rPr>
                <w:rFonts w:eastAsia="Times New Roman"/>
                <w:b/>
                <w:bCs/>
                <w:sz w:val="24"/>
                <w:szCs w:val="24"/>
                <w:lang w:val="bg-BG"/>
              </w:rPr>
              <w:t>859</w:t>
            </w:r>
          </w:p>
        </w:tc>
        <w:tc>
          <w:tcPr>
            <w:tcW w:w="222" w:type="dxa"/>
            <w:tcBorders>
              <w:top w:val="nil"/>
              <w:left w:val="nil"/>
              <w:bottom w:val="single" w:sz="4" w:space="0" w:color="auto"/>
              <w:right w:val="nil"/>
            </w:tcBorders>
          </w:tcPr>
          <w:p w14:paraId="28EF1725" w14:textId="77777777" w:rsidR="00B62F03" w:rsidRPr="00B73916" w:rsidRDefault="00B62F03" w:rsidP="00613EA2">
            <w:pPr>
              <w:spacing w:after="0" w:line="240" w:lineRule="auto"/>
              <w:jc w:val="right"/>
              <w:rPr>
                <w:rFonts w:eastAsia="Times New Roman"/>
                <w:b/>
                <w:bCs/>
                <w:sz w:val="24"/>
                <w:szCs w:val="24"/>
                <w:lang w:val="bg-BG"/>
              </w:rPr>
            </w:pPr>
          </w:p>
        </w:tc>
        <w:tc>
          <w:tcPr>
            <w:tcW w:w="1492" w:type="dxa"/>
            <w:tcBorders>
              <w:top w:val="nil"/>
              <w:left w:val="nil"/>
              <w:bottom w:val="single" w:sz="4" w:space="0" w:color="auto"/>
              <w:right w:val="single" w:sz="4" w:space="0" w:color="auto"/>
            </w:tcBorders>
            <w:shd w:val="clear" w:color="auto" w:fill="auto"/>
            <w:noWrap/>
            <w:vAlign w:val="bottom"/>
            <w:hideMark/>
          </w:tcPr>
          <w:p w14:paraId="7757B497" w14:textId="77777777" w:rsidR="00B62F03" w:rsidRPr="00B73916" w:rsidRDefault="00B62F03" w:rsidP="00613EA2">
            <w:pPr>
              <w:spacing w:after="0" w:line="240" w:lineRule="auto"/>
              <w:jc w:val="right"/>
              <w:rPr>
                <w:rFonts w:eastAsia="Times New Roman"/>
                <w:b/>
                <w:bCs/>
                <w:sz w:val="24"/>
                <w:szCs w:val="24"/>
                <w:lang w:val="bg-BG"/>
              </w:rPr>
            </w:pPr>
            <w:r w:rsidRPr="00B73916">
              <w:rPr>
                <w:rFonts w:eastAsia="Times New Roman"/>
                <w:b/>
                <w:bCs/>
                <w:sz w:val="24"/>
                <w:szCs w:val="24"/>
                <w:lang w:val="bg-BG"/>
              </w:rPr>
              <w:t>99,54</w:t>
            </w:r>
          </w:p>
        </w:tc>
      </w:tr>
    </w:tbl>
    <w:p w14:paraId="7D7F269C" w14:textId="77777777" w:rsidR="00744EA4" w:rsidRPr="00B73916" w:rsidRDefault="00744EA4" w:rsidP="00862F00">
      <w:pPr>
        <w:spacing w:after="0" w:line="360" w:lineRule="auto"/>
        <w:ind w:firstLine="709"/>
        <w:jc w:val="both"/>
        <w:rPr>
          <w:sz w:val="24"/>
          <w:szCs w:val="24"/>
        </w:rPr>
      </w:pPr>
    </w:p>
    <w:p w14:paraId="11F91D32" w14:textId="77777777" w:rsidR="003053C5" w:rsidRPr="00B73916" w:rsidRDefault="00492F76" w:rsidP="0076160B">
      <w:pPr>
        <w:spacing w:after="0" w:line="360" w:lineRule="auto"/>
        <w:ind w:firstLine="709"/>
        <w:jc w:val="both"/>
        <w:rPr>
          <w:rFonts w:eastAsia="Times New Roman"/>
          <w:b/>
          <w:bCs/>
          <w:sz w:val="24"/>
          <w:szCs w:val="24"/>
          <w:lang w:val="bg-BG"/>
        </w:rPr>
      </w:pPr>
      <w:r w:rsidRPr="00B73916">
        <w:rPr>
          <w:rFonts w:eastAsia="Times New Roman"/>
          <w:b/>
          <w:bCs/>
          <w:sz w:val="24"/>
          <w:szCs w:val="24"/>
          <w:lang w:val="bg-BG"/>
        </w:rPr>
        <w:lastRenderedPageBreak/>
        <w:t>9</w:t>
      </w:r>
      <w:r w:rsidR="00BA3991" w:rsidRPr="00B73916">
        <w:rPr>
          <w:rFonts w:eastAsia="Times New Roman"/>
          <w:b/>
          <w:bCs/>
          <w:sz w:val="24"/>
          <w:szCs w:val="24"/>
          <w:lang w:val="bg-BG"/>
        </w:rPr>
        <w:t xml:space="preserve">. </w:t>
      </w:r>
      <w:r w:rsidR="00821CEC" w:rsidRPr="00B73916">
        <w:rPr>
          <w:rFonts w:eastAsia="Times New Roman"/>
          <w:b/>
          <w:bCs/>
          <w:sz w:val="24"/>
          <w:szCs w:val="24"/>
          <w:lang w:val="bg-BG"/>
        </w:rPr>
        <w:t>Заключение</w:t>
      </w:r>
    </w:p>
    <w:p w14:paraId="1CE1B7A5" w14:textId="77777777" w:rsidR="0076160B" w:rsidRPr="00B73916" w:rsidRDefault="0076160B" w:rsidP="0076160B">
      <w:pPr>
        <w:spacing w:after="0" w:line="360" w:lineRule="auto"/>
        <w:ind w:firstLine="709"/>
        <w:jc w:val="both"/>
        <w:rPr>
          <w:rFonts w:eastAsia="Times New Roman"/>
          <w:b/>
          <w:bCs/>
          <w:i/>
          <w:sz w:val="24"/>
          <w:szCs w:val="24"/>
          <w:highlight w:val="yellow"/>
          <w:lang w:val="bg-BG"/>
        </w:rPr>
      </w:pPr>
    </w:p>
    <w:p w14:paraId="1A4EFC6D" w14:textId="77777777" w:rsidR="00821CEC" w:rsidRPr="00B73916" w:rsidRDefault="00821CEC" w:rsidP="00AF1203">
      <w:pPr>
        <w:spacing w:after="0" w:line="360" w:lineRule="auto"/>
        <w:ind w:firstLine="360"/>
        <w:jc w:val="both"/>
        <w:rPr>
          <w:sz w:val="24"/>
          <w:szCs w:val="24"/>
          <w:lang w:val="bg-BG"/>
        </w:rPr>
      </w:pPr>
      <w:r w:rsidRPr="00B73916">
        <w:rPr>
          <w:sz w:val="24"/>
          <w:szCs w:val="24"/>
          <w:lang w:val="bg-BG"/>
        </w:rPr>
        <w:t>КЗП ще продължи да работи активно за защита на българските потребители, като за 20</w:t>
      </w:r>
      <w:r w:rsidR="004C678D" w:rsidRPr="00B73916">
        <w:rPr>
          <w:sz w:val="24"/>
          <w:szCs w:val="24"/>
          <w:lang w:val="bg-BG"/>
        </w:rPr>
        <w:t>2</w:t>
      </w:r>
      <w:r w:rsidR="004F31D9" w:rsidRPr="00B73916">
        <w:rPr>
          <w:sz w:val="24"/>
          <w:szCs w:val="24"/>
          <w:lang w:val="bg-BG"/>
        </w:rPr>
        <w:t>2</w:t>
      </w:r>
      <w:r w:rsidR="00AF1203" w:rsidRPr="00B73916">
        <w:rPr>
          <w:sz w:val="24"/>
          <w:szCs w:val="24"/>
          <w:lang w:val="bg-BG"/>
        </w:rPr>
        <w:t xml:space="preserve"> </w:t>
      </w:r>
      <w:r w:rsidRPr="00B73916">
        <w:rPr>
          <w:sz w:val="24"/>
          <w:szCs w:val="24"/>
          <w:lang w:val="bg-BG"/>
        </w:rPr>
        <w:t>г. са определени целите, към чието постигане ще се стреми:</w:t>
      </w:r>
    </w:p>
    <w:p w14:paraId="6336A003" w14:textId="77777777" w:rsidR="00CC76EA" w:rsidRPr="00B73916" w:rsidRDefault="00CC76EA" w:rsidP="00CC76EA">
      <w:pPr>
        <w:numPr>
          <w:ilvl w:val="0"/>
          <w:numId w:val="34"/>
        </w:numPr>
        <w:spacing w:after="0" w:line="360" w:lineRule="auto"/>
        <w:jc w:val="both"/>
        <w:rPr>
          <w:sz w:val="24"/>
          <w:szCs w:val="24"/>
          <w:lang w:val="bg-BG"/>
        </w:rPr>
      </w:pPr>
      <w:r w:rsidRPr="00B73916">
        <w:rPr>
          <w:sz w:val="24"/>
          <w:szCs w:val="24"/>
          <w:lang w:val="bg-BG"/>
        </w:rPr>
        <w:t>Усъвършенстване процеса на работа по постъпващите в институцията жалби на гражданите в посока намиране на оптимални решения на казусите и повишаване ангажираността на търговците;</w:t>
      </w:r>
    </w:p>
    <w:p w14:paraId="41A578B1" w14:textId="77777777" w:rsidR="00CC76EA" w:rsidRPr="00B73916" w:rsidRDefault="00CC76EA" w:rsidP="00CC76EA">
      <w:pPr>
        <w:numPr>
          <w:ilvl w:val="0"/>
          <w:numId w:val="34"/>
        </w:numPr>
        <w:spacing w:after="0" w:line="360" w:lineRule="auto"/>
        <w:jc w:val="both"/>
        <w:rPr>
          <w:sz w:val="24"/>
          <w:szCs w:val="24"/>
          <w:lang w:val="bg-BG"/>
        </w:rPr>
      </w:pPr>
      <w:r w:rsidRPr="00B73916">
        <w:rPr>
          <w:sz w:val="24"/>
          <w:szCs w:val="24"/>
        </w:rPr>
        <w:t>Постигане на високо ниво на защита на пазара на територията на страната от опасни стоки и услуги, включително при внос от трети страни, въз основата на ефективен контрол и обмен на информация между институциите в национален и международен план</w:t>
      </w:r>
      <w:r w:rsidRPr="00B73916">
        <w:rPr>
          <w:sz w:val="24"/>
          <w:szCs w:val="24"/>
          <w:lang w:val="bg-BG"/>
        </w:rPr>
        <w:t>;</w:t>
      </w:r>
    </w:p>
    <w:p w14:paraId="041403D5" w14:textId="77777777" w:rsidR="00CC76EA" w:rsidRPr="00B73916" w:rsidRDefault="00CC76EA" w:rsidP="00CC76EA">
      <w:pPr>
        <w:numPr>
          <w:ilvl w:val="0"/>
          <w:numId w:val="34"/>
        </w:numPr>
        <w:spacing w:after="0" w:line="360" w:lineRule="auto"/>
        <w:jc w:val="both"/>
        <w:rPr>
          <w:sz w:val="24"/>
          <w:szCs w:val="24"/>
          <w:lang w:val="bg-BG"/>
        </w:rPr>
      </w:pPr>
      <w:r w:rsidRPr="00B73916">
        <w:rPr>
          <w:sz w:val="24"/>
          <w:szCs w:val="24"/>
          <w:lang w:val="bg-BG"/>
        </w:rPr>
        <w:t>Осигуряване на високо ниво на защита на потребителите при придобиване на цифрово съдържание, цифрови услуги и стоки с цифрови елементи посредством оптимизиране на контрола чрез създаване на възможности за работа в електронна среда;</w:t>
      </w:r>
    </w:p>
    <w:p w14:paraId="0EE3BA94" w14:textId="77777777" w:rsidR="00943721" w:rsidRPr="00B73916" w:rsidRDefault="00CC76EA" w:rsidP="00CC76EA">
      <w:pPr>
        <w:numPr>
          <w:ilvl w:val="0"/>
          <w:numId w:val="34"/>
        </w:numPr>
        <w:shd w:val="clear" w:color="auto" w:fill="FFFFFF"/>
        <w:spacing w:after="0" w:line="360" w:lineRule="auto"/>
        <w:jc w:val="both"/>
        <w:rPr>
          <w:sz w:val="24"/>
          <w:szCs w:val="24"/>
          <w:lang w:val="bg-BG"/>
        </w:rPr>
      </w:pPr>
      <w:r w:rsidRPr="00B73916">
        <w:rPr>
          <w:sz w:val="24"/>
          <w:szCs w:val="24"/>
          <w:lang w:val="bg-BG"/>
        </w:rPr>
        <w:t>Повишаване на нивото на защита на икономическите интереси на потребителите чрез оптимизиране на процеса за контрол на прилагането на нелоялни търговски практики от страна на икономическите оператори</w:t>
      </w:r>
      <w:r w:rsidR="004C678D" w:rsidRPr="00B73916">
        <w:rPr>
          <w:sz w:val="24"/>
          <w:szCs w:val="24"/>
          <w:lang w:val="bg-BG"/>
        </w:rPr>
        <w:t>.</w:t>
      </w:r>
    </w:p>
    <w:sectPr w:rsidR="00943721" w:rsidRPr="00B73916" w:rsidSect="001612F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9A185" w14:textId="77777777" w:rsidR="00130EFA" w:rsidRDefault="00130EFA" w:rsidP="009E5298">
      <w:pPr>
        <w:spacing w:after="0" w:line="240" w:lineRule="auto"/>
      </w:pPr>
      <w:r>
        <w:separator/>
      </w:r>
    </w:p>
  </w:endnote>
  <w:endnote w:type="continuationSeparator" w:id="0">
    <w:p w14:paraId="3D75F5D7" w14:textId="77777777" w:rsidR="00130EFA" w:rsidRDefault="00130EFA" w:rsidP="009E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726047"/>
      <w:docPartObj>
        <w:docPartGallery w:val="Page Numbers (Bottom of Page)"/>
        <w:docPartUnique/>
      </w:docPartObj>
    </w:sdtPr>
    <w:sdtEndPr/>
    <w:sdtContent>
      <w:p w14:paraId="24D979E3" w14:textId="7EC56D1C" w:rsidR="00221B86" w:rsidRDefault="00221B86">
        <w:pPr>
          <w:pStyle w:val="Footer"/>
          <w:jc w:val="right"/>
        </w:pPr>
        <w:r w:rsidRPr="006F264E">
          <w:fldChar w:fldCharType="begin"/>
        </w:r>
        <w:r w:rsidRPr="006F264E">
          <w:instrText xml:space="preserve"> PAGE   \* MERGEFORMAT </w:instrText>
        </w:r>
        <w:r w:rsidRPr="006F264E">
          <w:fldChar w:fldCharType="separate"/>
        </w:r>
        <w:r w:rsidR="007B0AF8">
          <w:rPr>
            <w:noProof/>
          </w:rPr>
          <w:t>20</w:t>
        </w:r>
        <w:r w:rsidRPr="006F264E">
          <w:rPr>
            <w:noProof/>
          </w:rPr>
          <w:fldChar w:fldCharType="end"/>
        </w:r>
      </w:p>
    </w:sdtContent>
  </w:sdt>
  <w:p w14:paraId="4625C3B8" w14:textId="77777777" w:rsidR="00221B86" w:rsidRDefault="00221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EDBFE" w14:textId="77777777" w:rsidR="00130EFA" w:rsidRDefault="00130EFA" w:rsidP="009E5298">
      <w:pPr>
        <w:spacing w:after="0" w:line="240" w:lineRule="auto"/>
      </w:pPr>
      <w:r>
        <w:separator/>
      </w:r>
    </w:p>
  </w:footnote>
  <w:footnote w:type="continuationSeparator" w:id="0">
    <w:p w14:paraId="14D19D9A" w14:textId="77777777" w:rsidR="00130EFA" w:rsidRDefault="00130EFA" w:rsidP="009E5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bullet"/>
      <w:lvlText w:val=""/>
      <w:lvlJc w:val="left"/>
      <w:pPr>
        <w:tabs>
          <w:tab w:val="num" w:pos="0"/>
        </w:tabs>
        <w:ind w:left="1788" w:hanging="360"/>
      </w:pPr>
      <w:rPr>
        <w:rFonts w:ascii="Symbol" w:hAnsi="Symbol" w:cs="Symbol" w:hint="default"/>
        <w:sz w:val="20"/>
        <w:szCs w:val="20"/>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2070" w:hanging="360"/>
      </w:pPr>
      <w:rPr>
        <w:rFonts w:ascii="Symbol" w:hAnsi="Symbol" w:cs="Symbol" w:hint="default"/>
      </w:rPr>
    </w:lvl>
  </w:abstractNum>
  <w:abstractNum w:abstractNumId="2" w15:restartNumberingAfterBreak="0">
    <w:nsid w:val="0000000A"/>
    <w:multiLevelType w:val="singleLevel"/>
    <w:tmpl w:val="0000000A"/>
    <w:name w:val="WW8Num11"/>
    <w:lvl w:ilvl="0">
      <w:start w:val="2"/>
      <w:numFmt w:val="bullet"/>
      <w:lvlText w:val="-"/>
      <w:lvlJc w:val="left"/>
      <w:pPr>
        <w:tabs>
          <w:tab w:val="num" w:pos="0"/>
        </w:tabs>
        <w:ind w:left="1069" w:hanging="360"/>
      </w:pPr>
      <w:rPr>
        <w:rFonts w:ascii="Verdana" w:hAnsi="Verdana" w:cs="Times New Roman" w:hint="default"/>
        <w:sz w:val="20"/>
        <w:szCs w:val="20"/>
        <w:lang w:val="bg-BG"/>
      </w:rPr>
    </w:lvl>
  </w:abstractNum>
  <w:abstractNum w:abstractNumId="3" w15:restartNumberingAfterBreak="0">
    <w:nsid w:val="0000000C"/>
    <w:multiLevelType w:val="multilevel"/>
    <w:tmpl w:val="6F987948"/>
    <w:name w:val="WW8Num13"/>
    <w:lvl w:ilvl="0">
      <w:numFmt w:val="bullet"/>
      <w:lvlText w:val="o"/>
      <w:lvlJc w:val="left"/>
      <w:pPr>
        <w:tabs>
          <w:tab w:val="num" w:pos="720"/>
        </w:tabs>
        <w:ind w:left="720" w:hanging="360"/>
      </w:pPr>
      <w:rPr>
        <w:rFonts w:ascii="Courier New" w:hAnsi="Courier New" w:cs="Courier New" w:hint="default"/>
        <w:szCs w:val="20"/>
      </w:rPr>
    </w:lvl>
    <w:lvl w:ilv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szCs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8D5983"/>
    <w:multiLevelType w:val="hybridMultilevel"/>
    <w:tmpl w:val="9C1E9FE0"/>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012D5443"/>
    <w:multiLevelType w:val="hybridMultilevel"/>
    <w:tmpl w:val="13C81C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F5E2A"/>
    <w:multiLevelType w:val="hybridMultilevel"/>
    <w:tmpl w:val="844A886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05985892"/>
    <w:multiLevelType w:val="hybridMultilevel"/>
    <w:tmpl w:val="4D8C413A"/>
    <w:lvl w:ilvl="0" w:tplc="0409000D">
      <w:start w:val="1"/>
      <w:numFmt w:val="bullet"/>
      <w:lvlText w:val=""/>
      <w:lvlJc w:val="left"/>
      <w:pPr>
        <w:ind w:left="2302" w:hanging="360"/>
      </w:pPr>
      <w:rPr>
        <w:rFonts w:ascii="Wingdings" w:hAnsi="Wingdings" w:hint="default"/>
      </w:rPr>
    </w:lvl>
    <w:lvl w:ilvl="1" w:tplc="04090003">
      <w:start w:val="1"/>
      <w:numFmt w:val="bullet"/>
      <w:lvlText w:val="o"/>
      <w:lvlJc w:val="left"/>
      <w:pPr>
        <w:ind w:left="3022" w:hanging="360"/>
      </w:pPr>
      <w:rPr>
        <w:rFonts w:ascii="Courier New" w:hAnsi="Courier New" w:cs="Courier New" w:hint="default"/>
      </w:rPr>
    </w:lvl>
    <w:lvl w:ilvl="2" w:tplc="04090005">
      <w:start w:val="1"/>
      <w:numFmt w:val="bullet"/>
      <w:lvlText w:val=""/>
      <w:lvlJc w:val="left"/>
      <w:pPr>
        <w:ind w:left="3742" w:hanging="360"/>
      </w:pPr>
      <w:rPr>
        <w:rFonts w:ascii="Wingdings" w:hAnsi="Wingdings" w:hint="default"/>
      </w:rPr>
    </w:lvl>
    <w:lvl w:ilvl="3" w:tplc="04090001">
      <w:start w:val="1"/>
      <w:numFmt w:val="bullet"/>
      <w:lvlText w:val=""/>
      <w:lvlJc w:val="left"/>
      <w:pPr>
        <w:ind w:left="4462" w:hanging="360"/>
      </w:pPr>
      <w:rPr>
        <w:rFonts w:ascii="Symbol" w:hAnsi="Symbol" w:hint="default"/>
      </w:rPr>
    </w:lvl>
    <w:lvl w:ilvl="4" w:tplc="04090003">
      <w:start w:val="1"/>
      <w:numFmt w:val="bullet"/>
      <w:lvlText w:val="o"/>
      <w:lvlJc w:val="left"/>
      <w:pPr>
        <w:ind w:left="5182" w:hanging="360"/>
      </w:pPr>
      <w:rPr>
        <w:rFonts w:ascii="Courier New" w:hAnsi="Courier New" w:cs="Courier New" w:hint="default"/>
      </w:rPr>
    </w:lvl>
    <w:lvl w:ilvl="5" w:tplc="04090005">
      <w:start w:val="1"/>
      <w:numFmt w:val="bullet"/>
      <w:lvlText w:val=""/>
      <w:lvlJc w:val="left"/>
      <w:pPr>
        <w:ind w:left="5902" w:hanging="360"/>
      </w:pPr>
      <w:rPr>
        <w:rFonts w:ascii="Wingdings" w:hAnsi="Wingdings" w:hint="default"/>
      </w:rPr>
    </w:lvl>
    <w:lvl w:ilvl="6" w:tplc="04090001">
      <w:start w:val="1"/>
      <w:numFmt w:val="bullet"/>
      <w:lvlText w:val=""/>
      <w:lvlJc w:val="left"/>
      <w:pPr>
        <w:ind w:left="6622" w:hanging="360"/>
      </w:pPr>
      <w:rPr>
        <w:rFonts w:ascii="Symbol" w:hAnsi="Symbol" w:hint="default"/>
      </w:rPr>
    </w:lvl>
    <w:lvl w:ilvl="7" w:tplc="04090003">
      <w:start w:val="1"/>
      <w:numFmt w:val="bullet"/>
      <w:lvlText w:val="o"/>
      <w:lvlJc w:val="left"/>
      <w:pPr>
        <w:ind w:left="7342" w:hanging="360"/>
      </w:pPr>
      <w:rPr>
        <w:rFonts w:ascii="Courier New" w:hAnsi="Courier New" w:cs="Courier New" w:hint="default"/>
      </w:rPr>
    </w:lvl>
    <w:lvl w:ilvl="8" w:tplc="04090005">
      <w:start w:val="1"/>
      <w:numFmt w:val="bullet"/>
      <w:lvlText w:val=""/>
      <w:lvlJc w:val="left"/>
      <w:pPr>
        <w:ind w:left="8062" w:hanging="360"/>
      </w:pPr>
      <w:rPr>
        <w:rFonts w:ascii="Wingdings" w:hAnsi="Wingdings" w:hint="default"/>
      </w:rPr>
    </w:lvl>
  </w:abstractNum>
  <w:abstractNum w:abstractNumId="8" w15:restartNumberingAfterBreak="0">
    <w:nsid w:val="05FB0BEF"/>
    <w:multiLevelType w:val="hybridMultilevel"/>
    <w:tmpl w:val="3282244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9466118"/>
    <w:multiLevelType w:val="hybridMultilevel"/>
    <w:tmpl w:val="0A0E3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6E723D"/>
    <w:multiLevelType w:val="hybridMultilevel"/>
    <w:tmpl w:val="A45A9BAC"/>
    <w:lvl w:ilvl="0" w:tplc="0402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305190"/>
    <w:multiLevelType w:val="hybridMultilevel"/>
    <w:tmpl w:val="0400C154"/>
    <w:lvl w:ilvl="0" w:tplc="04090001">
      <w:start w:val="1"/>
      <w:numFmt w:val="bullet"/>
      <w:lvlText w:val=""/>
      <w:lvlJc w:val="left"/>
      <w:pPr>
        <w:ind w:left="1429" w:hanging="360"/>
      </w:pPr>
      <w:rPr>
        <w:rFonts w:ascii="Symbol" w:hAnsi="Symbol" w:hint="default"/>
      </w:rPr>
    </w:lvl>
    <w:lvl w:ilvl="1" w:tplc="6BCAA17A">
      <w:numFmt w:val="bullet"/>
      <w:lvlText w:val="•"/>
      <w:lvlJc w:val="left"/>
      <w:pPr>
        <w:ind w:left="2494" w:hanging="705"/>
      </w:pPr>
      <w:rPr>
        <w:rFonts w:ascii="Times New Roman" w:eastAsiaTheme="minorHAnsi" w:hAnsi="Times New Roman"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14024CFE"/>
    <w:multiLevelType w:val="hybridMultilevel"/>
    <w:tmpl w:val="EC924D86"/>
    <w:lvl w:ilvl="0" w:tplc="66D46E1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D56E88"/>
    <w:multiLevelType w:val="hybridMultilevel"/>
    <w:tmpl w:val="4E4896F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E5535"/>
    <w:multiLevelType w:val="hybridMultilevel"/>
    <w:tmpl w:val="CEB8148A"/>
    <w:lvl w:ilvl="0" w:tplc="F516E6DC">
      <w:start w:val="2"/>
      <w:numFmt w:val="bullet"/>
      <w:lvlText w:val="-"/>
      <w:lvlJc w:val="left"/>
      <w:pPr>
        <w:ind w:left="1569" w:hanging="360"/>
      </w:pPr>
      <w:rPr>
        <w:rFonts w:ascii="Times New Roman" w:eastAsia="Times New Roman" w:hAnsi="Times New Roman" w:cs="Times New Roman" w:hint="default"/>
        <w:i/>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235E7DFC"/>
    <w:multiLevelType w:val="hybridMultilevel"/>
    <w:tmpl w:val="D0782CA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2516005C"/>
    <w:multiLevelType w:val="hybridMultilevel"/>
    <w:tmpl w:val="B78A9AFC"/>
    <w:lvl w:ilvl="0" w:tplc="0409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271A5195"/>
    <w:multiLevelType w:val="hybridMultilevel"/>
    <w:tmpl w:val="09DEFDD4"/>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8" w15:restartNumberingAfterBreak="0">
    <w:nsid w:val="29B53BE4"/>
    <w:multiLevelType w:val="hybridMultilevel"/>
    <w:tmpl w:val="9B906CBC"/>
    <w:lvl w:ilvl="0" w:tplc="F516E6DC">
      <w:start w:val="2"/>
      <w:numFmt w:val="bullet"/>
      <w:lvlText w:val="-"/>
      <w:lvlJc w:val="left"/>
      <w:pPr>
        <w:ind w:left="720" w:hanging="360"/>
      </w:pPr>
      <w:rPr>
        <w:rFonts w:ascii="Times New Roman" w:eastAsia="Times New Roman" w:hAnsi="Times New Roman" w:cs="Times New Roman" w:hint="default"/>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B6E66F1"/>
    <w:multiLevelType w:val="hybridMultilevel"/>
    <w:tmpl w:val="A240111E"/>
    <w:lvl w:ilvl="0" w:tplc="5636DEEC">
      <w:numFmt w:val="bullet"/>
      <w:lvlText w:val="-"/>
      <w:lvlJc w:val="left"/>
      <w:pPr>
        <w:ind w:left="1210" w:hanging="360"/>
      </w:pPr>
      <w:rPr>
        <w:rFonts w:ascii="Verdana" w:eastAsia="Calibri" w:hAnsi="Verdana" w:cs="Calibri" w:hint="default"/>
      </w:rPr>
    </w:lvl>
    <w:lvl w:ilvl="1" w:tplc="04020003" w:tentative="1">
      <w:start w:val="1"/>
      <w:numFmt w:val="bullet"/>
      <w:lvlText w:val="o"/>
      <w:lvlJc w:val="left"/>
      <w:pPr>
        <w:ind w:left="1516" w:hanging="360"/>
      </w:pPr>
      <w:rPr>
        <w:rFonts w:ascii="Courier New" w:hAnsi="Courier New" w:cs="Courier New" w:hint="default"/>
      </w:rPr>
    </w:lvl>
    <w:lvl w:ilvl="2" w:tplc="04020005" w:tentative="1">
      <w:start w:val="1"/>
      <w:numFmt w:val="bullet"/>
      <w:lvlText w:val=""/>
      <w:lvlJc w:val="left"/>
      <w:pPr>
        <w:ind w:left="2236" w:hanging="360"/>
      </w:pPr>
      <w:rPr>
        <w:rFonts w:ascii="Wingdings" w:hAnsi="Wingdings" w:hint="default"/>
      </w:rPr>
    </w:lvl>
    <w:lvl w:ilvl="3" w:tplc="04020001" w:tentative="1">
      <w:start w:val="1"/>
      <w:numFmt w:val="bullet"/>
      <w:lvlText w:val=""/>
      <w:lvlJc w:val="left"/>
      <w:pPr>
        <w:ind w:left="2956" w:hanging="360"/>
      </w:pPr>
      <w:rPr>
        <w:rFonts w:ascii="Symbol" w:hAnsi="Symbol" w:hint="default"/>
      </w:rPr>
    </w:lvl>
    <w:lvl w:ilvl="4" w:tplc="04020003" w:tentative="1">
      <w:start w:val="1"/>
      <w:numFmt w:val="bullet"/>
      <w:lvlText w:val="o"/>
      <w:lvlJc w:val="left"/>
      <w:pPr>
        <w:ind w:left="3676" w:hanging="360"/>
      </w:pPr>
      <w:rPr>
        <w:rFonts w:ascii="Courier New" w:hAnsi="Courier New" w:cs="Courier New" w:hint="default"/>
      </w:rPr>
    </w:lvl>
    <w:lvl w:ilvl="5" w:tplc="04020005" w:tentative="1">
      <w:start w:val="1"/>
      <w:numFmt w:val="bullet"/>
      <w:lvlText w:val=""/>
      <w:lvlJc w:val="left"/>
      <w:pPr>
        <w:ind w:left="4396" w:hanging="360"/>
      </w:pPr>
      <w:rPr>
        <w:rFonts w:ascii="Wingdings" w:hAnsi="Wingdings" w:hint="default"/>
      </w:rPr>
    </w:lvl>
    <w:lvl w:ilvl="6" w:tplc="04020001" w:tentative="1">
      <w:start w:val="1"/>
      <w:numFmt w:val="bullet"/>
      <w:lvlText w:val=""/>
      <w:lvlJc w:val="left"/>
      <w:pPr>
        <w:ind w:left="5116" w:hanging="360"/>
      </w:pPr>
      <w:rPr>
        <w:rFonts w:ascii="Symbol" w:hAnsi="Symbol" w:hint="default"/>
      </w:rPr>
    </w:lvl>
    <w:lvl w:ilvl="7" w:tplc="04020003" w:tentative="1">
      <w:start w:val="1"/>
      <w:numFmt w:val="bullet"/>
      <w:lvlText w:val="o"/>
      <w:lvlJc w:val="left"/>
      <w:pPr>
        <w:ind w:left="5836" w:hanging="360"/>
      </w:pPr>
      <w:rPr>
        <w:rFonts w:ascii="Courier New" w:hAnsi="Courier New" w:cs="Courier New" w:hint="default"/>
      </w:rPr>
    </w:lvl>
    <w:lvl w:ilvl="8" w:tplc="04020005" w:tentative="1">
      <w:start w:val="1"/>
      <w:numFmt w:val="bullet"/>
      <w:lvlText w:val=""/>
      <w:lvlJc w:val="left"/>
      <w:pPr>
        <w:ind w:left="6556" w:hanging="360"/>
      </w:pPr>
      <w:rPr>
        <w:rFonts w:ascii="Wingdings" w:hAnsi="Wingdings" w:hint="default"/>
      </w:rPr>
    </w:lvl>
  </w:abstractNum>
  <w:abstractNum w:abstractNumId="20" w15:restartNumberingAfterBreak="0">
    <w:nsid w:val="2BD41EE7"/>
    <w:multiLevelType w:val="hybridMultilevel"/>
    <w:tmpl w:val="F25653E6"/>
    <w:lvl w:ilvl="0" w:tplc="1E7AAF7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D26466C"/>
    <w:multiLevelType w:val="multilevel"/>
    <w:tmpl w:val="ADC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7127A"/>
    <w:multiLevelType w:val="hybridMultilevel"/>
    <w:tmpl w:val="8B222A9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15:restartNumberingAfterBreak="0">
    <w:nsid w:val="30BB42A1"/>
    <w:multiLevelType w:val="hybridMultilevel"/>
    <w:tmpl w:val="3D8CA8DA"/>
    <w:lvl w:ilvl="0" w:tplc="0409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52E7246"/>
    <w:multiLevelType w:val="hybridMultilevel"/>
    <w:tmpl w:val="17A0D3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70B4D0D"/>
    <w:multiLevelType w:val="hybridMultilevel"/>
    <w:tmpl w:val="8BD6FB72"/>
    <w:lvl w:ilvl="0" w:tplc="E7125F68">
      <w:numFmt w:val="bullet"/>
      <w:lvlText w:val="•"/>
      <w:lvlJc w:val="left"/>
      <w:pPr>
        <w:ind w:left="1425" w:hanging="705"/>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7863DC3"/>
    <w:multiLevelType w:val="hybridMultilevel"/>
    <w:tmpl w:val="486A7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71393"/>
    <w:multiLevelType w:val="hybridMultilevel"/>
    <w:tmpl w:val="03C29626"/>
    <w:lvl w:ilvl="0" w:tplc="B6BA7D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421FDF"/>
    <w:multiLevelType w:val="hybridMultilevel"/>
    <w:tmpl w:val="7DF2196A"/>
    <w:lvl w:ilvl="0" w:tplc="3774A9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472DC"/>
    <w:multiLevelType w:val="hybridMultilevel"/>
    <w:tmpl w:val="704EC032"/>
    <w:lvl w:ilvl="0" w:tplc="4684B9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4716577C"/>
    <w:multiLevelType w:val="hybridMultilevel"/>
    <w:tmpl w:val="5DCA6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81497A"/>
    <w:multiLevelType w:val="hybridMultilevel"/>
    <w:tmpl w:val="BD5E47A2"/>
    <w:lvl w:ilvl="0" w:tplc="EC6ECE2C">
      <w:start w:val="2"/>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2B1B53"/>
    <w:multiLevelType w:val="hybridMultilevel"/>
    <w:tmpl w:val="C736FEB8"/>
    <w:lvl w:ilvl="0" w:tplc="3E328584">
      <w:start w:val="2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F5250"/>
    <w:multiLevelType w:val="hybridMultilevel"/>
    <w:tmpl w:val="3768E9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ED62FE"/>
    <w:multiLevelType w:val="multilevel"/>
    <w:tmpl w:val="0BC4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821B1"/>
    <w:multiLevelType w:val="hybridMultilevel"/>
    <w:tmpl w:val="94A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E6285"/>
    <w:multiLevelType w:val="hybridMultilevel"/>
    <w:tmpl w:val="7856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800C52"/>
    <w:multiLevelType w:val="hybridMultilevel"/>
    <w:tmpl w:val="F076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9945149"/>
    <w:multiLevelType w:val="hybridMultilevel"/>
    <w:tmpl w:val="A8540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9C5F18"/>
    <w:multiLevelType w:val="hybridMultilevel"/>
    <w:tmpl w:val="13B43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BE75F4"/>
    <w:multiLevelType w:val="hybridMultilevel"/>
    <w:tmpl w:val="E53CD494"/>
    <w:lvl w:ilvl="0" w:tplc="0409000D">
      <w:start w:val="1"/>
      <w:numFmt w:val="bullet"/>
      <w:lvlText w:val=""/>
      <w:lvlJc w:val="left"/>
      <w:pPr>
        <w:ind w:left="720" w:hanging="360"/>
      </w:pPr>
      <w:rPr>
        <w:rFonts w:ascii="Wingdings" w:hAnsi="Wingding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15:restartNumberingAfterBreak="0">
    <w:nsid w:val="6D3A2ADB"/>
    <w:multiLevelType w:val="hybridMultilevel"/>
    <w:tmpl w:val="8F866EC0"/>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942E3"/>
    <w:multiLevelType w:val="hybridMultilevel"/>
    <w:tmpl w:val="CC7C3DCE"/>
    <w:lvl w:ilvl="0" w:tplc="8A4AAE2E">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C40124"/>
    <w:multiLevelType w:val="hybridMultilevel"/>
    <w:tmpl w:val="6D84DBCC"/>
    <w:lvl w:ilvl="0" w:tplc="198A18C4">
      <w:start w:val="1"/>
      <w:numFmt w:val="bullet"/>
      <w:lvlText w:val="-"/>
      <w:lvlJc w:val="left"/>
      <w:pPr>
        <w:ind w:left="1080" w:hanging="360"/>
      </w:pPr>
      <w:rPr>
        <w:rFonts w:ascii="Verdana" w:eastAsia="Calibri" w:hAnsi="Verdana"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04F5CA6"/>
    <w:multiLevelType w:val="hybridMultilevel"/>
    <w:tmpl w:val="42C4B1A6"/>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480" w:hanging="360"/>
      </w:pPr>
      <w:rPr>
        <w:rFonts w:ascii="Wingdings" w:hAnsi="Wingdings" w:hint="default"/>
      </w:rPr>
    </w:lvl>
    <w:lvl w:ilvl="3" w:tplc="04090001">
      <w:start w:val="1"/>
      <w:numFmt w:val="bullet"/>
      <w:lvlText w:val=""/>
      <w:lvlJc w:val="left"/>
      <w:pPr>
        <w:ind w:left="240" w:hanging="360"/>
      </w:pPr>
      <w:rPr>
        <w:rFonts w:ascii="Symbol" w:hAnsi="Symbol" w:hint="default"/>
      </w:rPr>
    </w:lvl>
    <w:lvl w:ilvl="4" w:tplc="04090003">
      <w:start w:val="1"/>
      <w:numFmt w:val="bullet"/>
      <w:lvlText w:val="o"/>
      <w:lvlJc w:val="left"/>
      <w:pPr>
        <w:ind w:left="960" w:hanging="360"/>
      </w:pPr>
      <w:rPr>
        <w:rFonts w:ascii="Courier New" w:hAnsi="Courier New" w:cs="Courier New" w:hint="default"/>
      </w:rPr>
    </w:lvl>
    <w:lvl w:ilvl="5" w:tplc="04090005">
      <w:start w:val="1"/>
      <w:numFmt w:val="bullet"/>
      <w:lvlText w:val=""/>
      <w:lvlJc w:val="left"/>
      <w:pPr>
        <w:ind w:left="1680" w:hanging="360"/>
      </w:pPr>
      <w:rPr>
        <w:rFonts w:ascii="Wingdings" w:hAnsi="Wingdings" w:hint="default"/>
      </w:rPr>
    </w:lvl>
    <w:lvl w:ilvl="6" w:tplc="04090001">
      <w:start w:val="1"/>
      <w:numFmt w:val="bullet"/>
      <w:lvlText w:val=""/>
      <w:lvlJc w:val="left"/>
      <w:pPr>
        <w:ind w:left="2400" w:hanging="360"/>
      </w:pPr>
      <w:rPr>
        <w:rFonts w:ascii="Symbol" w:hAnsi="Symbol" w:hint="default"/>
      </w:rPr>
    </w:lvl>
    <w:lvl w:ilvl="7" w:tplc="04090003">
      <w:start w:val="1"/>
      <w:numFmt w:val="bullet"/>
      <w:lvlText w:val="o"/>
      <w:lvlJc w:val="left"/>
      <w:pPr>
        <w:ind w:left="3120" w:hanging="360"/>
      </w:pPr>
      <w:rPr>
        <w:rFonts w:ascii="Courier New" w:hAnsi="Courier New" w:cs="Courier New" w:hint="default"/>
      </w:rPr>
    </w:lvl>
    <w:lvl w:ilvl="8" w:tplc="04090005">
      <w:start w:val="1"/>
      <w:numFmt w:val="bullet"/>
      <w:lvlText w:val=""/>
      <w:lvlJc w:val="left"/>
      <w:pPr>
        <w:ind w:left="3840" w:hanging="360"/>
      </w:pPr>
      <w:rPr>
        <w:rFonts w:ascii="Wingdings" w:hAnsi="Wingdings" w:hint="default"/>
      </w:rPr>
    </w:lvl>
  </w:abstractNum>
  <w:abstractNum w:abstractNumId="45" w15:restartNumberingAfterBreak="0">
    <w:nsid w:val="75D671E6"/>
    <w:multiLevelType w:val="hybridMultilevel"/>
    <w:tmpl w:val="C99290EC"/>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6" w15:restartNumberingAfterBreak="0">
    <w:nsid w:val="78675972"/>
    <w:multiLevelType w:val="hybridMultilevel"/>
    <w:tmpl w:val="60062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377C4"/>
    <w:multiLevelType w:val="hybridMultilevel"/>
    <w:tmpl w:val="13C81C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E401E"/>
    <w:multiLevelType w:val="hybridMultilevel"/>
    <w:tmpl w:val="717ACD2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73CFC"/>
    <w:multiLevelType w:val="hybridMultilevel"/>
    <w:tmpl w:val="31FE300E"/>
    <w:lvl w:ilvl="0" w:tplc="F516E6DC">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663B9F"/>
    <w:multiLevelType w:val="hybridMultilevel"/>
    <w:tmpl w:val="73A2755E"/>
    <w:lvl w:ilvl="0" w:tplc="0409000D">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1" w15:restartNumberingAfterBreak="0">
    <w:nsid w:val="7FCE6741"/>
    <w:multiLevelType w:val="hybridMultilevel"/>
    <w:tmpl w:val="0F8E114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51"/>
  </w:num>
  <w:num w:numId="3">
    <w:abstractNumId w:val="24"/>
  </w:num>
  <w:num w:numId="4">
    <w:abstractNumId w:val="48"/>
  </w:num>
  <w:num w:numId="5">
    <w:abstractNumId w:val="41"/>
  </w:num>
  <w:num w:numId="6">
    <w:abstractNumId w:val="45"/>
  </w:num>
  <w:num w:numId="7">
    <w:abstractNumId w:val="19"/>
  </w:num>
  <w:num w:numId="8">
    <w:abstractNumId w:val="36"/>
  </w:num>
  <w:num w:numId="9">
    <w:abstractNumId w:val="17"/>
  </w:num>
  <w:num w:numId="10">
    <w:abstractNumId w:val="10"/>
  </w:num>
  <w:num w:numId="11">
    <w:abstractNumId w:val="8"/>
  </w:num>
  <w:num w:numId="12">
    <w:abstractNumId w:val="26"/>
  </w:num>
  <w:num w:numId="13">
    <w:abstractNumId w:val="50"/>
  </w:num>
  <w:num w:numId="14">
    <w:abstractNumId w:val="14"/>
  </w:num>
  <w:num w:numId="15">
    <w:abstractNumId w:val="34"/>
  </w:num>
  <w:num w:numId="16">
    <w:abstractNumId w:val="46"/>
  </w:num>
  <w:num w:numId="17">
    <w:abstractNumId w:val="16"/>
  </w:num>
  <w:num w:numId="18">
    <w:abstractNumId w:val="28"/>
  </w:num>
  <w:num w:numId="19">
    <w:abstractNumId w:val="27"/>
  </w:num>
  <w:num w:numId="20">
    <w:abstractNumId w:val="11"/>
  </w:num>
  <w:num w:numId="21">
    <w:abstractNumId w:val="29"/>
  </w:num>
  <w:num w:numId="22">
    <w:abstractNumId w:val="5"/>
  </w:num>
  <w:num w:numId="23">
    <w:abstractNumId w:val="21"/>
  </w:num>
  <w:num w:numId="24">
    <w:abstractNumId w:val="20"/>
  </w:num>
  <w:num w:numId="25">
    <w:abstractNumId w:val="23"/>
  </w:num>
  <w:num w:numId="26">
    <w:abstractNumId w:val="40"/>
  </w:num>
  <w:num w:numId="27">
    <w:abstractNumId w:val="18"/>
  </w:num>
  <w:num w:numId="28">
    <w:abstractNumId w:val="33"/>
  </w:num>
  <w:num w:numId="29">
    <w:abstractNumId w:val="30"/>
  </w:num>
  <w:num w:numId="30">
    <w:abstractNumId w:val="25"/>
  </w:num>
  <w:num w:numId="31">
    <w:abstractNumId w:val="39"/>
  </w:num>
  <w:num w:numId="32">
    <w:abstractNumId w:val="47"/>
  </w:num>
  <w:num w:numId="33">
    <w:abstractNumId w:val="42"/>
  </w:num>
  <w:num w:numId="34">
    <w:abstractNumId w:val="13"/>
  </w:num>
  <w:num w:numId="35">
    <w:abstractNumId w:val="35"/>
  </w:num>
  <w:num w:numId="36">
    <w:abstractNumId w:val="31"/>
  </w:num>
  <w:num w:numId="37">
    <w:abstractNumId w:val="32"/>
  </w:num>
  <w:num w:numId="38">
    <w:abstractNumId w:val="12"/>
  </w:num>
  <w:num w:numId="39">
    <w:abstractNumId w:val="43"/>
  </w:num>
  <w:num w:numId="40">
    <w:abstractNumId w:val="9"/>
  </w:num>
  <w:num w:numId="41">
    <w:abstractNumId w:val="15"/>
  </w:num>
  <w:num w:numId="42">
    <w:abstractNumId w:val="7"/>
  </w:num>
  <w:num w:numId="43">
    <w:abstractNumId w:val="44"/>
  </w:num>
  <w:num w:numId="44">
    <w:abstractNumId w:val="37"/>
  </w:num>
  <w:num w:numId="45">
    <w:abstractNumId w:val="38"/>
  </w:num>
  <w:num w:numId="46">
    <w:abstractNumId w:val="4"/>
  </w:num>
  <w:num w:numId="47">
    <w:abstractNumId w:val="22"/>
  </w:num>
  <w:num w:numId="4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36"/>
    <w:rsid w:val="00001DD1"/>
    <w:rsid w:val="00003BAD"/>
    <w:rsid w:val="00004595"/>
    <w:rsid w:val="00004FB3"/>
    <w:rsid w:val="0000530B"/>
    <w:rsid w:val="000136AD"/>
    <w:rsid w:val="00015818"/>
    <w:rsid w:val="00015EEA"/>
    <w:rsid w:val="000163D0"/>
    <w:rsid w:val="00016F78"/>
    <w:rsid w:val="000170AE"/>
    <w:rsid w:val="000200EF"/>
    <w:rsid w:val="000207E9"/>
    <w:rsid w:val="00020A1B"/>
    <w:rsid w:val="00021656"/>
    <w:rsid w:val="000222AB"/>
    <w:rsid w:val="000246B0"/>
    <w:rsid w:val="0002554D"/>
    <w:rsid w:val="000256C3"/>
    <w:rsid w:val="00025AA5"/>
    <w:rsid w:val="000303DF"/>
    <w:rsid w:val="00032453"/>
    <w:rsid w:val="000344DD"/>
    <w:rsid w:val="000344F5"/>
    <w:rsid w:val="00034F99"/>
    <w:rsid w:val="000441E3"/>
    <w:rsid w:val="00044982"/>
    <w:rsid w:val="000511A4"/>
    <w:rsid w:val="00053A45"/>
    <w:rsid w:val="0006078B"/>
    <w:rsid w:val="00061FCB"/>
    <w:rsid w:val="00062A8A"/>
    <w:rsid w:val="00062CD7"/>
    <w:rsid w:val="0006481A"/>
    <w:rsid w:val="000649A6"/>
    <w:rsid w:val="00066530"/>
    <w:rsid w:val="000678A9"/>
    <w:rsid w:val="00067EAC"/>
    <w:rsid w:val="00070FAF"/>
    <w:rsid w:val="00071308"/>
    <w:rsid w:val="00072616"/>
    <w:rsid w:val="000747BD"/>
    <w:rsid w:val="00076620"/>
    <w:rsid w:val="00077466"/>
    <w:rsid w:val="0007758B"/>
    <w:rsid w:val="00080684"/>
    <w:rsid w:val="00081267"/>
    <w:rsid w:val="0008151D"/>
    <w:rsid w:val="000820C3"/>
    <w:rsid w:val="00082369"/>
    <w:rsid w:val="000830B1"/>
    <w:rsid w:val="0008483D"/>
    <w:rsid w:val="00085E2E"/>
    <w:rsid w:val="000868F2"/>
    <w:rsid w:val="00086941"/>
    <w:rsid w:val="00087BD3"/>
    <w:rsid w:val="000919F5"/>
    <w:rsid w:val="00094F94"/>
    <w:rsid w:val="00095D9A"/>
    <w:rsid w:val="0009614E"/>
    <w:rsid w:val="00097A77"/>
    <w:rsid w:val="000A0A4E"/>
    <w:rsid w:val="000A0CE0"/>
    <w:rsid w:val="000A19A2"/>
    <w:rsid w:val="000A221E"/>
    <w:rsid w:val="000A398F"/>
    <w:rsid w:val="000A72EE"/>
    <w:rsid w:val="000B15EA"/>
    <w:rsid w:val="000B46E5"/>
    <w:rsid w:val="000B4941"/>
    <w:rsid w:val="000B6746"/>
    <w:rsid w:val="000B6E32"/>
    <w:rsid w:val="000C050E"/>
    <w:rsid w:val="000C07B3"/>
    <w:rsid w:val="000C2F6E"/>
    <w:rsid w:val="000C5856"/>
    <w:rsid w:val="000C62C0"/>
    <w:rsid w:val="000C644A"/>
    <w:rsid w:val="000C7E9F"/>
    <w:rsid w:val="000D38A0"/>
    <w:rsid w:val="000D6C73"/>
    <w:rsid w:val="000E0578"/>
    <w:rsid w:val="000E1530"/>
    <w:rsid w:val="000E3438"/>
    <w:rsid w:val="000E753E"/>
    <w:rsid w:val="000E755B"/>
    <w:rsid w:val="000F0639"/>
    <w:rsid w:val="000F1E21"/>
    <w:rsid w:val="000F2FFB"/>
    <w:rsid w:val="000F3340"/>
    <w:rsid w:val="000F41CB"/>
    <w:rsid w:val="0010251A"/>
    <w:rsid w:val="00103E02"/>
    <w:rsid w:val="00104637"/>
    <w:rsid w:val="00104DDD"/>
    <w:rsid w:val="0010519B"/>
    <w:rsid w:val="00110ED7"/>
    <w:rsid w:val="00112B8A"/>
    <w:rsid w:val="00115971"/>
    <w:rsid w:val="001213F8"/>
    <w:rsid w:val="00121491"/>
    <w:rsid w:val="0012154C"/>
    <w:rsid w:val="001216CD"/>
    <w:rsid w:val="00122D98"/>
    <w:rsid w:val="001243B9"/>
    <w:rsid w:val="00127318"/>
    <w:rsid w:val="0012760D"/>
    <w:rsid w:val="00127B68"/>
    <w:rsid w:val="00127FF5"/>
    <w:rsid w:val="00130EFA"/>
    <w:rsid w:val="00133DC6"/>
    <w:rsid w:val="00134C73"/>
    <w:rsid w:val="001408DA"/>
    <w:rsid w:val="00141A2D"/>
    <w:rsid w:val="00141A54"/>
    <w:rsid w:val="00141C97"/>
    <w:rsid w:val="00142248"/>
    <w:rsid w:val="00143564"/>
    <w:rsid w:val="001445E5"/>
    <w:rsid w:val="00144C6D"/>
    <w:rsid w:val="00145119"/>
    <w:rsid w:val="001455B6"/>
    <w:rsid w:val="0014620B"/>
    <w:rsid w:val="00147E6F"/>
    <w:rsid w:val="001501BB"/>
    <w:rsid w:val="0015609C"/>
    <w:rsid w:val="00161155"/>
    <w:rsid w:val="001612F9"/>
    <w:rsid w:val="0016205E"/>
    <w:rsid w:val="001624B7"/>
    <w:rsid w:val="00164F47"/>
    <w:rsid w:val="001672B6"/>
    <w:rsid w:val="00167A7A"/>
    <w:rsid w:val="00170CCC"/>
    <w:rsid w:val="0017319A"/>
    <w:rsid w:val="00173A49"/>
    <w:rsid w:val="0017467B"/>
    <w:rsid w:val="00176DEC"/>
    <w:rsid w:val="0017772E"/>
    <w:rsid w:val="00177D5D"/>
    <w:rsid w:val="0018091A"/>
    <w:rsid w:val="00183298"/>
    <w:rsid w:val="001841B9"/>
    <w:rsid w:val="001873B2"/>
    <w:rsid w:val="00192A92"/>
    <w:rsid w:val="00193ADE"/>
    <w:rsid w:val="00193C01"/>
    <w:rsid w:val="001A0819"/>
    <w:rsid w:val="001A1982"/>
    <w:rsid w:val="001A1A4E"/>
    <w:rsid w:val="001A2726"/>
    <w:rsid w:val="001A3B6C"/>
    <w:rsid w:val="001A5E47"/>
    <w:rsid w:val="001B025B"/>
    <w:rsid w:val="001B044D"/>
    <w:rsid w:val="001B3A5B"/>
    <w:rsid w:val="001B4164"/>
    <w:rsid w:val="001B6598"/>
    <w:rsid w:val="001B73BA"/>
    <w:rsid w:val="001B7592"/>
    <w:rsid w:val="001B7686"/>
    <w:rsid w:val="001C12B2"/>
    <w:rsid w:val="001C3573"/>
    <w:rsid w:val="001C3A30"/>
    <w:rsid w:val="001C4CA0"/>
    <w:rsid w:val="001D35C3"/>
    <w:rsid w:val="001D4F8D"/>
    <w:rsid w:val="001D6B8E"/>
    <w:rsid w:val="001E23FC"/>
    <w:rsid w:val="001E3AFB"/>
    <w:rsid w:val="001F18FB"/>
    <w:rsid w:val="001F2058"/>
    <w:rsid w:val="001F225B"/>
    <w:rsid w:val="001F3B80"/>
    <w:rsid w:val="001F4825"/>
    <w:rsid w:val="001F4FEC"/>
    <w:rsid w:val="0020137D"/>
    <w:rsid w:val="00204C43"/>
    <w:rsid w:val="00205B5F"/>
    <w:rsid w:val="0020609B"/>
    <w:rsid w:val="00207919"/>
    <w:rsid w:val="00210B44"/>
    <w:rsid w:val="00211991"/>
    <w:rsid w:val="00211BF6"/>
    <w:rsid w:val="002122C6"/>
    <w:rsid w:val="002129AC"/>
    <w:rsid w:val="00212FDF"/>
    <w:rsid w:val="00213665"/>
    <w:rsid w:val="00213749"/>
    <w:rsid w:val="00213CAE"/>
    <w:rsid w:val="00217938"/>
    <w:rsid w:val="002212FF"/>
    <w:rsid w:val="00221B86"/>
    <w:rsid w:val="00221EB5"/>
    <w:rsid w:val="00223FFD"/>
    <w:rsid w:val="002240CA"/>
    <w:rsid w:val="002265A4"/>
    <w:rsid w:val="00230081"/>
    <w:rsid w:val="00232102"/>
    <w:rsid w:val="00234254"/>
    <w:rsid w:val="00234A2A"/>
    <w:rsid w:val="00235372"/>
    <w:rsid w:val="00235AC9"/>
    <w:rsid w:val="002376A3"/>
    <w:rsid w:val="00237CAF"/>
    <w:rsid w:val="00237D01"/>
    <w:rsid w:val="002409CE"/>
    <w:rsid w:val="0024315E"/>
    <w:rsid w:val="00243DDC"/>
    <w:rsid w:val="00244A19"/>
    <w:rsid w:val="00244D15"/>
    <w:rsid w:val="00244F93"/>
    <w:rsid w:val="00245517"/>
    <w:rsid w:val="002460E7"/>
    <w:rsid w:val="00252881"/>
    <w:rsid w:val="0025308E"/>
    <w:rsid w:val="00253165"/>
    <w:rsid w:val="00255180"/>
    <w:rsid w:val="00255E81"/>
    <w:rsid w:val="00256257"/>
    <w:rsid w:val="00257F06"/>
    <w:rsid w:val="002600EE"/>
    <w:rsid w:val="0026068E"/>
    <w:rsid w:val="00261029"/>
    <w:rsid w:val="0026335D"/>
    <w:rsid w:val="00263506"/>
    <w:rsid w:val="00263A6E"/>
    <w:rsid w:val="002642A5"/>
    <w:rsid w:val="00266127"/>
    <w:rsid w:val="00266C52"/>
    <w:rsid w:val="00267ABD"/>
    <w:rsid w:val="00267BA3"/>
    <w:rsid w:val="00267FE6"/>
    <w:rsid w:val="00270D66"/>
    <w:rsid w:val="0027291C"/>
    <w:rsid w:val="00274D2F"/>
    <w:rsid w:val="00276036"/>
    <w:rsid w:val="00276097"/>
    <w:rsid w:val="00276C83"/>
    <w:rsid w:val="002823A1"/>
    <w:rsid w:val="00283AC9"/>
    <w:rsid w:val="0028448F"/>
    <w:rsid w:val="002878B9"/>
    <w:rsid w:val="00292A0B"/>
    <w:rsid w:val="00294083"/>
    <w:rsid w:val="00294C47"/>
    <w:rsid w:val="00295A26"/>
    <w:rsid w:val="002961F3"/>
    <w:rsid w:val="00296B4D"/>
    <w:rsid w:val="00297376"/>
    <w:rsid w:val="00297724"/>
    <w:rsid w:val="002A0667"/>
    <w:rsid w:val="002A18F1"/>
    <w:rsid w:val="002A288C"/>
    <w:rsid w:val="002A491D"/>
    <w:rsid w:val="002A4B1E"/>
    <w:rsid w:val="002B08DE"/>
    <w:rsid w:val="002B1383"/>
    <w:rsid w:val="002B2633"/>
    <w:rsid w:val="002B26DE"/>
    <w:rsid w:val="002B341C"/>
    <w:rsid w:val="002B60AF"/>
    <w:rsid w:val="002B7304"/>
    <w:rsid w:val="002B79E7"/>
    <w:rsid w:val="002C0A6D"/>
    <w:rsid w:val="002C27F9"/>
    <w:rsid w:val="002C28B4"/>
    <w:rsid w:val="002C33C4"/>
    <w:rsid w:val="002C429C"/>
    <w:rsid w:val="002C78F8"/>
    <w:rsid w:val="002D0E8E"/>
    <w:rsid w:val="002D2F07"/>
    <w:rsid w:val="002D33FD"/>
    <w:rsid w:val="002D439E"/>
    <w:rsid w:val="002D4D9A"/>
    <w:rsid w:val="002D4DC0"/>
    <w:rsid w:val="002D5E13"/>
    <w:rsid w:val="002E434A"/>
    <w:rsid w:val="002E4631"/>
    <w:rsid w:val="002E493B"/>
    <w:rsid w:val="002E5AF7"/>
    <w:rsid w:val="002F097F"/>
    <w:rsid w:val="002F15E1"/>
    <w:rsid w:val="002F389A"/>
    <w:rsid w:val="002F43DE"/>
    <w:rsid w:val="002F617C"/>
    <w:rsid w:val="002F61FD"/>
    <w:rsid w:val="00301060"/>
    <w:rsid w:val="0030172D"/>
    <w:rsid w:val="0030196B"/>
    <w:rsid w:val="00301AAA"/>
    <w:rsid w:val="003038A5"/>
    <w:rsid w:val="003039D9"/>
    <w:rsid w:val="0030492F"/>
    <w:rsid w:val="003053C5"/>
    <w:rsid w:val="00305FB7"/>
    <w:rsid w:val="003061C8"/>
    <w:rsid w:val="00306D91"/>
    <w:rsid w:val="003079EE"/>
    <w:rsid w:val="003106B9"/>
    <w:rsid w:val="00310D38"/>
    <w:rsid w:val="00310F74"/>
    <w:rsid w:val="0031186D"/>
    <w:rsid w:val="0031342B"/>
    <w:rsid w:val="00313E63"/>
    <w:rsid w:val="00314B81"/>
    <w:rsid w:val="00314E11"/>
    <w:rsid w:val="0031751D"/>
    <w:rsid w:val="00320C7D"/>
    <w:rsid w:val="003267B1"/>
    <w:rsid w:val="003270CF"/>
    <w:rsid w:val="00330215"/>
    <w:rsid w:val="003337EF"/>
    <w:rsid w:val="00334813"/>
    <w:rsid w:val="003355E9"/>
    <w:rsid w:val="003358CA"/>
    <w:rsid w:val="00340B0F"/>
    <w:rsid w:val="0034132E"/>
    <w:rsid w:val="00341D35"/>
    <w:rsid w:val="00343262"/>
    <w:rsid w:val="00344728"/>
    <w:rsid w:val="00347116"/>
    <w:rsid w:val="00347290"/>
    <w:rsid w:val="00347336"/>
    <w:rsid w:val="00351F10"/>
    <w:rsid w:val="00361A24"/>
    <w:rsid w:val="00361F84"/>
    <w:rsid w:val="0036350C"/>
    <w:rsid w:val="00363A27"/>
    <w:rsid w:val="00365623"/>
    <w:rsid w:val="00365EAA"/>
    <w:rsid w:val="0036674C"/>
    <w:rsid w:val="00366AD0"/>
    <w:rsid w:val="00366DF3"/>
    <w:rsid w:val="00371551"/>
    <w:rsid w:val="0037229E"/>
    <w:rsid w:val="00373F2F"/>
    <w:rsid w:val="00380B9D"/>
    <w:rsid w:val="00381BB4"/>
    <w:rsid w:val="003828E9"/>
    <w:rsid w:val="00383952"/>
    <w:rsid w:val="00386706"/>
    <w:rsid w:val="00387A97"/>
    <w:rsid w:val="00387B04"/>
    <w:rsid w:val="0039062E"/>
    <w:rsid w:val="0039147C"/>
    <w:rsid w:val="00392C4F"/>
    <w:rsid w:val="0039456A"/>
    <w:rsid w:val="00396DAA"/>
    <w:rsid w:val="003A0898"/>
    <w:rsid w:val="003A2076"/>
    <w:rsid w:val="003A336B"/>
    <w:rsid w:val="003B03D9"/>
    <w:rsid w:val="003B0CE6"/>
    <w:rsid w:val="003B19C4"/>
    <w:rsid w:val="003B28B2"/>
    <w:rsid w:val="003C099F"/>
    <w:rsid w:val="003C1D2F"/>
    <w:rsid w:val="003C5948"/>
    <w:rsid w:val="003C5E61"/>
    <w:rsid w:val="003C6E1D"/>
    <w:rsid w:val="003C7C76"/>
    <w:rsid w:val="003D0EAF"/>
    <w:rsid w:val="003D0F4B"/>
    <w:rsid w:val="003D1AE0"/>
    <w:rsid w:val="003D5BE0"/>
    <w:rsid w:val="003D6A36"/>
    <w:rsid w:val="003E0482"/>
    <w:rsid w:val="003E1833"/>
    <w:rsid w:val="003E1BA9"/>
    <w:rsid w:val="003E5C32"/>
    <w:rsid w:val="003E7447"/>
    <w:rsid w:val="003F0E81"/>
    <w:rsid w:val="003F1ACF"/>
    <w:rsid w:val="003F212A"/>
    <w:rsid w:val="003F231E"/>
    <w:rsid w:val="004009E2"/>
    <w:rsid w:val="004038AC"/>
    <w:rsid w:val="00403AFA"/>
    <w:rsid w:val="00405A46"/>
    <w:rsid w:val="00407DB5"/>
    <w:rsid w:val="00407EFC"/>
    <w:rsid w:val="0041002A"/>
    <w:rsid w:val="00411B39"/>
    <w:rsid w:val="0041294B"/>
    <w:rsid w:val="00412CC6"/>
    <w:rsid w:val="0041606D"/>
    <w:rsid w:val="00420AE7"/>
    <w:rsid w:val="0042118B"/>
    <w:rsid w:val="00421778"/>
    <w:rsid w:val="00422DE4"/>
    <w:rsid w:val="00423E11"/>
    <w:rsid w:val="0042432B"/>
    <w:rsid w:val="0043137D"/>
    <w:rsid w:val="004334E3"/>
    <w:rsid w:val="00434AB3"/>
    <w:rsid w:val="00435AA5"/>
    <w:rsid w:val="00435ABD"/>
    <w:rsid w:val="00435D91"/>
    <w:rsid w:val="004363CD"/>
    <w:rsid w:val="00437A08"/>
    <w:rsid w:val="00440D3C"/>
    <w:rsid w:val="00441209"/>
    <w:rsid w:val="00442787"/>
    <w:rsid w:val="00443AE7"/>
    <w:rsid w:val="00450A91"/>
    <w:rsid w:val="00450BD3"/>
    <w:rsid w:val="0045205F"/>
    <w:rsid w:val="004536A0"/>
    <w:rsid w:val="00460042"/>
    <w:rsid w:val="004615D7"/>
    <w:rsid w:val="0046179F"/>
    <w:rsid w:val="00462D00"/>
    <w:rsid w:val="00467564"/>
    <w:rsid w:val="00467903"/>
    <w:rsid w:val="00467EAA"/>
    <w:rsid w:val="00473AAF"/>
    <w:rsid w:val="004746A2"/>
    <w:rsid w:val="00480614"/>
    <w:rsid w:val="00481286"/>
    <w:rsid w:val="004813B6"/>
    <w:rsid w:val="004827E3"/>
    <w:rsid w:val="0048516E"/>
    <w:rsid w:val="00485173"/>
    <w:rsid w:val="00486633"/>
    <w:rsid w:val="00486BEE"/>
    <w:rsid w:val="00486CB5"/>
    <w:rsid w:val="00487592"/>
    <w:rsid w:val="004875A6"/>
    <w:rsid w:val="00491DC9"/>
    <w:rsid w:val="0049264E"/>
    <w:rsid w:val="00492F76"/>
    <w:rsid w:val="00493DBD"/>
    <w:rsid w:val="00495550"/>
    <w:rsid w:val="00496418"/>
    <w:rsid w:val="00496FF6"/>
    <w:rsid w:val="00497577"/>
    <w:rsid w:val="00497EC4"/>
    <w:rsid w:val="004A4351"/>
    <w:rsid w:val="004A48CA"/>
    <w:rsid w:val="004A491F"/>
    <w:rsid w:val="004A5F0E"/>
    <w:rsid w:val="004B3F69"/>
    <w:rsid w:val="004B5AB1"/>
    <w:rsid w:val="004B624B"/>
    <w:rsid w:val="004B70A2"/>
    <w:rsid w:val="004B744F"/>
    <w:rsid w:val="004C04B2"/>
    <w:rsid w:val="004C189E"/>
    <w:rsid w:val="004C2611"/>
    <w:rsid w:val="004C4429"/>
    <w:rsid w:val="004C678D"/>
    <w:rsid w:val="004C7878"/>
    <w:rsid w:val="004D007C"/>
    <w:rsid w:val="004D1C35"/>
    <w:rsid w:val="004D3C7B"/>
    <w:rsid w:val="004D3FF8"/>
    <w:rsid w:val="004E0C0D"/>
    <w:rsid w:val="004E214B"/>
    <w:rsid w:val="004E2DBB"/>
    <w:rsid w:val="004E42B8"/>
    <w:rsid w:val="004E455F"/>
    <w:rsid w:val="004E4821"/>
    <w:rsid w:val="004E5482"/>
    <w:rsid w:val="004E7588"/>
    <w:rsid w:val="004F01BA"/>
    <w:rsid w:val="004F040B"/>
    <w:rsid w:val="004F0782"/>
    <w:rsid w:val="004F2BE0"/>
    <w:rsid w:val="004F31D9"/>
    <w:rsid w:val="004F4773"/>
    <w:rsid w:val="00500DBD"/>
    <w:rsid w:val="00501704"/>
    <w:rsid w:val="005041D6"/>
    <w:rsid w:val="00504301"/>
    <w:rsid w:val="00505E15"/>
    <w:rsid w:val="005063A0"/>
    <w:rsid w:val="00506853"/>
    <w:rsid w:val="00506DC4"/>
    <w:rsid w:val="00507D39"/>
    <w:rsid w:val="00511598"/>
    <w:rsid w:val="005115B0"/>
    <w:rsid w:val="0051193F"/>
    <w:rsid w:val="005148A4"/>
    <w:rsid w:val="00515FFC"/>
    <w:rsid w:val="00516654"/>
    <w:rsid w:val="00516724"/>
    <w:rsid w:val="005172C6"/>
    <w:rsid w:val="00521487"/>
    <w:rsid w:val="00522B47"/>
    <w:rsid w:val="00526BBA"/>
    <w:rsid w:val="00527D9C"/>
    <w:rsid w:val="00531D8D"/>
    <w:rsid w:val="00531E9C"/>
    <w:rsid w:val="00532BBA"/>
    <w:rsid w:val="005334AC"/>
    <w:rsid w:val="0053383D"/>
    <w:rsid w:val="00533B85"/>
    <w:rsid w:val="00534B57"/>
    <w:rsid w:val="0053528B"/>
    <w:rsid w:val="00536791"/>
    <w:rsid w:val="00536A84"/>
    <w:rsid w:val="00541E84"/>
    <w:rsid w:val="005440C6"/>
    <w:rsid w:val="005457ED"/>
    <w:rsid w:val="00551D35"/>
    <w:rsid w:val="00552430"/>
    <w:rsid w:val="00553ECE"/>
    <w:rsid w:val="0055426C"/>
    <w:rsid w:val="00555463"/>
    <w:rsid w:val="00557E9C"/>
    <w:rsid w:val="00560694"/>
    <w:rsid w:val="0056407D"/>
    <w:rsid w:val="005647B3"/>
    <w:rsid w:val="00564A8B"/>
    <w:rsid w:val="00564EBE"/>
    <w:rsid w:val="00565AEB"/>
    <w:rsid w:val="00565B2C"/>
    <w:rsid w:val="0057160F"/>
    <w:rsid w:val="005740D5"/>
    <w:rsid w:val="00577285"/>
    <w:rsid w:val="00577A19"/>
    <w:rsid w:val="00577EBA"/>
    <w:rsid w:val="005808D7"/>
    <w:rsid w:val="00580C78"/>
    <w:rsid w:val="00581BC3"/>
    <w:rsid w:val="00582AA9"/>
    <w:rsid w:val="00582E4E"/>
    <w:rsid w:val="005837B4"/>
    <w:rsid w:val="00584234"/>
    <w:rsid w:val="00584A79"/>
    <w:rsid w:val="0058653A"/>
    <w:rsid w:val="00586566"/>
    <w:rsid w:val="00586A22"/>
    <w:rsid w:val="005909D2"/>
    <w:rsid w:val="005913B7"/>
    <w:rsid w:val="00594567"/>
    <w:rsid w:val="00594E96"/>
    <w:rsid w:val="00595813"/>
    <w:rsid w:val="0059611D"/>
    <w:rsid w:val="0059758F"/>
    <w:rsid w:val="005A1845"/>
    <w:rsid w:val="005A2397"/>
    <w:rsid w:val="005A27B1"/>
    <w:rsid w:val="005A319A"/>
    <w:rsid w:val="005A31F6"/>
    <w:rsid w:val="005A5025"/>
    <w:rsid w:val="005A6A7C"/>
    <w:rsid w:val="005A765C"/>
    <w:rsid w:val="005B1230"/>
    <w:rsid w:val="005B1D63"/>
    <w:rsid w:val="005B1F1A"/>
    <w:rsid w:val="005B255F"/>
    <w:rsid w:val="005B2C55"/>
    <w:rsid w:val="005B620F"/>
    <w:rsid w:val="005B66CD"/>
    <w:rsid w:val="005B6790"/>
    <w:rsid w:val="005B6B62"/>
    <w:rsid w:val="005B7DD6"/>
    <w:rsid w:val="005C2FA0"/>
    <w:rsid w:val="005C3338"/>
    <w:rsid w:val="005C4A82"/>
    <w:rsid w:val="005C6C35"/>
    <w:rsid w:val="005C71D6"/>
    <w:rsid w:val="005C752A"/>
    <w:rsid w:val="005D3045"/>
    <w:rsid w:val="005D4A1F"/>
    <w:rsid w:val="005D6668"/>
    <w:rsid w:val="005E0673"/>
    <w:rsid w:val="005E1B3B"/>
    <w:rsid w:val="005E3F87"/>
    <w:rsid w:val="005E4F0B"/>
    <w:rsid w:val="005E5134"/>
    <w:rsid w:val="005E5D36"/>
    <w:rsid w:val="005E6FB4"/>
    <w:rsid w:val="005F209F"/>
    <w:rsid w:val="005F2B96"/>
    <w:rsid w:val="005F61C0"/>
    <w:rsid w:val="005F7A0D"/>
    <w:rsid w:val="005F7F66"/>
    <w:rsid w:val="00600059"/>
    <w:rsid w:val="00602345"/>
    <w:rsid w:val="00606EC5"/>
    <w:rsid w:val="00610B1F"/>
    <w:rsid w:val="006121B9"/>
    <w:rsid w:val="00612758"/>
    <w:rsid w:val="00612A33"/>
    <w:rsid w:val="00613EA2"/>
    <w:rsid w:val="00615A12"/>
    <w:rsid w:val="00615ECA"/>
    <w:rsid w:val="00617114"/>
    <w:rsid w:val="00617664"/>
    <w:rsid w:val="006224DE"/>
    <w:rsid w:val="006266FE"/>
    <w:rsid w:val="006270A3"/>
    <w:rsid w:val="0062761B"/>
    <w:rsid w:val="00631F23"/>
    <w:rsid w:val="00633D99"/>
    <w:rsid w:val="006344E0"/>
    <w:rsid w:val="0064026B"/>
    <w:rsid w:val="006412D4"/>
    <w:rsid w:val="00642B56"/>
    <w:rsid w:val="0064455B"/>
    <w:rsid w:val="0064470C"/>
    <w:rsid w:val="00645063"/>
    <w:rsid w:val="00645558"/>
    <w:rsid w:val="006455F2"/>
    <w:rsid w:val="006458B0"/>
    <w:rsid w:val="00646874"/>
    <w:rsid w:val="00647FB5"/>
    <w:rsid w:val="00650033"/>
    <w:rsid w:val="006503BF"/>
    <w:rsid w:val="00650CE5"/>
    <w:rsid w:val="00650D8B"/>
    <w:rsid w:val="00655B41"/>
    <w:rsid w:val="00661820"/>
    <w:rsid w:val="00662B91"/>
    <w:rsid w:val="0066398B"/>
    <w:rsid w:val="00663FA7"/>
    <w:rsid w:val="006666AB"/>
    <w:rsid w:val="0066739A"/>
    <w:rsid w:val="00667D7E"/>
    <w:rsid w:val="006737F4"/>
    <w:rsid w:val="00680CA2"/>
    <w:rsid w:val="00681109"/>
    <w:rsid w:val="006821D0"/>
    <w:rsid w:val="00684EEB"/>
    <w:rsid w:val="00685ECB"/>
    <w:rsid w:val="0068744F"/>
    <w:rsid w:val="00687711"/>
    <w:rsid w:val="00690512"/>
    <w:rsid w:val="006905AA"/>
    <w:rsid w:val="00690C5F"/>
    <w:rsid w:val="0069101F"/>
    <w:rsid w:val="006916E8"/>
    <w:rsid w:val="006923C3"/>
    <w:rsid w:val="00693891"/>
    <w:rsid w:val="00693D50"/>
    <w:rsid w:val="006968EB"/>
    <w:rsid w:val="00696D86"/>
    <w:rsid w:val="006A17FD"/>
    <w:rsid w:val="006A333F"/>
    <w:rsid w:val="006A548B"/>
    <w:rsid w:val="006A784E"/>
    <w:rsid w:val="006B19EC"/>
    <w:rsid w:val="006B1E56"/>
    <w:rsid w:val="006B256D"/>
    <w:rsid w:val="006B4558"/>
    <w:rsid w:val="006B61CA"/>
    <w:rsid w:val="006B7311"/>
    <w:rsid w:val="006B7423"/>
    <w:rsid w:val="006B7B1B"/>
    <w:rsid w:val="006C1002"/>
    <w:rsid w:val="006C258C"/>
    <w:rsid w:val="006C4707"/>
    <w:rsid w:val="006C4A0B"/>
    <w:rsid w:val="006C7A25"/>
    <w:rsid w:val="006D0950"/>
    <w:rsid w:val="006D2F38"/>
    <w:rsid w:val="006D44DF"/>
    <w:rsid w:val="006D5364"/>
    <w:rsid w:val="006D61BF"/>
    <w:rsid w:val="006D6DA2"/>
    <w:rsid w:val="006E0638"/>
    <w:rsid w:val="006E118A"/>
    <w:rsid w:val="006E32C2"/>
    <w:rsid w:val="006E35C5"/>
    <w:rsid w:val="006E3BA4"/>
    <w:rsid w:val="006F033C"/>
    <w:rsid w:val="006F1EFF"/>
    <w:rsid w:val="006F264E"/>
    <w:rsid w:val="006F2E74"/>
    <w:rsid w:val="006F501F"/>
    <w:rsid w:val="006F5EBF"/>
    <w:rsid w:val="00700F69"/>
    <w:rsid w:val="00703362"/>
    <w:rsid w:val="007041F1"/>
    <w:rsid w:val="0070451A"/>
    <w:rsid w:val="00704BFF"/>
    <w:rsid w:val="007050D7"/>
    <w:rsid w:val="00707785"/>
    <w:rsid w:val="007077F8"/>
    <w:rsid w:val="00707C44"/>
    <w:rsid w:val="00707DB4"/>
    <w:rsid w:val="00710D5F"/>
    <w:rsid w:val="00711E52"/>
    <w:rsid w:val="007131F3"/>
    <w:rsid w:val="007153F5"/>
    <w:rsid w:val="00716B78"/>
    <w:rsid w:val="0071721A"/>
    <w:rsid w:val="007203A2"/>
    <w:rsid w:val="00722EDC"/>
    <w:rsid w:val="0072431F"/>
    <w:rsid w:val="00724621"/>
    <w:rsid w:val="0072463C"/>
    <w:rsid w:val="0072588A"/>
    <w:rsid w:val="00730487"/>
    <w:rsid w:val="00731B87"/>
    <w:rsid w:val="00733FCD"/>
    <w:rsid w:val="00734076"/>
    <w:rsid w:val="007341C6"/>
    <w:rsid w:val="0073432B"/>
    <w:rsid w:val="00740865"/>
    <w:rsid w:val="00741DEC"/>
    <w:rsid w:val="00741F1C"/>
    <w:rsid w:val="0074255E"/>
    <w:rsid w:val="00744BD6"/>
    <w:rsid w:val="00744EA4"/>
    <w:rsid w:val="00745192"/>
    <w:rsid w:val="00745C65"/>
    <w:rsid w:val="00746F48"/>
    <w:rsid w:val="0074793D"/>
    <w:rsid w:val="00750A3E"/>
    <w:rsid w:val="00751736"/>
    <w:rsid w:val="00751BC7"/>
    <w:rsid w:val="00752028"/>
    <w:rsid w:val="00755B12"/>
    <w:rsid w:val="007567D5"/>
    <w:rsid w:val="00760053"/>
    <w:rsid w:val="00760B92"/>
    <w:rsid w:val="0076160B"/>
    <w:rsid w:val="00762E9A"/>
    <w:rsid w:val="0076323F"/>
    <w:rsid w:val="00765533"/>
    <w:rsid w:val="007659F9"/>
    <w:rsid w:val="00766660"/>
    <w:rsid w:val="007706B9"/>
    <w:rsid w:val="00771750"/>
    <w:rsid w:val="00771FA1"/>
    <w:rsid w:val="00773403"/>
    <w:rsid w:val="00773961"/>
    <w:rsid w:val="007754F1"/>
    <w:rsid w:val="007758AE"/>
    <w:rsid w:val="007819C9"/>
    <w:rsid w:val="007821D4"/>
    <w:rsid w:val="007856AE"/>
    <w:rsid w:val="00785D0F"/>
    <w:rsid w:val="00787293"/>
    <w:rsid w:val="00787766"/>
    <w:rsid w:val="00790303"/>
    <w:rsid w:val="007911A9"/>
    <w:rsid w:val="007915C8"/>
    <w:rsid w:val="00791D06"/>
    <w:rsid w:val="007926B7"/>
    <w:rsid w:val="0079726D"/>
    <w:rsid w:val="007978D2"/>
    <w:rsid w:val="007A0948"/>
    <w:rsid w:val="007A0D73"/>
    <w:rsid w:val="007A0F9C"/>
    <w:rsid w:val="007A134E"/>
    <w:rsid w:val="007A22E6"/>
    <w:rsid w:val="007A340F"/>
    <w:rsid w:val="007A3EDC"/>
    <w:rsid w:val="007A49C4"/>
    <w:rsid w:val="007A4F46"/>
    <w:rsid w:val="007B0AF8"/>
    <w:rsid w:val="007B11B0"/>
    <w:rsid w:val="007B22FD"/>
    <w:rsid w:val="007B2D74"/>
    <w:rsid w:val="007B64F7"/>
    <w:rsid w:val="007B6B77"/>
    <w:rsid w:val="007B7EE6"/>
    <w:rsid w:val="007C35ED"/>
    <w:rsid w:val="007C3FF1"/>
    <w:rsid w:val="007C5BDB"/>
    <w:rsid w:val="007C66A8"/>
    <w:rsid w:val="007C6BB7"/>
    <w:rsid w:val="007C7898"/>
    <w:rsid w:val="007C797A"/>
    <w:rsid w:val="007D00A9"/>
    <w:rsid w:val="007D0503"/>
    <w:rsid w:val="007D0C7D"/>
    <w:rsid w:val="007D2044"/>
    <w:rsid w:val="007D6C8F"/>
    <w:rsid w:val="007E1B2E"/>
    <w:rsid w:val="007E2BF4"/>
    <w:rsid w:val="007E3766"/>
    <w:rsid w:val="007E4FB5"/>
    <w:rsid w:val="007E537C"/>
    <w:rsid w:val="007E5C54"/>
    <w:rsid w:val="007E701D"/>
    <w:rsid w:val="007E7B79"/>
    <w:rsid w:val="007F0BFE"/>
    <w:rsid w:val="007F0FF8"/>
    <w:rsid w:val="007F259A"/>
    <w:rsid w:val="007F4EE3"/>
    <w:rsid w:val="007F502B"/>
    <w:rsid w:val="007F51C8"/>
    <w:rsid w:val="007F534A"/>
    <w:rsid w:val="00800C74"/>
    <w:rsid w:val="008017D8"/>
    <w:rsid w:val="00802950"/>
    <w:rsid w:val="00802ACF"/>
    <w:rsid w:val="00807A14"/>
    <w:rsid w:val="00812085"/>
    <w:rsid w:val="008128CE"/>
    <w:rsid w:val="008138D7"/>
    <w:rsid w:val="00813C01"/>
    <w:rsid w:val="00813FB1"/>
    <w:rsid w:val="008142AA"/>
    <w:rsid w:val="008164DF"/>
    <w:rsid w:val="008209E6"/>
    <w:rsid w:val="00821CEC"/>
    <w:rsid w:val="00822B12"/>
    <w:rsid w:val="0082469A"/>
    <w:rsid w:val="00824E9E"/>
    <w:rsid w:val="00826934"/>
    <w:rsid w:val="0082725F"/>
    <w:rsid w:val="008315A3"/>
    <w:rsid w:val="00832FDF"/>
    <w:rsid w:val="00833EA3"/>
    <w:rsid w:val="00834C5A"/>
    <w:rsid w:val="00835339"/>
    <w:rsid w:val="00835686"/>
    <w:rsid w:val="00841619"/>
    <w:rsid w:val="008439DA"/>
    <w:rsid w:val="00845A40"/>
    <w:rsid w:val="00845C0B"/>
    <w:rsid w:val="00845EB6"/>
    <w:rsid w:val="008505AD"/>
    <w:rsid w:val="0085127A"/>
    <w:rsid w:val="00851632"/>
    <w:rsid w:val="00851FAA"/>
    <w:rsid w:val="00852F81"/>
    <w:rsid w:val="00853EFC"/>
    <w:rsid w:val="0085420D"/>
    <w:rsid w:val="008549D3"/>
    <w:rsid w:val="00854A13"/>
    <w:rsid w:val="00856522"/>
    <w:rsid w:val="008574E5"/>
    <w:rsid w:val="008614EE"/>
    <w:rsid w:val="00861F15"/>
    <w:rsid w:val="0086235B"/>
    <w:rsid w:val="00862EF6"/>
    <w:rsid w:val="00862F00"/>
    <w:rsid w:val="008636F9"/>
    <w:rsid w:val="00865299"/>
    <w:rsid w:val="008655BE"/>
    <w:rsid w:val="00871485"/>
    <w:rsid w:val="00871CE5"/>
    <w:rsid w:val="00872BB1"/>
    <w:rsid w:val="00872EB5"/>
    <w:rsid w:val="00873B02"/>
    <w:rsid w:val="00873DD9"/>
    <w:rsid w:val="00875F38"/>
    <w:rsid w:val="00876C6E"/>
    <w:rsid w:val="00883F79"/>
    <w:rsid w:val="00886E53"/>
    <w:rsid w:val="008878BF"/>
    <w:rsid w:val="00892AA6"/>
    <w:rsid w:val="008942CE"/>
    <w:rsid w:val="00894A44"/>
    <w:rsid w:val="008953E9"/>
    <w:rsid w:val="008973FA"/>
    <w:rsid w:val="008A1501"/>
    <w:rsid w:val="008A6148"/>
    <w:rsid w:val="008A67D4"/>
    <w:rsid w:val="008B1095"/>
    <w:rsid w:val="008B3598"/>
    <w:rsid w:val="008B3BA5"/>
    <w:rsid w:val="008B43A7"/>
    <w:rsid w:val="008B762B"/>
    <w:rsid w:val="008C0DA0"/>
    <w:rsid w:val="008C156B"/>
    <w:rsid w:val="008C1614"/>
    <w:rsid w:val="008C228D"/>
    <w:rsid w:val="008C22A7"/>
    <w:rsid w:val="008C6C36"/>
    <w:rsid w:val="008C71ED"/>
    <w:rsid w:val="008D0EA7"/>
    <w:rsid w:val="008D659B"/>
    <w:rsid w:val="008D7A51"/>
    <w:rsid w:val="008D7EBE"/>
    <w:rsid w:val="008E1516"/>
    <w:rsid w:val="008E16C0"/>
    <w:rsid w:val="008E1CB0"/>
    <w:rsid w:val="008E3680"/>
    <w:rsid w:val="008E4295"/>
    <w:rsid w:val="008F08FE"/>
    <w:rsid w:val="008F1348"/>
    <w:rsid w:val="008F2718"/>
    <w:rsid w:val="008F30A3"/>
    <w:rsid w:val="008F641E"/>
    <w:rsid w:val="00901C73"/>
    <w:rsid w:val="0090281C"/>
    <w:rsid w:val="00903F32"/>
    <w:rsid w:val="00904414"/>
    <w:rsid w:val="009066C3"/>
    <w:rsid w:val="00906FB3"/>
    <w:rsid w:val="00912E80"/>
    <w:rsid w:val="009138AD"/>
    <w:rsid w:val="00916A38"/>
    <w:rsid w:val="009216DD"/>
    <w:rsid w:val="009217E1"/>
    <w:rsid w:val="00922CF0"/>
    <w:rsid w:val="00924489"/>
    <w:rsid w:val="00926EF8"/>
    <w:rsid w:val="00927676"/>
    <w:rsid w:val="00927EE4"/>
    <w:rsid w:val="00930F9D"/>
    <w:rsid w:val="0093252E"/>
    <w:rsid w:val="009327C8"/>
    <w:rsid w:val="009357F1"/>
    <w:rsid w:val="00935C30"/>
    <w:rsid w:val="00936DE0"/>
    <w:rsid w:val="0093767A"/>
    <w:rsid w:val="00941CF2"/>
    <w:rsid w:val="00942DBF"/>
    <w:rsid w:val="00943721"/>
    <w:rsid w:val="0094444D"/>
    <w:rsid w:val="00944A95"/>
    <w:rsid w:val="00945BFE"/>
    <w:rsid w:val="00947062"/>
    <w:rsid w:val="0095137A"/>
    <w:rsid w:val="00953081"/>
    <w:rsid w:val="009565A7"/>
    <w:rsid w:val="00960719"/>
    <w:rsid w:val="009609D4"/>
    <w:rsid w:val="00960BD4"/>
    <w:rsid w:val="00964ECB"/>
    <w:rsid w:val="00965B4E"/>
    <w:rsid w:val="00974FE2"/>
    <w:rsid w:val="0097523C"/>
    <w:rsid w:val="00975CF9"/>
    <w:rsid w:val="00980E35"/>
    <w:rsid w:val="009840D5"/>
    <w:rsid w:val="00984357"/>
    <w:rsid w:val="0099009C"/>
    <w:rsid w:val="00991370"/>
    <w:rsid w:val="0099262B"/>
    <w:rsid w:val="009939C1"/>
    <w:rsid w:val="00993BF7"/>
    <w:rsid w:val="00995582"/>
    <w:rsid w:val="00995DE2"/>
    <w:rsid w:val="00996E0A"/>
    <w:rsid w:val="0099757B"/>
    <w:rsid w:val="009978AF"/>
    <w:rsid w:val="009A25E1"/>
    <w:rsid w:val="009A2E30"/>
    <w:rsid w:val="009A484C"/>
    <w:rsid w:val="009A4B20"/>
    <w:rsid w:val="009A640B"/>
    <w:rsid w:val="009A6717"/>
    <w:rsid w:val="009A76BC"/>
    <w:rsid w:val="009A7F46"/>
    <w:rsid w:val="009B2696"/>
    <w:rsid w:val="009B4579"/>
    <w:rsid w:val="009B653A"/>
    <w:rsid w:val="009B6B10"/>
    <w:rsid w:val="009C4EC6"/>
    <w:rsid w:val="009C5266"/>
    <w:rsid w:val="009C5506"/>
    <w:rsid w:val="009C78D5"/>
    <w:rsid w:val="009D0849"/>
    <w:rsid w:val="009D0D73"/>
    <w:rsid w:val="009D3012"/>
    <w:rsid w:val="009D3875"/>
    <w:rsid w:val="009D4C71"/>
    <w:rsid w:val="009D5439"/>
    <w:rsid w:val="009D5DBC"/>
    <w:rsid w:val="009D653D"/>
    <w:rsid w:val="009D6D39"/>
    <w:rsid w:val="009D7234"/>
    <w:rsid w:val="009E0A54"/>
    <w:rsid w:val="009E19BD"/>
    <w:rsid w:val="009E288E"/>
    <w:rsid w:val="009E3158"/>
    <w:rsid w:val="009E375A"/>
    <w:rsid w:val="009E5298"/>
    <w:rsid w:val="009E5350"/>
    <w:rsid w:val="009E7C3A"/>
    <w:rsid w:val="009F0318"/>
    <w:rsid w:val="009F1DAF"/>
    <w:rsid w:val="009F23EB"/>
    <w:rsid w:val="009F369D"/>
    <w:rsid w:val="009F562A"/>
    <w:rsid w:val="009F5F58"/>
    <w:rsid w:val="009F7545"/>
    <w:rsid w:val="009F7FB9"/>
    <w:rsid w:val="00A017BA"/>
    <w:rsid w:val="00A01AD2"/>
    <w:rsid w:val="00A03742"/>
    <w:rsid w:val="00A04713"/>
    <w:rsid w:val="00A057B6"/>
    <w:rsid w:val="00A1036C"/>
    <w:rsid w:val="00A138E6"/>
    <w:rsid w:val="00A14CC3"/>
    <w:rsid w:val="00A1570D"/>
    <w:rsid w:val="00A1618D"/>
    <w:rsid w:val="00A174BA"/>
    <w:rsid w:val="00A17A42"/>
    <w:rsid w:val="00A20C9E"/>
    <w:rsid w:val="00A23E1E"/>
    <w:rsid w:val="00A24D08"/>
    <w:rsid w:val="00A26B09"/>
    <w:rsid w:val="00A27E61"/>
    <w:rsid w:val="00A30539"/>
    <w:rsid w:val="00A308DE"/>
    <w:rsid w:val="00A30964"/>
    <w:rsid w:val="00A3110E"/>
    <w:rsid w:val="00A31482"/>
    <w:rsid w:val="00A32503"/>
    <w:rsid w:val="00A32D50"/>
    <w:rsid w:val="00A33667"/>
    <w:rsid w:val="00A33DB7"/>
    <w:rsid w:val="00A34422"/>
    <w:rsid w:val="00A36D20"/>
    <w:rsid w:val="00A37957"/>
    <w:rsid w:val="00A37E51"/>
    <w:rsid w:val="00A402C9"/>
    <w:rsid w:val="00A4394C"/>
    <w:rsid w:val="00A443DB"/>
    <w:rsid w:val="00A4449E"/>
    <w:rsid w:val="00A47594"/>
    <w:rsid w:val="00A5186F"/>
    <w:rsid w:val="00A51F09"/>
    <w:rsid w:val="00A53D7C"/>
    <w:rsid w:val="00A53EBF"/>
    <w:rsid w:val="00A54449"/>
    <w:rsid w:val="00A55EAD"/>
    <w:rsid w:val="00A57174"/>
    <w:rsid w:val="00A60A69"/>
    <w:rsid w:val="00A63C1C"/>
    <w:rsid w:val="00A63EA7"/>
    <w:rsid w:val="00A642E1"/>
    <w:rsid w:val="00A7063A"/>
    <w:rsid w:val="00A71671"/>
    <w:rsid w:val="00A75F55"/>
    <w:rsid w:val="00A76116"/>
    <w:rsid w:val="00A76648"/>
    <w:rsid w:val="00A80117"/>
    <w:rsid w:val="00A8197B"/>
    <w:rsid w:val="00A83C19"/>
    <w:rsid w:val="00A83F81"/>
    <w:rsid w:val="00A853B1"/>
    <w:rsid w:val="00A90BB6"/>
    <w:rsid w:val="00A90ECA"/>
    <w:rsid w:val="00A916BC"/>
    <w:rsid w:val="00A938E8"/>
    <w:rsid w:val="00A954EC"/>
    <w:rsid w:val="00A95C1C"/>
    <w:rsid w:val="00A97760"/>
    <w:rsid w:val="00AA0916"/>
    <w:rsid w:val="00AA1462"/>
    <w:rsid w:val="00AA180B"/>
    <w:rsid w:val="00AA1B23"/>
    <w:rsid w:val="00AA1FBB"/>
    <w:rsid w:val="00AA25FD"/>
    <w:rsid w:val="00AA2BB7"/>
    <w:rsid w:val="00AA3ED4"/>
    <w:rsid w:val="00AA644D"/>
    <w:rsid w:val="00AB04F3"/>
    <w:rsid w:val="00AB07A5"/>
    <w:rsid w:val="00AB3460"/>
    <w:rsid w:val="00AB6684"/>
    <w:rsid w:val="00AB7962"/>
    <w:rsid w:val="00AC3F5B"/>
    <w:rsid w:val="00AC57DA"/>
    <w:rsid w:val="00AC5FD5"/>
    <w:rsid w:val="00AD2A8E"/>
    <w:rsid w:val="00AD4D4F"/>
    <w:rsid w:val="00AD66D2"/>
    <w:rsid w:val="00AE109B"/>
    <w:rsid w:val="00AE291E"/>
    <w:rsid w:val="00AE3584"/>
    <w:rsid w:val="00AE75F2"/>
    <w:rsid w:val="00AF1203"/>
    <w:rsid w:val="00AF2BFB"/>
    <w:rsid w:val="00AF39D3"/>
    <w:rsid w:val="00AF3DE0"/>
    <w:rsid w:val="00AF6455"/>
    <w:rsid w:val="00AF7951"/>
    <w:rsid w:val="00B00335"/>
    <w:rsid w:val="00B00C65"/>
    <w:rsid w:val="00B011AB"/>
    <w:rsid w:val="00B06BD0"/>
    <w:rsid w:val="00B07681"/>
    <w:rsid w:val="00B07AE0"/>
    <w:rsid w:val="00B07D34"/>
    <w:rsid w:val="00B125EE"/>
    <w:rsid w:val="00B1343B"/>
    <w:rsid w:val="00B13F76"/>
    <w:rsid w:val="00B1440B"/>
    <w:rsid w:val="00B148FB"/>
    <w:rsid w:val="00B1550F"/>
    <w:rsid w:val="00B15CAA"/>
    <w:rsid w:val="00B210B7"/>
    <w:rsid w:val="00B214B2"/>
    <w:rsid w:val="00B21793"/>
    <w:rsid w:val="00B31371"/>
    <w:rsid w:val="00B3230E"/>
    <w:rsid w:val="00B32BB1"/>
    <w:rsid w:val="00B33433"/>
    <w:rsid w:val="00B343CC"/>
    <w:rsid w:val="00B363E3"/>
    <w:rsid w:val="00B36D19"/>
    <w:rsid w:val="00B37283"/>
    <w:rsid w:val="00B37759"/>
    <w:rsid w:val="00B43C78"/>
    <w:rsid w:val="00B44E01"/>
    <w:rsid w:val="00B456D7"/>
    <w:rsid w:val="00B4664E"/>
    <w:rsid w:val="00B47FE9"/>
    <w:rsid w:val="00B50EC1"/>
    <w:rsid w:val="00B51067"/>
    <w:rsid w:val="00B51471"/>
    <w:rsid w:val="00B51BAD"/>
    <w:rsid w:val="00B52EAE"/>
    <w:rsid w:val="00B52F82"/>
    <w:rsid w:val="00B54B61"/>
    <w:rsid w:val="00B54D0D"/>
    <w:rsid w:val="00B555D7"/>
    <w:rsid w:val="00B55E2E"/>
    <w:rsid w:val="00B56556"/>
    <w:rsid w:val="00B5748C"/>
    <w:rsid w:val="00B601CA"/>
    <w:rsid w:val="00B60797"/>
    <w:rsid w:val="00B62BF6"/>
    <w:rsid w:val="00B62DA4"/>
    <w:rsid w:val="00B62F03"/>
    <w:rsid w:val="00B63669"/>
    <w:rsid w:val="00B639CD"/>
    <w:rsid w:val="00B6459B"/>
    <w:rsid w:val="00B64C6B"/>
    <w:rsid w:val="00B664AB"/>
    <w:rsid w:val="00B73916"/>
    <w:rsid w:val="00B74128"/>
    <w:rsid w:val="00B744B1"/>
    <w:rsid w:val="00B74A07"/>
    <w:rsid w:val="00B753E8"/>
    <w:rsid w:val="00B7672B"/>
    <w:rsid w:val="00B76D94"/>
    <w:rsid w:val="00B76F3D"/>
    <w:rsid w:val="00B77E07"/>
    <w:rsid w:val="00B8096E"/>
    <w:rsid w:val="00B87CF1"/>
    <w:rsid w:val="00B906BB"/>
    <w:rsid w:val="00B9091B"/>
    <w:rsid w:val="00B9232E"/>
    <w:rsid w:val="00B92421"/>
    <w:rsid w:val="00B96D11"/>
    <w:rsid w:val="00BA1400"/>
    <w:rsid w:val="00BA2B3C"/>
    <w:rsid w:val="00BA3065"/>
    <w:rsid w:val="00BA363B"/>
    <w:rsid w:val="00BA3991"/>
    <w:rsid w:val="00BA6F87"/>
    <w:rsid w:val="00BB0C9D"/>
    <w:rsid w:val="00BB2A94"/>
    <w:rsid w:val="00BB59A7"/>
    <w:rsid w:val="00BB5E56"/>
    <w:rsid w:val="00BC14B9"/>
    <w:rsid w:val="00BC204E"/>
    <w:rsid w:val="00BC251F"/>
    <w:rsid w:val="00BC4B6E"/>
    <w:rsid w:val="00BC4B97"/>
    <w:rsid w:val="00BC5BFA"/>
    <w:rsid w:val="00BD0BAE"/>
    <w:rsid w:val="00BD12EC"/>
    <w:rsid w:val="00BD20A6"/>
    <w:rsid w:val="00BD3975"/>
    <w:rsid w:val="00BD437F"/>
    <w:rsid w:val="00BD5955"/>
    <w:rsid w:val="00BD674D"/>
    <w:rsid w:val="00BD6BDF"/>
    <w:rsid w:val="00BE0976"/>
    <w:rsid w:val="00BE0E7C"/>
    <w:rsid w:val="00BE2AFD"/>
    <w:rsid w:val="00BE3204"/>
    <w:rsid w:val="00BE3BCA"/>
    <w:rsid w:val="00BE4347"/>
    <w:rsid w:val="00BE458E"/>
    <w:rsid w:val="00BE460E"/>
    <w:rsid w:val="00BE4707"/>
    <w:rsid w:val="00BE61B4"/>
    <w:rsid w:val="00BE62A2"/>
    <w:rsid w:val="00BE6B84"/>
    <w:rsid w:val="00BF2CFF"/>
    <w:rsid w:val="00BF4413"/>
    <w:rsid w:val="00BF547A"/>
    <w:rsid w:val="00C00D7D"/>
    <w:rsid w:val="00C02F69"/>
    <w:rsid w:val="00C113CB"/>
    <w:rsid w:val="00C13857"/>
    <w:rsid w:val="00C147F3"/>
    <w:rsid w:val="00C16BB9"/>
    <w:rsid w:val="00C17772"/>
    <w:rsid w:val="00C20524"/>
    <w:rsid w:val="00C20B47"/>
    <w:rsid w:val="00C216D1"/>
    <w:rsid w:val="00C21AA9"/>
    <w:rsid w:val="00C21B24"/>
    <w:rsid w:val="00C22711"/>
    <w:rsid w:val="00C230EB"/>
    <w:rsid w:val="00C237F3"/>
    <w:rsid w:val="00C24293"/>
    <w:rsid w:val="00C245EE"/>
    <w:rsid w:val="00C25558"/>
    <w:rsid w:val="00C27529"/>
    <w:rsid w:val="00C27E83"/>
    <w:rsid w:val="00C30182"/>
    <w:rsid w:val="00C318BD"/>
    <w:rsid w:val="00C3194D"/>
    <w:rsid w:val="00C31D7A"/>
    <w:rsid w:val="00C3360C"/>
    <w:rsid w:val="00C342B3"/>
    <w:rsid w:val="00C346F3"/>
    <w:rsid w:val="00C36F6F"/>
    <w:rsid w:val="00C40FA6"/>
    <w:rsid w:val="00C458EB"/>
    <w:rsid w:val="00C4657A"/>
    <w:rsid w:val="00C46C5D"/>
    <w:rsid w:val="00C560F0"/>
    <w:rsid w:val="00C5624E"/>
    <w:rsid w:val="00C602F1"/>
    <w:rsid w:val="00C6048B"/>
    <w:rsid w:val="00C60AA2"/>
    <w:rsid w:val="00C61C86"/>
    <w:rsid w:val="00C62341"/>
    <w:rsid w:val="00C6439A"/>
    <w:rsid w:val="00C71653"/>
    <w:rsid w:val="00C7283E"/>
    <w:rsid w:val="00C72E6C"/>
    <w:rsid w:val="00C734B2"/>
    <w:rsid w:val="00C74E62"/>
    <w:rsid w:val="00C74EBE"/>
    <w:rsid w:val="00C75CCB"/>
    <w:rsid w:val="00C75D47"/>
    <w:rsid w:val="00C768B0"/>
    <w:rsid w:val="00C77ABA"/>
    <w:rsid w:val="00C8265C"/>
    <w:rsid w:val="00C83D85"/>
    <w:rsid w:val="00C84745"/>
    <w:rsid w:val="00C8768D"/>
    <w:rsid w:val="00C90032"/>
    <w:rsid w:val="00C905DD"/>
    <w:rsid w:val="00C921CD"/>
    <w:rsid w:val="00C92B62"/>
    <w:rsid w:val="00C94FAC"/>
    <w:rsid w:val="00C955CD"/>
    <w:rsid w:val="00C95BA0"/>
    <w:rsid w:val="00C97082"/>
    <w:rsid w:val="00CA0045"/>
    <w:rsid w:val="00CA0521"/>
    <w:rsid w:val="00CA08FE"/>
    <w:rsid w:val="00CA555A"/>
    <w:rsid w:val="00CA68B1"/>
    <w:rsid w:val="00CB1596"/>
    <w:rsid w:val="00CB16BB"/>
    <w:rsid w:val="00CB2C3D"/>
    <w:rsid w:val="00CB360D"/>
    <w:rsid w:val="00CB6F4F"/>
    <w:rsid w:val="00CB6FE2"/>
    <w:rsid w:val="00CC2C60"/>
    <w:rsid w:val="00CC32E6"/>
    <w:rsid w:val="00CC3665"/>
    <w:rsid w:val="00CC47F5"/>
    <w:rsid w:val="00CC735C"/>
    <w:rsid w:val="00CC76EA"/>
    <w:rsid w:val="00CC7B02"/>
    <w:rsid w:val="00CC7D21"/>
    <w:rsid w:val="00CD13C2"/>
    <w:rsid w:val="00CD3068"/>
    <w:rsid w:val="00CE297D"/>
    <w:rsid w:val="00CE3CEB"/>
    <w:rsid w:val="00CE646E"/>
    <w:rsid w:val="00CE6A05"/>
    <w:rsid w:val="00CE6DE1"/>
    <w:rsid w:val="00CE7105"/>
    <w:rsid w:val="00CE7CA5"/>
    <w:rsid w:val="00CF0720"/>
    <w:rsid w:val="00CF3906"/>
    <w:rsid w:val="00CF3E41"/>
    <w:rsid w:val="00CF543B"/>
    <w:rsid w:val="00CF552C"/>
    <w:rsid w:val="00CF5D88"/>
    <w:rsid w:val="00D03162"/>
    <w:rsid w:val="00D03819"/>
    <w:rsid w:val="00D04437"/>
    <w:rsid w:val="00D0456B"/>
    <w:rsid w:val="00D060D5"/>
    <w:rsid w:val="00D10B59"/>
    <w:rsid w:val="00D14161"/>
    <w:rsid w:val="00D14EE1"/>
    <w:rsid w:val="00D1674B"/>
    <w:rsid w:val="00D171B7"/>
    <w:rsid w:val="00D17D5B"/>
    <w:rsid w:val="00D20B3C"/>
    <w:rsid w:val="00D222B3"/>
    <w:rsid w:val="00D2357F"/>
    <w:rsid w:val="00D238C7"/>
    <w:rsid w:val="00D24B19"/>
    <w:rsid w:val="00D24CB3"/>
    <w:rsid w:val="00D253B9"/>
    <w:rsid w:val="00D2577B"/>
    <w:rsid w:val="00D26A77"/>
    <w:rsid w:val="00D27142"/>
    <w:rsid w:val="00D30D48"/>
    <w:rsid w:val="00D31DDA"/>
    <w:rsid w:val="00D33C3F"/>
    <w:rsid w:val="00D344DB"/>
    <w:rsid w:val="00D41000"/>
    <w:rsid w:val="00D47014"/>
    <w:rsid w:val="00D51209"/>
    <w:rsid w:val="00D5179D"/>
    <w:rsid w:val="00D53937"/>
    <w:rsid w:val="00D56CC0"/>
    <w:rsid w:val="00D57A97"/>
    <w:rsid w:val="00D6353A"/>
    <w:rsid w:val="00D66A9A"/>
    <w:rsid w:val="00D66E0E"/>
    <w:rsid w:val="00D66F14"/>
    <w:rsid w:val="00D6795B"/>
    <w:rsid w:val="00D71A8A"/>
    <w:rsid w:val="00D72CBE"/>
    <w:rsid w:val="00D73BD9"/>
    <w:rsid w:val="00D76627"/>
    <w:rsid w:val="00D77C8E"/>
    <w:rsid w:val="00D805FA"/>
    <w:rsid w:val="00D81D3C"/>
    <w:rsid w:val="00D823C0"/>
    <w:rsid w:val="00D82485"/>
    <w:rsid w:val="00D82802"/>
    <w:rsid w:val="00D85AD6"/>
    <w:rsid w:val="00D86BA6"/>
    <w:rsid w:val="00D90050"/>
    <w:rsid w:val="00D91069"/>
    <w:rsid w:val="00D921B3"/>
    <w:rsid w:val="00D93EC4"/>
    <w:rsid w:val="00D94136"/>
    <w:rsid w:val="00D95E26"/>
    <w:rsid w:val="00DA0127"/>
    <w:rsid w:val="00DA0A16"/>
    <w:rsid w:val="00DA12ED"/>
    <w:rsid w:val="00DA1CBF"/>
    <w:rsid w:val="00DA3EE6"/>
    <w:rsid w:val="00DA612C"/>
    <w:rsid w:val="00DA74F8"/>
    <w:rsid w:val="00DA7F15"/>
    <w:rsid w:val="00DB36C8"/>
    <w:rsid w:val="00DB39BF"/>
    <w:rsid w:val="00DB6CB8"/>
    <w:rsid w:val="00DB6FC3"/>
    <w:rsid w:val="00DC463A"/>
    <w:rsid w:val="00DD1F35"/>
    <w:rsid w:val="00DE20DF"/>
    <w:rsid w:val="00DE2E17"/>
    <w:rsid w:val="00DE5C47"/>
    <w:rsid w:val="00DE7635"/>
    <w:rsid w:val="00DF1241"/>
    <w:rsid w:val="00DF316D"/>
    <w:rsid w:val="00DF32A0"/>
    <w:rsid w:val="00DF51EF"/>
    <w:rsid w:val="00DF757A"/>
    <w:rsid w:val="00DF7707"/>
    <w:rsid w:val="00E0030F"/>
    <w:rsid w:val="00E0047C"/>
    <w:rsid w:val="00E01039"/>
    <w:rsid w:val="00E012C1"/>
    <w:rsid w:val="00E015D0"/>
    <w:rsid w:val="00E02026"/>
    <w:rsid w:val="00E02DF5"/>
    <w:rsid w:val="00E033F3"/>
    <w:rsid w:val="00E038ED"/>
    <w:rsid w:val="00E06DB2"/>
    <w:rsid w:val="00E06F07"/>
    <w:rsid w:val="00E142E9"/>
    <w:rsid w:val="00E1565F"/>
    <w:rsid w:val="00E15F88"/>
    <w:rsid w:val="00E17D74"/>
    <w:rsid w:val="00E20814"/>
    <w:rsid w:val="00E21976"/>
    <w:rsid w:val="00E24E45"/>
    <w:rsid w:val="00E3157D"/>
    <w:rsid w:val="00E31EE7"/>
    <w:rsid w:val="00E37817"/>
    <w:rsid w:val="00E46EC6"/>
    <w:rsid w:val="00E47A95"/>
    <w:rsid w:val="00E527F6"/>
    <w:rsid w:val="00E557D2"/>
    <w:rsid w:val="00E60ADE"/>
    <w:rsid w:val="00E61941"/>
    <w:rsid w:val="00E659F5"/>
    <w:rsid w:val="00E66AD4"/>
    <w:rsid w:val="00E6767B"/>
    <w:rsid w:val="00E67A4C"/>
    <w:rsid w:val="00E67AF1"/>
    <w:rsid w:val="00E70370"/>
    <w:rsid w:val="00E71510"/>
    <w:rsid w:val="00E71C42"/>
    <w:rsid w:val="00E7344A"/>
    <w:rsid w:val="00E748EB"/>
    <w:rsid w:val="00E75769"/>
    <w:rsid w:val="00E7717A"/>
    <w:rsid w:val="00E77AE9"/>
    <w:rsid w:val="00E806E3"/>
    <w:rsid w:val="00E80EB1"/>
    <w:rsid w:val="00E836E0"/>
    <w:rsid w:val="00E83C81"/>
    <w:rsid w:val="00E8451D"/>
    <w:rsid w:val="00E859D6"/>
    <w:rsid w:val="00E85F07"/>
    <w:rsid w:val="00E863D7"/>
    <w:rsid w:val="00E9001C"/>
    <w:rsid w:val="00E92AE8"/>
    <w:rsid w:val="00E93064"/>
    <w:rsid w:val="00E934E0"/>
    <w:rsid w:val="00E93D3D"/>
    <w:rsid w:val="00E973A7"/>
    <w:rsid w:val="00EA0E91"/>
    <w:rsid w:val="00EA1515"/>
    <w:rsid w:val="00EA2756"/>
    <w:rsid w:val="00EA2C4B"/>
    <w:rsid w:val="00EA40D2"/>
    <w:rsid w:val="00EB02A2"/>
    <w:rsid w:val="00EB06C2"/>
    <w:rsid w:val="00EB16E8"/>
    <w:rsid w:val="00EB1BFE"/>
    <w:rsid w:val="00EB1E50"/>
    <w:rsid w:val="00EB1E5B"/>
    <w:rsid w:val="00EB28E4"/>
    <w:rsid w:val="00EB2CF6"/>
    <w:rsid w:val="00EC0D8E"/>
    <w:rsid w:val="00EC2F66"/>
    <w:rsid w:val="00EC3951"/>
    <w:rsid w:val="00EC44AD"/>
    <w:rsid w:val="00EC50AF"/>
    <w:rsid w:val="00EC58CA"/>
    <w:rsid w:val="00EC5CD4"/>
    <w:rsid w:val="00EC7002"/>
    <w:rsid w:val="00EC7599"/>
    <w:rsid w:val="00ED1182"/>
    <w:rsid w:val="00ED1EE5"/>
    <w:rsid w:val="00ED229C"/>
    <w:rsid w:val="00ED2E7B"/>
    <w:rsid w:val="00ED56CC"/>
    <w:rsid w:val="00ED5745"/>
    <w:rsid w:val="00ED7106"/>
    <w:rsid w:val="00EE0B5A"/>
    <w:rsid w:val="00EE0E45"/>
    <w:rsid w:val="00EE1CF8"/>
    <w:rsid w:val="00EE61DD"/>
    <w:rsid w:val="00EE7752"/>
    <w:rsid w:val="00EE77F6"/>
    <w:rsid w:val="00EF0330"/>
    <w:rsid w:val="00EF05CE"/>
    <w:rsid w:val="00EF259E"/>
    <w:rsid w:val="00EF64AA"/>
    <w:rsid w:val="00EF64AB"/>
    <w:rsid w:val="00EF794C"/>
    <w:rsid w:val="00F0033F"/>
    <w:rsid w:val="00F0207E"/>
    <w:rsid w:val="00F02BAA"/>
    <w:rsid w:val="00F0395E"/>
    <w:rsid w:val="00F103BA"/>
    <w:rsid w:val="00F12D1E"/>
    <w:rsid w:val="00F12FE5"/>
    <w:rsid w:val="00F146C8"/>
    <w:rsid w:val="00F14F17"/>
    <w:rsid w:val="00F16BB4"/>
    <w:rsid w:val="00F20116"/>
    <w:rsid w:val="00F21598"/>
    <w:rsid w:val="00F22E88"/>
    <w:rsid w:val="00F25A8F"/>
    <w:rsid w:val="00F30CCC"/>
    <w:rsid w:val="00F341D5"/>
    <w:rsid w:val="00F36ABD"/>
    <w:rsid w:val="00F4152E"/>
    <w:rsid w:val="00F44378"/>
    <w:rsid w:val="00F44C1E"/>
    <w:rsid w:val="00F47924"/>
    <w:rsid w:val="00F51754"/>
    <w:rsid w:val="00F5320F"/>
    <w:rsid w:val="00F53802"/>
    <w:rsid w:val="00F553C1"/>
    <w:rsid w:val="00F5700A"/>
    <w:rsid w:val="00F5734B"/>
    <w:rsid w:val="00F60565"/>
    <w:rsid w:val="00F608A8"/>
    <w:rsid w:val="00F615C0"/>
    <w:rsid w:val="00F62BEB"/>
    <w:rsid w:val="00F63C63"/>
    <w:rsid w:val="00F63FBF"/>
    <w:rsid w:val="00F668BA"/>
    <w:rsid w:val="00F679B3"/>
    <w:rsid w:val="00F67CDE"/>
    <w:rsid w:val="00F67F98"/>
    <w:rsid w:val="00F73451"/>
    <w:rsid w:val="00F77287"/>
    <w:rsid w:val="00F7785D"/>
    <w:rsid w:val="00F82C15"/>
    <w:rsid w:val="00F83771"/>
    <w:rsid w:val="00F85A1B"/>
    <w:rsid w:val="00F86297"/>
    <w:rsid w:val="00F91A2E"/>
    <w:rsid w:val="00F91EBA"/>
    <w:rsid w:val="00F92067"/>
    <w:rsid w:val="00F926F1"/>
    <w:rsid w:val="00F94419"/>
    <w:rsid w:val="00F94C65"/>
    <w:rsid w:val="00F96BF7"/>
    <w:rsid w:val="00FA0606"/>
    <w:rsid w:val="00FA0F3E"/>
    <w:rsid w:val="00FA22F8"/>
    <w:rsid w:val="00FA362C"/>
    <w:rsid w:val="00FB1AF2"/>
    <w:rsid w:val="00FB3D29"/>
    <w:rsid w:val="00FB479D"/>
    <w:rsid w:val="00FB5845"/>
    <w:rsid w:val="00FB70A7"/>
    <w:rsid w:val="00FB72D7"/>
    <w:rsid w:val="00FC0257"/>
    <w:rsid w:val="00FC09DC"/>
    <w:rsid w:val="00FC0F54"/>
    <w:rsid w:val="00FC4DAB"/>
    <w:rsid w:val="00FC7CCF"/>
    <w:rsid w:val="00FC7E9E"/>
    <w:rsid w:val="00FD2347"/>
    <w:rsid w:val="00FD271D"/>
    <w:rsid w:val="00FD41B6"/>
    <w:rsid w:val="00FD4E54"/>
    <w:rsid w:val="00FD552F"/>
    <w:rsid w:val="00FD5D9F"/>
    <w:rsid w:val="00FD6E65"/>
    <w:rsid w:val="00FD79DE"/>
    <w:rsid w:val="00FD7C29"/>
    <w:rsid w:val="00FE0CFE"/>
    <w:rsid w:val="00FE0D19"/>
    <w:rsid w:val="00FE5D86"/>
    <w:rsid w:val="00FE7B2B"/>
    <w:rsid w:val="00FF1054"/>
    <w:rsid w:val="00FF1305"/>
    <w:rsid w:val="00FF3B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B36A1"/>
  <w15:docId w15:val="{F1BEF4A6-33EC-4B7D-B33E-6E3C8119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41"/>
    <w:pPr>
      <w:spacing w:after="200" w:line="276" w:lineRule="auto"/>
    </w:pPr>
    <w:rPr>
      <w:rFonts w:ascii="Times New Roman" w:hAnsi="Times New Roman" w:cs="Times New Roman"/>
      <w:sz w:val="28"/>
      <w:szCs w:val="20"/>
      <w:lang w:val="en-US"/>
    </w:rPr>
  </w:style>
  <w:style w:type="paragraph" w:styleId="Heading1">
    <w:name w:val="heading 1"/>
    <w:basedOn w:val="Normal"/>
    <w:next w:val="Normal"/>
    <w:link w:val="Heading1Char"/>
    <w:qFormat/>
    <w:rsid w:val="00B4664E"/>
    <w:pPr>
      <w:keepNext/>
      <w:spacing w:before="240" w:after="60" w:line="240" w:lineRule="auto"/>
      <w:ind w:firstLine="720"/>
      <w:jc w:val="both"/>
      <w:outlineLvl w:val="0"/>
    </w:pPr>
    <w:rPr>
      <w:rFonts w:ascii="Cambria" w:eastAsia="Times New Roman" w:hAnsi="Cambria"/>
      <w:b/>
      <w:bCs/>
      <w:kern w:val="32"/>
      <w:sz w:val="32"/>
      <w:szCs w:val="32"/>
      <w:lang w:val="bg-BG" w:eastAsia="bg-BG"/>
    </w:rPr>
  </w:style>
  <w:style w:type="paragraph" w:styleId="Heading2">
    <w:name w:val="heading 2"/>
    <w:basedOn w:val="Normal"/>
    <w:next w:val="Normal"/>
    <w:link w:val="Heading2Char"/>
    <w:unhideWhenUsed/>
    <w:qFormat/>
    <w:rsid w:val="00B4664E"/>
    <w:pPr>
      <w:keepNext/>
      <w:spacing w:before="240" w:after="60"/>
      <w:ind w:firstLine="720"/>
      <w:jc w:val="both"/>
      <w:outlineLvl w:val="1"/>
    </w:pPr>
    <w:rPr>
      <w:rFonts w:ascii="Cambria" w:eastAsia="Times New Roman" w:hAnsi="Cambria"/>
      <w:b/>
      <w:bCs/>
      <w:iCs/>
      <w:szCs w:val="28"/>
    </w:rPr>
  </w:style>
  <w:style w:type="paragraph" w:styleId="Heading3">
    <w:name w:val="heading 3"/>
    <w:basedOn w:val="Normal"/>
    <w:next w:val="Normal"/>
    <w:link w:val="Heading3Char"/>
    <w:uiPriority w:val="9"/>
    <w:unhideWhenUsed/>
    <w:qFormat/>
    <w:rsid w:val="00B4664E"/>
    <w:pPr>
      <w:keepNext/>
      <w:spacing w:before="240" w:after="60"/>
      <w:ind w:firstLine="720"/>
      <w:jc w:val="both"/>
      <w:outlineLvl w:val="2"/>
    </w:pPr>
    <w:rPr>
      <w:rFonts w:ascii="Cambria" w:eastAsia="Times New Roman"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64E"/>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rsid w:val="00B4664E"/>
    <w:rPr>
      <w:rFonts w:ascii="Cambria" w:eastAsia="Times New Roman" w:hAnsi="Cambria" w:cs="Times New Roman"/>
      <w:b/>
      <w:bCs/>
      <w:iCs/>
      <w:sz w:val="28"/>
      <w:szCs w:val="28"/>
      <w:lang w:val="en-US"/>
    </w:rPr>
  </w:style>
  <w:style w:type="character" w:customStyle="1" w:styleId="Heading3Char">
    <w:name w:val="Heading 3 Char"/>
    <w:basedOn w:val="DefaultParagraphFont"/>
    <w:link w:val="Heading3"/>
    <w:uiPriority w:val="9"/>
    <w:rsid w:val="00B4664E"/>
    <w:rPr>
      <w:rFonts w:ascii="Cambria" w:eastAsia="Times New Roman" w:hAnsi="Cambria" w:cs="Times New Roman"/>
      <w:b/>
      <w:bCs/>
      <w:sz w:val="26"/>
      <w:szCs w:val="26"/>
      <w:lang w:val="en-GB"/>
    </w:rPr>
  </w:style>
  <w:style w:type="paragraph" w:styleId="NormalWeb">
    <w:name w:val="Normal (Web)"/>
    <w:basedOn w:val="Normal"/>
    <w:uiPriority w:val="99"/>
    <w:unhideWhenUsed/>
    <w:rsid w:val="00751736"/>
    <w:pPr>
      <w:spacing w:before="100" w:beforeAutospacing="1" w:after="100" w:afterAutospacing="1" w:line="240" w:lineRule="auto"/>
    </w:pPr>
    <w:rPr>
      <w:rFonts w:eastAsia="Times New Roman"/>
      <w:sz w:val="24"/>
      <w:szCs w:val="24"/>
      <w:lang w:val="bg-BG" w:eastAsia="bg-BG"/>
    </w:rPr>
  </w:style>
  <w:style w:type="character" w:customStyle="1" w:styleId="HeaderChar">
    <w:name w:val="Header Char"/>
    <w:aliases w:val="Header Char Char Char Char,Header Char Char Char1"/>
    <w:link w:val="Header"/>
    <w:locked/>
    <w:rsid w:val="00751736"/>
    <w:rPr>
      <w:sz w:val="24"/>
      <w:szCs w:val="24"/>
      <w:lang w:eastAsia="bg-BG"/>
    </w:rPr>
  </w:style>
  <w:style w:type="paragraph" w:styleId="Header">
    <w:name w:val="header"/>
    <w:aliases w:val="Header Char Char Char,Header Char Char"/>
    <w:basedOn w:val="Normal"/>
    <w:link w:val="HeaderChar"/>
    <w:unhideWhenUsed/>
    <w:rsid w:val="00751736"/>
    <w:pPr>
      <w:tabs>
        <w:tab w:val="center" w:pos="4703"/>
        <w:tab w:val="right" w:pos="9406"/>
      </w:tabs>
      <w:spacing w:after="0" w:line="240" w:lineRule="auto"/>
    </w:pPr>
    <w:rPr>
      <w:rFonts w:asciiTheme="minorHAnsi" w:hAnsiTheme="minorHAnsi" w:cstheme="minorBidi"/>
      <w:sz w:val="24"/>
      <w:szCs w:val="24"/>
      <w:lang w:val="bg-BG" w:eastAsia="bg-BG"/>
    </w:rPr>
  </w:style>
  <w:style w:type="character" w:customStyle="1" w:styleId="HeaderChar1">
    <w:name w:val="Header Char1"/>
    <w:aliases w:val="Header Char Char Char Char1,Header Char Char Char2"/>
    <w:basedOn w:val="DefaultParagraphFont"/>
    <w:semiHidden/>
    <w:rsid w:val="00751736"/>
    <w:rPr>
      <w:rFonts w:ascii="Times New Roman" w:hAnsi="Times New Roman" w:cs="Times New Roman"/>
      <w:sz w:val="28"/>
      <w:szCs w:val="20"/>
      <w:lang w:val="en-US"/>
    </w:rPr>
  </w:style>
  <w:style w:type="paragraph" w:customStyle="1" w:styleId="Style">
    <w:name w:val="Style"/>
    <w:uiPriority w:val="99"/>
    <w:rsid w:val="00751736"/>
    <w:pPr>
      <w:autoSpaceDE w:val="0"/>
      <w:autoSpaceDN w:val="0"/>
      <w:adjustRightInd w:val="0"/>
      <w:ind w:left="140" w:right="140" w:firstLine="840"/>
      <w:jc w:val="both"/>
    </w:pPr>
    <w:rPr>
      <w:rFonts w:ascii="Times New Roman" w:eastAsia="Times New Roman" w:hAnsi="Times New Roman" w:cs="Times New Roman"/>
      <w:sz w:val="24"/>
      <w:szCs w:val="24"/>
      <w:lang w:eastAsia="bg-BG"/>
    </w:rPr>
  </w:style>
  <w:style w:type="character" w:customStyle="1" w:styleId="BodyText2CharChar">
    <w:name w:val="Body Text 2 Char Char"/>
    <w:rsid w:val="00751736"/>
    <w:rPr>
      <w:bCs/>
      <w:noProof w:val="0"/>
      <w:sz w:val="32"/>
      <w:szCs w:val="24"/>
      <w:lang w:val="bg-BG" w:eastAsia="en-US" w:bidi="ar-SA"/>
    </w:rPr>
  </w:style>
  <w:style w:type="paragraph" w:styleId="ListParagraph">
    <w:name w:val="List Paragraph"/>
    <w:aliases w:val="List1,List Paragraph1,List Paragraph11,List Paragraph2"/>
    <w:basedOn w:val="Normal"/>
    <w:uiPriority w:val="34"/>
    <w:qFormat/>
    <w:rsid w:val="00751736"/>
    <w:pPr>
      <w:ind w:left="720"/>
      <w:contextualSpacing/>
    </w:pPr>
  </w:style>
  <w:style w:type="paragraph" w:styleId="NoSpacing">
    <w:name w:val="No Spacing"/>
    <w:uiPriority w:val="1"/>
    <w:qFormat/>
    <w:rsid w:val="009609D4"/>
    <w:rPr>
      <w:rFonts w:ascii="Calibri" w:eastAsia="Calibri" w:hAnsi="Calibri" w:cs="Times New Roman"/>
    </w:rPr>
  </w:style>
  <w:style w:type="character" w:styleId="Strong">
    <w:name w:val="Strong"/>
    <w:basedOn w:val="DefaultParagraphFont"/>
    <w:uiPriority w:val="22"/>
    <w:qFormat/>
    <w:rsid w:val="009609D4"/>
    <w:rPr>
      <w:b/>
      <w:bCs/>
    </w:rPr>
  </w:style>
  <w:style w:type="paragraph" w:styleId="BalloonText">
    <w:name w:val="Balloon Text"/>
    <w:basedOn w:val="Normal"/>
    <w:link w:val="BalloonTextChar"/>
    <w:uiPriority w:val="99"/>
    <w:semiHidden/>
    <w:unhideWhenUsed/>
    <w:rsid w:val="0096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9D4"/>
    <w:rPr>
      <w:rFonts w:ascii="Tahoma" w:hAnsi="Tahoma" w:cs="Tahoma"/>
      <w:sz w:val="16"/>
      <w:szCs w:val="16"/>
      <w:lang w:val="en-US"/>
    </w:rPr>
  </w:style>
  <w:style w:type="character" w:styleId="Hyperlink">
    <w:name w:val="Hyperlink"/>
    <w:uiPriority w:val="99"/>
    <w:unhideWhenUsed/>
    <w:rsid w:val="00B4664E"/>
    <w:rPr>
      <w:color w:val="0000FF"/>
      <w:u w:val="single"/>
    </w:rPr>
  </w:style>
  <w:style w:type="character" w:customStyle="1" w:styleId="HTMLPreformattedChar">
    <w:name w:val="HTML Preformatted Char"/>
    <w:basedOn w:val="DefaultParagraphFont"/>
    <w:link w:val="HTMLPreformatted"/>
    <w:semiHidden/>
    <w:rsid w:val="00B4664E"/>
    <w:rPr>
      <w:rFonts w:ascii="Courier New" w:eastAsia="Times New Roman" w:hAnsi="Courier New" w:cs="Times New Roman"/>
      <w:sz w:val="20"/>
      <w:szCs w:val="20"/>
      <w:lang w:val="en-US"/>
    </w:rPr>
  </w:style>
  <w:style w:type="paragraph" w:styleId="HTMLPreformatted">
    <w:name w:val="HTML Preformatted"/>
    <w:basedOn w:val="Normal"/>
    <w:link w:val="HTMLPreformattedChar"/>
    <w:semiHidden/>
    <w:unhideWhenUsed/>
    <w:rsid w:val="00B46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Courier New" w:eastAsia="Times New Roman" w:hAnsi="Courier New"/>
      <w:sz w:val="20"/>
    </w:rPr>
  </w:style>
  <w:style w:type="paragraph" w:styleId="Footer">
    <w:name w:val="footer"/>
    <w:basedOn w:val="Normal"/>
    <w:link w:val="FooterChar"/>
    <w:uiPriority w:val="99"/>
    <w:unhideWhenUsed/>
    <w:rsid w:val="00B4664E"/>
    <w:pPr>
      <w:tabs>
        <w:tab w:val="center" w:pos="4703"/>
        <w:tab w:val="right" w:pos="9406"/>
      </w:tabs>
      <w:spacing w:after="0" w:line="240" w:lineRule="auto"/>
      <w:ind w:firstLine="720"/>
      <w:jc w:val="both"/>
    </w:pPr>
    <w:rPr>
      <w:rFonts w:ascii="Verdana" w:eastAsia="Calibri" w:hAnsi="Verdana"/>
      <w:sz w:val="20"/>
    </w:rPr>
  </w:style>
  <w:style w:type="character" w:customStyle="1" w:styleId="FooterChar">
    <w:name w:val="Footer Char"/>
    <w:basedOn w:val="DefaultParagraphFont"/>
    <w:link w:val="Footer"/>
    <w:uiPriority w:val="99"/>
    <w:rsid w:val="00B4664E"/>
    <w:rPr>
      <w:rFonts w:ascii="Verdana" w:eastAsia="Calibri" w:hAnsi="Verdana" w:cs="Times New Roman"/>
      <w:sz w:val="20"/>
      <w:szCs w:val="20"/>
      <w:lang w:val="en-US"/>
    </w:rPr>
  </w:style>
  <w:style w:type="paragraph" w:styleId="Title">
    <w:name w:val="Title"/>
    <w:basedOn w:val="Normal"/>
    <w:link w:val="TitleChar"/>
    <w:uiPriority w:val="99"/>
    <w:qFormat/>
    <w:rsid w:val="00B4664E"/>
    <w:pPr>
      <w:spacing w:after="0" w:line="240" w:lineRule="auto"/>
      <w:ind w:firstLine="720"/>
      <w:jc w:val="center"/>
    </w:pPr>
    <w:rPr>
      <w:rFonts w:eastAsia="Times New Roman"/>
      <w:sz w:val="24"/>
      <w:szCs w:val="24"/>
    </w:rPr>
  </w:style>
  <w:style w:type="character" w:customStyle="1" w:styleId="TitleChar">
    <w:name w:val="Title Char"/>
    <w:basedOn w:val="DefaultParagraphFont"/>
    <w:link w:val="Title"/>
    <w:uiPriority w:val="99"/>
    <w:rsid w:val="00B4664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4664E"/>
    <w:pPr>
      <w:spacing w:after="120" w:line="240" w:lineRule="auto"/>
      <w:ind w:firstLine="720"/>
      <w:jc w:val="both"/>
    </w:pPr>
    <w:rPr>
      <w:rFonts w:eastAsia="Times New Roman"/>
      <w:sz w:val="24"/>
      <w:szCs w:val="24"/>
      <w:lang w:val="bg-BG" w:eastAsia="bg-BG"/>
    </w:rPr>
  </w:style>
  <w:style w:type="character" w:customStyle="1" w:styleId="BodyTextChar">
    <w:name w:val="Body Text Char"/>
    <w:basedOn w:val="DefaultParagraphFont"/>
    <w:link w:val="BodyText"/>
    <w:uiPriority w:val="99"/>
    <w:rsid w:val="00B4664E"/>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semiHidden/>
    <w:rsid w:val="00B4664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4664E"/>
    <w:pPr>
      <w:tabs>
        <w:tab w:val="left" w:pos="851"/>
      </w:tabs>
      <w:spacing w:after="0" w:line="360" w:lineRule="auto"/>
      <w:ind w:firstLine="900"/>
      <w:jc w:val="both"/>
    </w:pPr>
    <w:rPr>
      <w:rFonts w:eastAsia="Times New Roman"/>
      <w:sz w:val="24"/>
      <w:szCs w:val="24"/>
      <w:lang w:val="bg-BG"/>
    </w:rPr>
  </w:style>
  <w:style w:type="character" w:customStyle="1" w:styleId="BodyTextFirstIndentChar">
    <w:name w:val="Body Text First Indent Char"/>
    <w:basedOn w:val="BodyTextChar"/>
    <w:link w:val="BodyTextFirstIndent"/>
    <w:uiPriority w:val="99"/>
    <w:semiHidden/>
    <w:rsid w:val="00B4664E"/>
    <w:rPr>
      <w:rFonts w:ascii="Times New Roman" w:eastAsia="Times New Roman" w:hAnsi="Times New Roman" w:cs="Times New Roman"/>
      <w:sz w:val="20"/>
      <w:szCs w:val="20"/>
      <w:lang w:val="en-US" w:eastAsia="bg-BG"/>
    </w:rPr>
  </w:style>
  <w:style w:type="paragraph" w:styleId="BodyTextFirstIndent">
    <w:name w:val="Body Text First Indent"/>
    <w:basedOn w:val="BodyText"/>
    <w:link w:val="BodyTextFirstIndentChar"/>
    <w:uiPriority w:val="99"/>
    <w:semiHidden/>
    <w:unhideWhenUsed/>
    <w:rsid w:val="00B4664E"/>
    <w:pPr>
      <w:ind w:firstLine="210"/>
    </w:pPr>
    <w:rPr>
      <w:sz w:val="20"/>
      <w:szCs w:val="20"/>
      <w:lang w:val="en-US" w:eastAsia="en-US"/>
    </w:rPr>
  </w:style>
  <w:style w:type="character" w:customStyle="1" w:styleId="BodyText2Char">
    <w:name w:val="Body Text 2 Char"/>
    <w:basedOn w:val="DefaultParagraphFont"/>
    <w:link w:val="BodyText2"/>
    <w:uiPriority w:val="99"/>
    <w:semiHidden/>
    <w:rsid w:val="00B4664E"/>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B4664E"/>
    <w:pPr>
      <w:spacing w:after="120" w:line="480" w:lineRule="auto"/>
      <w:ind w:firstLine="720"/>
      <w:jc w:val="both"/>
    </w:pPr>
    <w:rPr>
      <w:rFonts w:eastAsia="Times New Roman"/>
      <w:sz w:val="24"/>
      <w:szCs w:val="24"/>
    </w:rPr>
  </w:style>
  <w:style w:type="character" w:customStyle="1" w:styleId="DocumentMapChar">
    <w:name w:val="Document Map Char"/>
    <w:basedOn w:val="DefaultParagraphFont"/>
    <w:link w:val="DocumentMap"/>
    <w:uiPriority w:val="99"/>
    <w:semiHidden/>
    <w:rsid w:val="00B4664E"/>
    <w:rPr>
      <w:rFonts w:ascii="Tahoma" w:eastAsia="Times New Roman" w:hAnsi="Tahoma" w:cs="Times New Roman"/>
      <w:sz w:val="20"/>
      <w:szCs w:val="20"/>
      <w:shd w:val="clear" w:color="auto" w:fill="000080"/>
      <w:lang w:val="en-US"/>
    </w:rPr>
  </w:style>
  <w:style w:type="paragraph" w:styleId="DocumentMap">
    <w:name w:val="Document Map"/>
    <w:basedOn w:val="Normal"/>
    <w:link w:val="DocumentMapChar"/>
    <w:uiPriority w:val="99"/>
    <w:semiHidden/>
    <w:unhideWhenUsed/>
    <w:rsid w:val="00B4664E"/>
    <w:pPr>
      <w:shd w:val="clear" w:color="auto" w:fill="000080"/>
      <w:spacing w:after="0" w:line="240" w:lineRule="auto"/>
      <w:ind w:firstLine="720"/>
      <w:jc w:val="both"/>
    </w:pPr>
    <w:rPr>
      <w:rFonts w:ascii="Tahoma" w:eastAsia="Times New Roman" w:hAnsi="Tahoma"/>
      <w:sz w:val="20"/>
    </w:rPr>
  </w:style>
  <w:style w:type="paragraph" w:customStyle="1" w:styleId="CharChar2">
    <w:name w:val="Char Char2 Знак Знак"/>
    <w:basedOn w:val="Normal"/>
    <w:uiPriority w:val="99"/>
    <w:rsid w:val="00B4664E"/>
    <w:pPr>
      <w:tabs>
        <w:tab w:val="left" w:pos="709"/>
      </w:tabs>
      <w:spacing w:after="0" w:line="240" w:lineRule="auto"/>
      <w:ind w:firstLine="720"/>
      <w:jc w:val="both"/>
    </w:pPr>
    <w:rPr>
      <w:rFonts w:ascii="Tahoma" w:eastAsia="Times New Roman" w:hAnsi="Tahoma" w:cs="Tahoma"/>
      <w:sz w:val="24"/>
      <w:szCs w:val="24"/>
      <w:lang w:val="pl-PL" w:eastAsia="pl-PL"/>
    </w:rPr>
  </w:style>
  <w:style w:type="paragraph" w:customStyle="1" w:styleId="CharChar">
    <w:name w:val="Char Char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
    <w:name w:val="Знак Знак Char Char Знак Знак Char Char1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a">
    <w:name w:val="Стил"/>
    <w:uiPriority w:val="99"/>
    <w:rsid w:val="00B4664E"/>
    <w:pPr>
      <w:autoSpaceDE w:val="0"/>
      <w:autoSpaceDN w:val="0"/>
      <w:adjustRightInd w:val="0"/>
      <w:spacing w:line="36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1CharCharCharChar1CharCharCharChar">
    <w:name w:val="Знак Знак Char Char Знак Знак Char Char1 Знак Знак Char Char Знак Знак Char Char1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CharCharCharCharCharCharCharCharCharCharCharCharCharCharCharCharCharCharCharCharChar2Char">
    <w:name w:val="Char Char Char Char Char Char Char Char Char Char Char Char Char Char Char Char Char Char Char Char Char Char Char Char Char Char Char Char Char Char Char Char Char2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
    <w:name w:val="Знак Знак Char Char Знак Знак Char Char1 Знак Знак Char Char Знак Знак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
    <w:name w:val="Знак Знак Char Char Знак Знак Char Char1 Знак Знак Char Char Знак Знак Char Char1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
    <w:name w:val="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
    <w:name w:val="Знак Знак Char Char Знак Знак Char Char1 Знак Знак Char Char Знак Знак Char Char1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
    <w:name w:val="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1">
    <w:name w:val="Char Char Char1"/>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
    <w:name w:val="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CharCharCharCharCharCharCharCharCharCharCharCharCharCharCharCharCharCharCharCharCharCharCharCharCharChar2CharCharChar1Char">
    <w:name w:val="Char Char Char Char Char Char Char Char Char Char Char Char Char Char Char Char Char Char Char Char Char Char Char Char Char Char Char Char Char Char Char Char Char2 Char Char Char1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CharCharCharCharCharCharCharChar">
    <w:name w:val="Знак Знак Char Char Знак Знак Char Char1 Знак Знак Char Char Знак Знак Char Char1 Char Char Char Char Char Char Char Char Char Char Char Знак Знак Char Char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1CharCharCharChar1CharCharCharCharCharCharCharCharCharCharCharCharCharCharCharCharChar">
    <w:name w:val="Знак Знак Char Char Знак Знак Char Char1 Знак Знак Char Char Знак Знак Char Char1 Char Char Char Char Char Char Char Char Char Char Char Знак Знак Char Char Знак Знак Char Char Знак Знак 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
    <w:name w:val="Char Char Char Char Char Char Char1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Default">
    <w:name w:val="Default"/>
    <w:uiPriority w:val="99"/>
    <w:rsid w:val="00B4664E"/>
    <w:pPr>
      <w:widowControl w:val="0"/>
      <w:autoSpaceDE w:val="0"/>
      <w:autoSpaceDN w:val="0"/>
      <w:adjustRightInd w:val="0"/>
      <w:spacing w:line="360" w:lineRule="auto"/>
      <w:ind w:firstLine="720"/>
      <w:jc w:val="both"/>
    </w:pPr>
    <w:rPr>
      <w:rFonts w:ascii="Book Antiqua" w:eastAsia="Times New Roman" w:hAnsi="Book Antiqua" w:cs="Book Antiqua"/>
      <w:color w:val="000000"/>
      <w:sz w:val="24"/>
      <w:szCs w:val="24"/>
      <w:lang w:eastAsia="bg-BG"/>
    </w:rPr>
  </w:style>
  <w:style w:type="paragraph" w:customStyle="1" w:styleId="fontsize0">
    <w:name w:val="fontsize0"/>
    <w:basedOn w:val="Normal"/>
    <w:uiPriority w:val="99"/>
    <w:rsid w:val="00B4664E"/>
    <w:pPr>
      <w:spacing w:before="100" w:beforeAutospacing="1" w:after="100" w:afterAutospacing="1" w:line="240" w:lineRule="auto"/>
      <w:ind w:firstLine="720"/>
      <w:jc w:val="both"/>
    </w:pPr>
    <w:rPr>
      <w:rFonts w:eastAsia="Times New Roman"/>
      <w:sz w:val="24"/>
      <w:szCs w:val="24"/>
      <w:lang w:val="bg-BG" w:eastAsia="bg-BG"/>
    </w:rPr>
  </w:style>
  <w:style w:type="paragraph" w:customStyle="1" w:styleId="1CharCharCharCharCharCharCharCharCharCharCharCharCharCharCharChar">
    <w:name w:val="1 Char Char Char Char 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CharCharCharCharChar">
    <w:name w:val="Char Char Char Char Char Char Char1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
    <w:name w:val="Char Char Char Char Char Char Char1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CharCharChar1CharCharCharCharCharCharCharCharCharCharCharCharChar">
    <w:name w:val="Char Char Char Char Char Char Char1 Char Char Char Char Char Char Char Char Char 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CharCharCharChar">
    <w:name w:val="Char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1">
    <w:name w:val="Списък на абзаци1"/>
    <w:basedOn w:val="Normal"/>
    <w:uiPriority w:val="99"/>
    <w:qFormat/>
    <w:rsid w:val="00B4664E"/>
    <w:pPr>
      <w:spacing w:after="0" w:line="240" w:lineRule="auto"/>
      <w:ind w:left="708" w:firstLine="720"/>
      <w:jc w:val="both"/>
    </w:pPr>
    <w:rPr>
      <w:rFonts w:eastAsia="Times New Roman"/>
      <w:sz w:val="24"/>
      <w:szCs w:val="24"/>
      <w:lang w:val="bg-BG" w:eastAsia="bg-BG"/>
    </w:rPr>
  </w:style>
  <w:style w:type="paragraph" w:customStyle="1" w:styleId="CharChar0">
    <w:name w:val="Char Char Знак Знак"/>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m">
    <w:name w:val="m"/>
    <w:basedOn w:val="Normal"/>
    <w:uiPriority w:val="99"/>
    <w:rsid w:val="00B4664E"/>
    <w:pPr>
      <w:spacing w:after="0" w:line="240" w:lineRule="auto"/>
      <w:ind w:firstLine="990"/>
      <w:jc w:val="both"/>
    </w:pPr>
    <w:rPr>
      <w:rFonts w:eastAsia="Times New Roman"/>
      <w:color w:val="000000"/>
      <w:sz w:val="24"/>
      <w:szCs w:val="24"/>
    </w:rPr>
  </w:style>
  <w:style w:type="paragraph" w:customStyle="1" w:styleId="Char1">
    <w:name w:val="Char1"/>
    <w:basedOn w:val="Normal"/>
    <w:uiPriority w:val="99"/>
    <w:rsid w:val="00B4664E"/>
    <w:pPr>
      <w:tabs>
        <w:tab w:val="left" w:pos="709"/>
      </w:tabs>
      <w:spacing w:after="0" w:line="240" w:lineRule="auto"/>
      <w:ind w:firstLine="720"/>
      <w:jc w:val="both"/>
    </w:pPr>
    <w:rPr>
      <w:rFonts w:ascii="Arial Narrow" w:eastAsia="Times New Roman" w:hAnsi="Arial Narrow"/>
      <w:b/>
      <w:sz w:val="26"/>
      <w:szCs w:val="24"/>
      <w:lang w:val="pl-PL" w:eastAsia="pl-PL"/>
    </w:rPr>
  </w:style>
  <w:style w:type="paragraph" w:customStyle="1" w:styleId="CharCharCharCharCharCharCharCharCharCharCharCharCharCharChar1CharCharChar">
    <w:name w:val="Char Char Char Char Char Char Char Char Char Char Char Char Char Char Char1 Char Char Char"/>
    <w:basedOn w:val="Normal"/>
    <w:uiPriority w:val="99"/>
    <w:rsid w:val="00B4664E"/>
    <w:pPr>
      <w:tabs>
        <w:tab w:val="left" w:pos="709"/>
      </w:tabs>
      <w:spacing w:after="0" w:line="240" w:lineRule="auto"/>
      <w:ind w:firstLine="720"/>
      <w:jc w:val="both"/>
    </w:pPr>
    <w:rPr>
      <w:rFonts w:ascii="Tahoma" w:eastAsia="Times New Roman" w:hAnsi="Tahoma"/>
      <w:sz w:val="24"/>
      <w:szCs w:val="24"/>
      <w:lang w:val="pl-PL" w:eastAsia="pl-PL"/>
    </w:rPr>
  </w:style>
  <w:style w:type="paragraph" w:customStyle="1" w:styleId="Normal1">
    <w:name w:val="Normal1"/>
    <w:basedOn w:val="Normal"/>
    <w:uiPriority w:val="99"/>
    <w:rsid w:val="00B4664E"/>
    <w:pPr>
      <w:spacing w:before="100" w:beforeAutospacing="1" w:after="100" w:afterAutospacing="1" w:line="240" w:lineRule="auto"/>
      <w:ind w:firstLine="720"/>
      <w:jc w:val="both"/>
    </w:pPr>
    <w:rPr>
      <w:rFonts w:eastAsia="Times New Roman"/>
      <w:sz w:val="24"/>
      <w:szCs w:val="24"/>
    </w:rPr>
  </w:style>
  <w:style w:type="paragraph" w:customStyle="1" w:styleId="list0020paragraph002clist1">
    <w:name w:val="list_0020paragraph_002clist1"/>
    <w:basedOn w:val="Normal"/>
    <w:uiPriority w:val="99"/>
    <w:rsid w:val="00B4664E"/>
    <w:pPr>
      <w:spacing w:before="100" w:beforeAutospacing="1" w:after="100" w:afterAutospacing="1" w:line="240" w:lineRule="auto"/>
      <w:ind w:firstLine="720"/>
      <w:jc w:val="both"/>
    </w:pPr>
    <w:rPr>
      <w:rFonts w:eastAsia="Times New Roman"/>
      <w:sz w:val="24"/>
      <w:szCs w:val="24"/>
    </w:rPr>
  </w:style>
  <w:style w:type="character" w:styleId="BookTitle">
    <w:name w:val="Book Title"/>
    <w:basedOn w:val="DefaultParagraphFont"/>
    <w:uiPriority w:val="33"/>
    <w:qFormat/>
    <w:rsid w:val="00B4664E"/>
    <w:rPr>
      <w:b/>
      <w:bCs/>
      <w:smallCaps/>
      <w:spacing w:val="5"/>
    </w:rPr>
  </w:style>
  <w:style w:type="character" w:customStyle="1" w:styleId="results">
    <w:name w:val="results"/>
    <w:basedOn w:val="DefaultParagraphFont"/>
    <w:rsid w:val="00B4664E"/>
  </w:style>
  <w:style w:type="character" w:customStyle="1" w:styleId="longtext">
    <w:name w:val="long_text"/>
    <w:basedOn w:val="DefaultParagraphFont"/>
    <w:rsid w:val="00B4664E"/>
  </w:style>
  <w:style w:type="character" w:customStyle="1" w:styleId="samedocreference1">
    <w:name w:val="samedocreference1"/>
    <w:rsid w:val="00B4664E"/>
    <w:rPr>
      <w:i w:val="0"/>
      <w:iCs w:val="0"/>
      <w:color w:val="8B0000"/>
      <w:u w:val="single"/>
    </w:rPr>
  </w:style>
  <w:style w:type="character" w:customStyle="1" w:styleId="historyitem">
    <w:name w:val="historyitem"/>
    <w:basedOn w:val="DefaultParagraphFont"/>
    <w:rsid w:val="00B4664E"/>
  </w:style>
  <w:style w:type="character" w:customStyle="1" w:styleId="historyitemselected1">
    <w:name w:val="historyitemselected1"/>
    <w:rsid w:val="00B4664E"/>
    <w:rPr>
      <w:b/>
      <w:bCs/>
      <w:color w:val="0086C6"/>
    </w:rPr>
  </w:style>
  <w:style w:type="character" w:customStyle="1" w:styleId="hps">
    <w:name w:val="hps"/>
    <w:basedOn w:val="DefaultParagraphFont"/>
    <w:rsid w:val="00B4664E"/>
  </w:style>
  <w:style w:type="character" w:customStyle="1" w:styleId="ala2">
    <w:name w:val="al_a2"/>
    <w:rsid w:val="00B4664E"/>
    <w:rPr>
      <w:vanish w:val="0"/>
      <w:webHidden w:val="0"/>
      <w:specVanish w:val="0"/>
    </w:rPr>
  </w:style>
  <w:style w:type="character" w:customStyle="1" w:styleId="scnt">
    <w:name w:val="scnt"/>
    <w:basedOn w:val="DefaultParagraphFont"/>
    <w:rsid w:val="00B4664E"/>
  </w:style>
  <w:style w:type="character" w:customStyle="1" w:styleId="Absatz-Standardschriftart">
    <w:name w:val="Absatz-Standardschriftart"/>
    <w:rsid w:val="00B4664E"/>
  </w:style>
  <w:style w:type="character" w:customStyle="1" w:styleId="CharChar11">
    <w:name w:val="Char Char11"/>
    <w:locked/>
    <w:rsid w:val="00B4664E"/>
    <w:rPr>
      <w:sz w:val="24"/>
      <w:szCs w:val="24"/>
      <w:lang w:val="bg-BG" w:eastAsia="bg-BG" w:bidi="ar-SA"/>
    </w:rPr>
  </w:style>
  <w:style w:type="character" w:customStyle="1" w:styleId="st1">
    <w:name w:val="st1"/>
    <w:basedOn w:val="DefaultParagraphFont"/>
    <w:rsid w:val="00B4664E"/>
  </w:style>
  <w:style w:type="character" w:customStyle="1" w:styleId="fontstyle14">
    <w:name w:val="fontstyle14"/>
    <w:basedOn w:val="DefaultParagraphFont"/>
    <w:rsid w:val="00B4664E"/>
  </w:style>
  <w:style w:type="character" w:customStyle="1" w:styleId="st">
    <w:name w:val="st"/>
    <w:basedOn w:val="DefaultParagraphFont"/>
    <w:rsid w:val="00B4664E"/>
  </w:style>
  <w:style w:type="character" w:customStyle="1" w:styleId="dash041d043e0440043c0430043b0435043dchar1">
    <w:name w:val="dash041d_043e_0440_043c_0430_043b_0435_043d__char1"/>
    <w:uiPriority w:val="99"/>
    <w:rsid w:val="00B4664E"/>
    <w:rPr>
      <w:rFonts w:ascii="Times New Roman" w:hAnsi="Times New Roman" w:cs="Times New Roman" w:hint="default"/>
      <w:strike w:val="0"/>
      <w:dstrike w:val="0"/>
      <w:sz w:val="24"/>
      <w:szCs w:val="24"/>
      <w:u w:val="none"/>
      <w:effect w:val="none"/>
    </w:rPr>
  </w:style>
  <w:style w:type="character" w:customStyle="1" w:styleId="normalchar1">
    <w:name w:val="normal__char1"/>
    <w:uiPriority w:val="99"/>
    <w:rsid w:val="00B4664E"/>
    <w:rPr>
      <w:rFonts w:ascii="Times New Roman" w:hAnsi="Times New Roman" w:cs="Times New Roman" w:hint="default"/>
      <w:sz w:val="24"/>
      <w:szCs w:val="24"/>
    </w:rPr>
  </w:style>
  <w:style w:type="character" w:customStyle="1" w:styleId="ala20">
    <w:name w:val="al_a20"/>
    <w:rsid w:val="00B4664E"/>
    <w:rPr>
      <w:rFonts w:ascii="Times New Roman" w:hAnsi="Times New Roman" w:cs="Times New Roman" w:hint="default"/>
    </w:rPr>
  </w:style>
  <w:style w:type="character" w:customStyle="1" w:styleId="ala18">
    <w:name w:val="al_a18"/>
    <w:rsid w:val="00B4664E"/>
    <w:rPr>
      <w:rFonts w:ascii="Times New Roman" w:hAnsi="Times New Roman" w:cs="Times New Roman" w:hint="default"/>
    </w:rPr>
  </w:style>
  <w:style w:type="character" w:customStyle="1" w:styleId="ala32">
    <w:name w:val="al_a32"/>
    <w:rsid w:val="00B4664E"/>
    <w:rPr>
      <w:rFonts w:ascii="Times New Roman" w:hAnsi="Times New Roman" w:cs="Times New Roman" w:hint="default"/>
    </w:rPr>
  </w:style>
  <w:style w:type="character" w:customStyle="1" w:styleId="normalchar">
    <w:name w:val="normal__char"/>
    <w:basedOn w:val="DefaultParagraphFont"/>
    <w:rsid w:val="00B4664E"/>
  </w:style>
  <w:style w:type="character" w:customStyle="1" w:styleId="list0020paragraph002clist1char">
    <w:name w:val="list_0020paragraph_002clist1__char"/>
    <w:basedOn w:val="DefaultParagraphFont"/>
    <w:rsid w:val="00B4664E"/>
  </w:style>
  <w:style w:type="table" w:styleId="TableGrid">
    <w:name w:val="Table Grid"/>
    <w:basedOn w:val="TableNormal"/>
    <w:rsid w:val="00B4664E"/>
    <w:pPr>
      <w:spacing w:line="360" w:lineRule="auto"/>
      <w:ind w:firstLine="720"/>
      <w:jc w:val="both"/>
    </w:pPr>
    <w:rPr>
      <w:rFonts w:ascii="Calibri" w:eastAsia="Calibri" w:hAnsi="Calibri" w:cs="Times New Roman"/>
      <w:b/>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nhideWhenUsed/>
    <w:rsid w:val="00B4664E"/>
  </w:style>
  <w:style w:type="table" w:customStyle="1" w:styleId="TableGrid1">
    <w:name w:val="Table Grid1"/>
    <w:basedOn w:val="TableNormal"/>
    <w:next w:val="TableGrid"/>
    <w:uiPriority w:val="59"/>
    <w:rsid w:val="0045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265C"/>
    <w:rPr>
      <w:i/>
      <w:iCs/>
    </w:rPr>
  </w:style>
  <w:style w:type="character" w:styleId="CommentReference">
    <w:name w:val="annotation reference"/>
    <w:basedOn w:val="DefaultParagraphFont"/>
    <w:uiPriority w:val="99"/>
    <w:semiHidden/>
    <w:unhideWhenUsed/>
    <w:rsid w:val="007659F9"/>
    <w:rPr>
      <w:sz w:val="16"/>
      <w:szCs w:val="16"/>
    </w:rPr>
  </w:style>
  <w:style w:type="paragraph" w:styleId="CommentText">
    <w:name w:val="annotation text"/>
    <w:basedOn w:val="Normal"/>
    <w:link w:val="CommentTextChar"/>
    <w:uiPriority w:val="99"/>
    <w:semiHidden/>
    <w:unhideWhenUsed/>
    <w:rsid w:val="007659F9"/>
    <w:pPr>
      <w:spacing w:line="240" w:lineRule="auto"/>
    </w:pPr>
    <w:rPr>
      <w:sz w:val="20"/>
    </w:rPr>
  </w:style>
  <w:style w:type="character" w:customStyle="1" w:styleId="CommentTextChar">
    <w:name w:val="Comment Text Char"/>
    <w:basedOn w:val="DefaultParagraphFont"/>
    <w:link w:val="CommentText"/>
    <w:uiPriority w:val="99"/>
    <w:semiHidden/>
    <w:rsid w:val="007659F9"/>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659F9"/>
    <w:rPr>
      <w:b/>
      <w:bCs/>
    </w:rPr>
  </w:style>
  <w:style w:type="character" w:customStyle="1" w:styleId="CommentSubjectChar">
    <w:name w:val="Comment Subject Char"/>
    <w:basedOn w:val="CommentTextChar"/>
    <w:link w:val="CommentSubject"/>
    <w:uiPriority w:val="99"/>
    <w:semiHidden/>
    <w:rsid w:val="007659F9"/>
    <w:rPr>
      <w:rFonts w:ascii="Times New Roman" w:hAnsi="Times New Roman" w:cs="Times New Roman"/>
      <w:b/>
      <w:bCs/>
      <w:sz w:val="20"/>
      <w:szCs w:val="20"/>
      <w:lang w:val="en-US"/>
    </w:rPr>
  </w:style>
  <w:style w:type="paragraph" w:styleId="Revision">
    <w:name w:val="Revision"/>
    <w:hidden/>
    <w:uiPriority w:val="99"/>
    <w:semiHidden/>
    <w:rsid w:val="00553ECE"/>
    <w:rPr>
      <w:rFonts w:ascii="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7685">
      <w:bodyDiv w:val="1"/>
      <w:marLeft w:val="0"/>
      <w:marRight w:val="0"/>
      <w:marTop w:val="0"/>
      <w:marBottom w:val="0"/>
      <w:divBdr>
        <w:top w:val="none" w:sz="0" w:space="0" w:color="auto"/>
        <w:left w:val="none" w:sz="0" w:space="0" w:color="auto"/>
        <w:bottom w:val="none" w:sz="0" w:space="0" w:color="auto"/>
        <w:right w:val="none" w:sz="0" w:space="0" w:color="auto"/>
      </w:divBdr>
    </w:div>
    <w:div w:id="235479058">
      <w:bodyDiv w:val="1"/>
      <w:marLeft w:val="0"/>
      <w:marRight w:val="0"/>
      <w:marTop w:val="0"/>
      <w:marBottom w:val="0"/>
      <w:divBdr>
        <w:top w:val="none" w:sz="0" w:space="0" w:color="auto"/>
        <w:left w:val="none" w:sz="0" w:space="0" w:color="auto"/>
        <w:bottom w:val="none" w:sz="0" w:space="0" w:color="auto"/>
        <w:right w:val="none" w:sz="0" w:space="0" w:color="auto"/>
      </w:divBdr>
    </w:div>
    <w:div w:id="245655560">
      <w:bodyDiv w:val="1"/>
      <w:marLeft w:val="0"/>
      <w:marRight w:val="0"/>
      <w:marTop w:val="0"/>
      <w:marBottom w:val="0"/>
      <w:divBdr>
        <w:top w:val="none" w:sz="0" w:space="0" w:color="auto"/>
        <w:left w:val="none" w:sz="0" w:space="0" w:color="auto"/>
        <w:bottom w:val="none" w:sz="0" w:space="0" w:color="auto"/>
        <w:right w:val="none" w:sz="0" w:space="0" w:color="auto"/>
      </w:divBdr>
    </w:div>
    <w:div w:id="363596347">
      <w:bodyDiv w:val="1"/>
      <w:marLeft w:val="0"/>
      <w:marRight w:val="0"/>
      <w:marTop w:val="0"/>
      <w:marBottom w:val="0"/>
      <w:divBdr>
        <w:top w:val="none" w:sz="0" w:space="0" w:color="auto"/>
        <w:left w:val="none" w:sz="0" w:space="0" w:color="auto"/>
        <w:bottom w:val="none" w:sz="0" w:space="0" w:color="auto"/>
        <w:right w:val="none" w:sz="0" w:space="0" w:color="auto"/>
      </w:divBdr>
    </w:div>
    <w:div w:id="401417819">
      <w:bodyDiv w:val="1"/>
      <w:marLeft w:val="0"/>
      <w:marRight w:val="0"/>
      <w:marTop w:val="0"/>
      <w:marBottom w:val="0"/>
      <w:divBdr>
        <w:top w:val="none" w:sz="0" w:space="0" w:color="auto"/>
        <w:left w:val="none" w:sz="0" w:space="0" w:color="auto"/>
        <w:bottom w:val="none" w:sz="0" w:space="0" w:color="auto"/>
        <w:right w:val="none" w:sz="0" w:space="0" w:color="auto"/>
      </w:divBdr>
    </w:div>
    <w:div w:id="448087800">
      <w:bodyDiv w:val="1"/>
      <w:marLeft w:val="0"/>
      <w:marRight w:val="0"/>
      <w:marTop w:val="0"/>
      <w:marBottom w:val="0"/>
      <w:divBdr>
        <w:top w:val="none" w:sz="0" w:space="0" w:color="auto"/>
        <w:left w:val="none" w:sz="0" w:space="0" w:color="auto"/>
        <w:bottom w:val="none" w:sz="0" w:space="0" w:color="auto"/>
        <w:right w:val="none" w:sz="0" w:space="0" w:color="auto"/>
      </w:divBdr>
    </w:div>
    <w:div w:id="608440114">
      <w:bodyDiv w:val="1"/>
      <w:marLeft w:val="0"/>
      <w:marRight w:val="0"/>
      <w:marTop w:val="0"/>
      <w:marBottom w:val="0"/>
      <w:divBdr>
        <w:top w:val="none" w:sz="0" w:space="0" w:color="auto"/>
        <w:left w:val="none" w:sz="0" w:space="0" w:color="auto"/>
        <w:bottom w:val="none" w:sz="0" w:space="0" w:color="auto"/>
        <w:right w:val="none" w:sz="0" w:space="0" w:color="auto"/>
      </w:divBdr>
    </w:div>
    <w:div w:id="759251150">
      <w:bodyDiv w:val="1"/>
      <w:marLeft w:val="0"/>
      <w:marRight w:val="0"/>
      <w:marTop w:val="0"/>
      <w:marBottom w:val="0"/>
      <w:divBdr>
        <w:top w:val="none" w:sz="0" w:space="0" w:color="auto"/>
        <w:left w:val="none" w:sz="0" w:space="0" w:color="auto"/>
        <w:bottom w:val="none" w:sz="0" w:space="0" w:color="auto"/>
        <w:right w:val="none" w:sz="0" w:space="0" w:color="auto"/>
      </w:divBdr>
      <w:divsChild>
        <w:div w:id="1338192697">
          <w:marLeft w:val="0"/>
          <w:marRight w:val="0"/>
          <w:marTop w:val="0"/>
          <w:marBottom w:val="0"/>
          <w:divBdr>
            <w:top w:val="none" w:sz="0" w:space="0" w:color="auto"/>
            <w:left w:val="none" w:sz="0" w:space="0" w:color="auto"/>
            <w:bottom w:val="none" w:sz="0" w:space="0" w:color="auto"/>
            <w:right w:val="none" w:sz="0" w:space="0" w:color="auto"/>
          </w:divBdr>
          <w:divsChild>
            <w:div w:id="1147934627">
              <w:marLeft w:val="0"/>
              <w:marRight w:val="0"/>
              <w:marTop w:val="0"/>
              <w:marBottom w:val="0"/>
              <w:divBdr>
                <w:top w:val="none" w:sz="0" w:space="0" w:color="auto"/>
                <w:left w:val="none" w:sz="0" w:space="0" w:color="auto"/>
                <w:bottom w:val="none" w:sz="0" w:space="0" w:color="auto"/>
                <w:right w:val="none" w:sz="0" w:space="0" w:color="auto"/>
              </w:divBdr>
              <w:divsChild>
                <w:div w:id="2134246599">
                  <w:marLeft w:val="0"/>
                  <w:marRight w:val="0"/>
                  <w:marTop w:val="0"/>
                  <w:marBottom w:val="0"/>
                  <w:divBdr>
                    <w:top w:val="none" w:sz="0" w:space="0" w:color="auto"/>
                    <w:left w:val="none" w:sz="0" w:space="0" w:color="auto"/>
                    <w:bottom w:val="none" w:sz="0" w:space="0" w:color="auto"/>
                    <w:right w:val="none" w:sz="0" w:space="0" w:color="auto"/>
                  </w:divBdr>
                  <w:divsChild>
                    <w:div w:id="1617328880">
                      <w:marLeft w:val="0"/>
                      <w:marRight w:val="0"/>
                      <w:marTop w:val="0"/>
                      <w:marBottom w:val="0"/>
                      <w:divBdr>
                        <w:top w:val="none" w:sz="0" w:space="0" w:color="auto"/>
                        <w:left w:val="none" w:sz="0" w:space="0" w:color="auto"/>
                        <w:bottom w:val="none" w:sz="0" w:space="0" w:color="auto"/>
                        <w:right w:val="none" w:sz="0" w:space="0" w:color="auto"/>
                      </w:divBdr>
                      <w:divsChild>
                        <w:div w:id="17960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39717">
      <w:bodyDiv w:val="1"/>
      <w:marLeft w:val="0"/>
      <w:marRight w:val="0"/>
      <w:marTop w:val="0"/>
      <w:marBottom w:val="0"/>
      <w:divBdr>
        <w:top w:val="none" w:sz="0" w:space="0" w:color="auto"/>
        <w:left w:val="none" w:sz="0" w:space="0" w:color="auto"/>
        <w:bottom w:val="none" w:sz="0" w:space="0" w:color="auto"/>
        <w:right w:val="none" w:sz="0" w:space="0" w:color="auto"/>
      </w:divBdr>
    </w:div>
    <w:div w:id="1053309839">
      <w:bodyDiv w:val="1"/>
      <w:marLeft w:val="0"/>
      <w:marRight w:val="0"/>
      <w:marTop w:val="0"/>
      <w:marBottom w:val="0"/>
      <w:divBdr>
        <w:top w:val="none" w:sz="0" w:space="0" w:color="auto"/>
        <w:left w:val="none" w:sz="0" w:space="0" w:color="auto"/>
        <w:bottom w:val="none" w:sz="0" w:space="0" w:color="auto"/>
        <w:right w:val="none" w:sz="0" w:space="0" w:color="auto"/>
      </w:divBdr>
    </w:div>
    <w:div w:id="1089547326">
      <w:bodyDiv w:val="1"/>
      <w:marLeft w:val="0"/>
      <w:marRight w:val="0"/>
      <w:marTop w:val="0"/>
      <w:marBottom w:val="0"/>
      <w:divBdr>
        <w:top w:val="none" w:sz="0" w:space="0" w:color="auto"/>
        <w:left w:val="none" w:sz="0" w:space="0" w:color="auto"/>
        <w:bottom w:val="none" w:sz="0" w:space="0" w:color="auto"/>
        <w:right w:val="none" w:sz="0" w:space="0" w:color="auto"/>
      </w:divBdr>
    </w:div>
    <w:div w:id="1168448434">
      <w:bodyDiv w:val="1"/>
      <w:marLeft w:val="0"/>
      <w:marRight w:val="0"/>
      <w:marTop w:val="0"/>
      <w:marBottom w:val="0"/>
      <w:divBdr>
        <w:top w:val="none" w:sz="0" w:space="0" w:color="auto"/>
        <w:left w:val="none" w:sz="0" w:space="0" w:color="auto"/>
        <w:bottom w:val="none" w:sz="0" w:space="0" w:color="auto"/>
        <w:right w:val="none" w:sz="0" w:space="0" w:color="auto"/>
      </w:divBdr>
    </w:div>
    <w:div w:id="1197157903">
      <w:bodyDiv w:val="1"/>
      <w:marLeft w:val="0"/>
      <w:marRight w:val="0"/>
      <w:marTop w:val="0"/>
      <w:marBottom w:val="0"/>
      <w:divBdr>
        <w:top w:val="none" w:sz="0" w:space="0" w:color="auto"/>
        <w:left w:val="none" w:sz="0" w:space="0" w:color="auto"/>
        <w:bottom w:val="none" w:sz="0" w:space="0" w:color="auto"/>
        <w:right w:val="none" w:sz="0" w:space="0" w:color="auto"/>
      </w:divBdr>
    </w:div>
    <w:div w:id="1245994225">
      <w:bodyDiv w:val="1"/>
      <w:marLeft w:val="0"/>
      <w:marRight w:val="0"/>
      <w:marTop w:val="0"/>
      <w:marBottom w:val="0"/>
      <w:divBdr>
        <w:top w:val="none" w:sz="0" w:space="0" w:color="auto"/>
        <w:left w:val="none" w:sz="0" w:space="0" w:color="auto"/>
        <w:bottom w:val="none" w:sz="0" w:space="0" w:color="auto"/>
        <w:right w:val="none" w:sz="0" w:space="0" w:color="auto"/>
      </w:divBdr>
    </w:div>
    <w:div w:id="1527206562">
      <w:bodyDiv w:val="1"/>
      <w:marLeft w:val="0"/>
      <w:marRight w:val="0"/>
      <w:marTop w:val="0"/>
      <w:marBottom w:val="0"/>
      <w:divBdr>
        <w:top w:val="none" w:sz="0" w:space="0" w:color="auto"/>
        <w:left w:val="none" w:sz="0" w:space="0" w:color="auto"/>
        <w:bottom w:val="none" w:sz="0" w:space="0" w:color="auto"/>
        <w:right w:val="none" w:sz="0" w:space="0" w:color="auto"/>
      </w:divBdr>
    </w:div>
    <w:div w:id="1536308485">
      <w:bodyDiv w:val="1"/>
      <w:marLeft w:val="0"/>
      <w:marRight w:val="0"/>
      <w:marTop w:val="0"/>
      <w:marBottom w:val="0"/>
      <w:divBdr>
        <w:top w:val="none" w:sz="0" w:space="0" w:color="auto"/>
        <w:left w:val="none" w:sz="0" w:space="0" w:color="auto"/>
        <w:bottom w:val="none" w:sz="0" w:space="0" w:color="auto"/>
        <w:right w:val="none" w:sz="0" w:space="0" w:color="auto"/>
      </w:divBdr>
    </w:div>
    <w:div w:id="1583491244">
      <w:bodyDiv w:val="1"/>
      <w:marLeft w:val="0"/>
      <w:marRight w:val="0"/>
      <w:marTop w:val="0"/>
      <w:marBottom w:val="0"/>
      <w:divBdr>
        <w:top w:val="none" w:sz="0" w:space="0" w:color="auto"/>
        <w:left w:val="none" w:sz="0" w:space="0" w:color="auto"/>
        <w:bottom w:val="none" w:sz="0" w:space="0" w:color="auto"/>
        <w:right w:val="none" w:sz="0" w:space="0" w:color="auto"/>
      </w:divBdr>
    </w:div>
    <w:div w:id="1754551470">
      <w:bodyDiv w:val="1"/>
      <w:marLeft w:val="0"/>
      <w:marRight w:val="0"/>
      <w:marTop w:val="0"/>
      <w:marBottom w:val="0"/>
      <w:divBdr>
        <w:top w:val="none" w:sz="0" w:space="0" w:color="auto"/>
        <w:left w:val="none" w:sz="0" w:space="0" w:color="auto"/>
        <w:bottom w:val="none" w:sz="0" w:space="0" w:color="auto"/>
        <w:right w:val="none" w:sz="0" w:space="0" w:color="auto"/>
      </w:divBdr>
    </w:div>
    <w:div w:id="1776250480">
      <w:bodyDiv w:val="1"/>
      <w:marLeft w:val="0"/>
      <w:marRight w:val="0"/>
      <w:marTop w:val="0"/>
      <w:marBottom w:val="0"/>
      <w:divBdr>
        <w:top w:val="none" w:sz="0" w:space="0" w:color="auto"/>
        <w:left w:val="none" w:sz="0" w:space="0" w:color="auto"/>
        <w:bottom w:val="none" w:sz="0" w:space="0" w:color="auto"/>
        <w:right w:val="none" w:sz="0" w:space="0" w:color="auto"/>
      </w:divBdr>
    </w:div>
    <w:div w:id="19436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info/business-economy-euro/banking-and-finance/consumer-finance-and-payments/retail-financial-services/credit/consumer-credit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general-product-safety-directive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c.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BG/AUTO/?uri=celex:32017R2394" TargetMode="External"/><Relationship Id="rId4" Type="http://schemas.openxmlformats.org/officeDocument/2006/relationships/settings" Target="settings.xml"/><Relationship Id="rId9" Type="http://schemas.openxmlformats.org/officeDocument/2006/relationships/hyperlink" Target="https://ec.europa.eu/info/files/product-safety-pledge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165AE-C5AF-4266-9481-6EA690E8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10846</Words>
  <Characters>61825</Characters>
  <Application>Microsoft Office Word</Application>
  <DocSecurity>0</DocSecurity>
  <Lines>515</Lines>
  <Paragraphs>145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Stefanov</dc:creator>
  <cp:lastModifiedBy>Mariana Koleva</cp:lastModifiedBy>
  <cp:revision>4</cp:revision>
  <cp:lastPrinted>2022-03-28T12:52:00Z</cp:lastPrinted>
  <dcterms:created xsi:type="dcterms:W3CDTF">2022-03-25T14:44:00Z</dcterms:created>
  <dcterms:modified xsi:type="dcterms:W3CDTF">2022-03-28T12:55:00Z</dcterms:modified>
</cp:coreProperties>
</file>